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66D" w:rsidRPr="0005466D" w:rsidRDefault="0005466D" w:rsidP="0005466D">
      <w:pPr>
        <w:spacing w:after="0" w:line="360" w:lineRule="auto"/>
        <w:jc w:val="center"/>
        <w:rPr>
          <w:rFonts w:ascii="Times New Roman" w:eastAsia="Calibri" w:hAnsi="Times New Roman" w:cs="Times New Roman"/>
          <w:b/>
          <w:kern w:val="0"/>
          <w:sz w:val="24"/>
          <w:szCs w:val="24"/>
          <w:lang w:val="ru-RU" w:eastAsia="en-US"/>
        </w:rPr>
      </w:pPr>
      <w:bookmarkStart w:id="0" w:name="block-3895836"/>
      <w:r w:rsidRPr="0005466D">
        <w:rPr>
          <w:rFonts w:ascii="Times New Roman" w:eastAsia="Times New Roman" w:hAnsi="Times New Roman" w:cs="Times New Roman"/>
          <w:b/>
          <w:kern w:val="2"/>
          <w:sz w:val="24"/>
          <w:szCs w:val="24"/>
          <w:lang w:val="ru-RU"/>
        </w:rPr>
        <w:t>МИНИСТЕРСТВО ПРОСВЕЩЕНИЯ РОССИЙСКОЙ ФЕДЕРАЦИИ</w:t>
      </w:r>
    </w:p>
    <w:p w:rsidR="0005466D" w:rsidRPr="0005466D" w:rsidRDefault="0005466D" w:rsidP="0005466D">
      <w:pPr>
        <w:spacing w:after="0" w:line="360" w:lineRule="auto"/>
        <w:jc w:val="center"/>
        <w:rPr>
          <w:rFonts w:ascii="Times New Roman" w:eastAsia="Times New Roman" w:hAnsi="Times New Roman" w:cs="Times New Roman"/>
          <w:b/>
          <w:kern w:val="2"/>
          <w:sz w:val="24"/>
          <w:szCs w:val="24"/>
          <w:lang w:val="ru-RU"/>
        </w:rPr>
      </w:pPr>
      <w:r w:rsidRPr="0005466D">
        <w:rPr>
          <w:rFonts w:ascii="Times New Roman" w:eastAsia="Times New Roman" w:hAnsi="Times New Roman" w:cs="Times New Roman"/>
          <w:b/>
          <w:kern w:val="2"/>
          <w:sz w:val="24"/>
          <w:szCs w:val="24"/>
          <w:lang w:val="ru-RU"/>
        </w:rPr>
        <w:t>Министерство образования и молодежной политики Свердловской области</w:t>
      </w:r>
    </w:p>
    <w:p w:rsidR="0005466D" w:rsidRPr="0005466D" w:rsidRDefault="0005466D" w:rsidP="0005466D">
      <w:pPr>
        <w:spacing w:after="0" w:line="360" w:lineRule="auto"/>
        <w:jc w:val="center"/>
        <w:rPr>
          <w:rFonts w:ascii="Times New Roman" w:eastAsia="Times New Roman" w:hAnsi="Times New Roman" w:cs="Times New Roman"/>
          <w:b/>
          <w:kern w:val="2"/>
          <w:sz w:val="24"/>
          <w:szCs w:val="24"/>
          <w:lang w:val="ru-RU"/>
        </w:rPr>
      </w:pPr>
      <w:r w:rsidRPr="0005466D">
        <w:rPr>
          <w:rFonts w:ascii="Times New Roman" w:eastAsia="Times New Roman" w:hAnsi="Times New Roman" w:cs="Times New Roman"/>
          <w:b/>
          <w:kern w:val="2"/>
          <w:sz w:val="24"/>
          <w:szCs w:val="24"/>
          <w:lang w:val="ru-RU"/>
        </w:rPr>
        <w:t>Департамент образования города Екатеринбурга</w:t>
      </w:r>
    </w:p>
    <w:p w:rsidR="0005466D" w:rsidRPr="0005466D" w:rsidRDefault="0005466D" w:rsidP="0005466D">
      <w:pPr>
        <w:spacing w:after="0" w:line="360" w:lineRule="auto"/>
        <w:jc w:val="center"/>
        <w:rPr>
          <w:rFonts w:ascii="Times New Roman" w:eastAsia="Times New Roman" w:hAnsi="Times New Roman" w:cs="Times New Roman"/>
          <w:b/>
          <w:kern w:val="2"/>
          <w:sz w:val="24"/>
          <w:szCs w:val="24"/>
          <w:lang w:val="ru-RU"/>
        </w:rPr>
      </w:pPr>
      <w:r w:rsidRPr="0005466D">
        <w:rPr>
          <w:rFonts w:ascii="Times New Roman" w:eastAsia="Times New Roman" w:hAnsi="Times New Roman" w:cs="Times New Roman"/>
          <w:b/>
          <w:kern w:val="2"/>
          <w:sz w:val="24"/>
          <w:szCs w:val="24"/>
          <w:lang w:val="ru-RU"/>
        </w:rPr>
        <w:t>МБОУ СОШ №83</w:t>
      </w:r>
    </w:p>
    <w:p w:rsidR="0005466D" w:rsidRPr="0005466D" w:rsidRDefault="0005466D" w:rsidP="0005466D">
      <w:pPr>
        <w:spacing w:after="0" w:line="240" w:lineRule="auto"/>
        <w:jc w:val="center"/>
        <w:rPr>
          <w:rFonts w:ascii="Times New Roman" w:eastAsia="Times New Roman" w:hAnsi="Times New Roman" w:cs="Times New Roman"/>
          <w:b/>
          <w:kern w:val="2"/>
          <w:sz w:val="24"/>
          <w:szCs w:val="24"/>
          <w:lang w:val="ru-RU"/>
        </w:rPr>
      </w:pPr>
    </w:p>
    <w:p w:rsidR="0005466D" w:rsidRPr="0005466D" w:rsidRDefault="0005466D" w:rsidP="0005466D">
      <w:pPr>
        <w:spacing w:after="0" w:line="240" w:lineRule="auto"/>
        <w:jc w:val="center"/>
        <w:rPr>
          <w:rFonts w:ascii="Times New Roman" w:eastAsia="Times New Roman" w:hAnsi="Times New Roman" w:cs="Times New Roman"/>
          <w:b/>
          <w:kern w:val="2"/>
          <w:sz w:val="24"/>
          <w:szCs w:val="24"/>
          <w:lang w:val="ru-RU"/>
        </w:rPr>
      </w:pPr>
    </w:p>
    <w:p w:rsidR="0005466D" w:rsidRPr="0005466D" w:rsidRDefault="0005466D" w:rsidP="0005466D">
      <w:pPr>
        <w:spacing w:after="0" w:line="240" w:lineRule="auto"/>
        <w:jc w:val="center"/>
        <w:rPr>
          <w:rFonts w:ascii="Times New Roman" w:eastAsia="Times New Roman" w:hAnsi="Times New Roman" w:cs="Times New Roman"/>
          <w:b/>
          <w:kern w:val="2"/>
          <w:sz w:val="24"/>
          <w:szCs w:val="24"/>
          <w:lang w:val="ru-RU"/>
        </w:rPr>
      </w:pPr>
    </w:p>
    <w:p w:rsidR="0005466D" w:rsidRPr="0005466D" w:rsidRDefault="0005466D" w:rsidP="0005466D">
      <w:pPr>
        <w:spacing w:after="0" w:line="240" w:lineRule="auto"/>
        <w:rPr>
          <w:rFonts w:ascii="Times New Roman" w:eastAsia="Times New Roman" w:hAnsi="Times New Roman" w:cs="Times New Roman"/>
          <w:b/>
          <w:kern w:val="2"/>
          <w:sz w:val="24"/>
          <w:szCs w:val="24"/>
          <w:lang w:val="ru-RU"/>
        </w:rPr>
      </w:pPr>
    </w:p>
    <w:p w:rsidR="0005466D" w:rsidRPr="0005466D" w:rsidRDefault="0005466D" w:rsidP="0005466D">
      <w:pPr>
        <w:spacing w:after="0" w:line="240" w:lineRule="auto"/>
        <w:jc w:val="center"/>
        <w:rPr>
          <w:rFonts w:ascii="Times New Roman" w:eastAsia="Times New Roman" w:hAnsi="Times New Roman" w:cs="Times New Roman"/>
          <w:b/>
          <w:kern w:val="2"/>
          <w:sz w:val="24"/>
          <w:szCs w:val="24"/>
          <w:lang w:val="ru-RU"/>
        </w:rPr>
      </w:pPr>
    </w:p>
    <w:p w:rsidR="0005466D" w:rsidRPr="0005466D" w:rsidRDefault="0005466D" w:rsidP="0005466D">
      <w:pPr>
        <w:widowControl w:val="0"/>
        <w:suppressAutoHyphens w:val="0"/>
        <w:spacing w:after="0" w:line="504" w:lineRule="atLeast"/>
        <w:rPr>
          <w:rFonts w:ascii="Times New Roman" w:eastAsia="Times New Roman" w:hAnsi="Times New Roman" w:cs="Times New Roman"/>
          <w:kern w:val="0"/>
          <w:sz w:val="20"/>
          <w:szCs w:val="20"/>
          <w:lang w:val="ru-RU" w:eastAsia="en-US"/>
        </w:rPr>
      </w:pPr>
    </w:p>
    <w:p w:rsidR="00D37D6F" w:rsidRPr="0005466D" w:rsidRDefault="00D37D6F" w:rsidP="00934534">
      <w:pPr>
        <w:spacing w:after="0"/>
        <w:ind w:left="120"/>
        <w:rPr>
          <w:rFonts w:ascii="Times New Roman" w:hAnsi="Times New Roman" w:cs="Times New Roman"/>
          <w:sz w:val="24"/>
          <w:szCs w:val="24"/>
          <w:lang w:val="ru-RU"/>
        </w:rPr>
      </w:pPr>
    </w:p>
    <w:p w:rsidR="00D37D6F" w:rsidRPr="0005466D" w:rsidRDefault="00D37D6F" w:rsidP="00934534">
      <w:pPr>
        <w:spacing w:after="0"/>
        <w:ind w:left="120"/>
        <w:rPr>
          <w:rFonts w:ascii="Times New Roman" w:hAnsi="Times New Roman" w:cs="Times New Roman"/>
          <w:sz w:val="24"/>
          <w:szCs w:val="24"/>
          <w:lang w:val="ru-RU"/>
        </w:rPr>
      </w:pPr>
    </w:p>
    <w:p w:rsidR="00D37D6F" w:rsidRDefault="00D37D6F" w:rsidP="0005466D">
      <w:pPr>
        <w:spacing w:after="0"/>
        <w:rPr>
          <w:rFonts w:ascii="Times New Roman" w:hAnsi="Times New Roman" w:cs="Times New Roman"/>
          <w:sz w:val="24"/>
          <w:szCs w:val="24"/>
          <w:lang w:val="ru-RU"/>
        </w:rPr>
      </w:pPr>
    </w:p>
    <w:p w:rsidR="00ED6AA4" w:rsidRDefault="00ED6AA4" w:rsidP="0005466D">
      <w:pPr>
        <w:spacing w:after="0"/>
        <w:rPr>
          <w:rFonts w:ascii="Times New Roman" w:hAnsi="Times New Roman" w:cs="Times New Roman"/>
          <w:sz w:val="24"/>
          <w:szCs w:val="24"/>
          <w:lang w:val="ru-RU"/>
        </w:rPr>
      </w:pPr>
    </w:p>
    <w:p w:rsidR="00ED6AA4" w:rsidRPr="00934534" w:rsidRDefault="00ED6AA4" w:rsidP="0005466D">
      <w:pPr>
        <w:spacing w:after="0"/>
        <w:rPr>
          <w:rFonts w:ascii="Times New Roman" w:hAnsi="Times New Roman" w:cs="Times New Roman"/>
          <w:sz w:val="24"/>
          <w:szCs w:val="24"/>
          <w:lang w:val="ru-RU"/>
        </w:rPr>
      </w:pPr>
    </w:p>
    <w:p w:rsidR="00D37D6F" w:rsidRPr="00934534" w:rsidRDefault="00D37D6F" w:rsidP="00934534">
      <w:pPr>
        <w:spacing w:after="0"/>
        <w:rPr>
          <w:rFonts w:ascii="Times New Roman" w:hAnsi="Times New Roman" w:cs="Times New Roman"/>
          <w:sz w:val="24"/>
          <w:szCs w:val="24"/>
          <w:lang w:val="ru-RU"/>
        </w:rPr>
      </w:pPr>
    </w:p>
    <w:p w:rsidR="00D37D6F" w:rsidRPr="00934534" w:rsidRDefault="00D37D6F" w:rsidP="0005466D">
      <w:pPr>
        <w:spacing w:after="0"/>
        <w:ind w:left="120"/>
        <w:jc w:val="center"/>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РАБОЧАЯ ПРОГРАММА</w:t>
      </w:r>
    </w:p>
    <w:p w:rsidR="00D37D6F" w:rsidRPr="00934534" w:rsidRDefault="00D37D6F" w:rsidP="0005466D">
      <w:pPr>
        <w:spacing w:after="0"/>
        <w:ind w:left="120"/>
        <w:jc w:val="center"/>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w:t>
      </w:r>
      <w:r w:rsidRPr="00934534">
        <w:rPr>
          <w:rFonts w:ascii="Times New Roman" w:hAnsi="Times New Roman" w:cs="Times New Roman"/>
          <w:color w:val="000000"/>
          <w:sz w:val="24"/>
          <w:szCs w:val="24"/>
        </w:rPr>
        <w:t>ID</w:t>
      </w:r>
      <w:r w:rsidRPr="00934534">
        <w:rPr>
          <w:rFonts w:ascii="Times New Roman" w:hAnsi="Times New Roman" w:cs="Times New Roman"/>
          <w:color w:val="000000"/>
          <w:sz w:val="24"/>
          <w:szCs w:val="24"/>
          <w:lang w:val="ru-RU"/>
        </w:rPr>
        <w:t xml:space="preserve"> 554526)</w:t>
      </w:r>
    </w:p>
    <w:p w:rsidR="00D37D6F" w:rsidRPr="00934534" w:rsidRDefault="00D37D6F" w:rsidP="0005466D">
      <w:pPr>
        <w:spacing w:after="0"/>
        <w:ind w:left="120"/>
        <w:jc w:val="center"/>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учебного предмета «Биология. Базовый уровень»</w:t>
      </w:r>
    </w:p>
    <w:p w:rsidR="00D37D6F" w:rsidRPr="00934534" w:rsidRDefault="00D37D6F" w:rsidP="0005466D">
      <w:pPr>
        <w:spacing w:after="0"/>
        <w:ind w:left="120"/>
        <w:jc w:val="center"/>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для обучающихся 10 – 11 классов </w:t>
      </w:r>
    </w:p>
    <w:p w:rsidR="00D37D6F" w:rsidRPr="00934534" w:rsidRDefault="00D37D6F" w:rsidP="0005466D">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p>
    <w:p w:rsidR="00D37D6F" w:rsidRDefault="00D37D6F" w:rsidP="00934534">
      <w:pPr>
        <w:spacing w:after="0"/>
        <w:ind w:left="120"/>
        <w:jc w:val="center"/>
        <w:rPr>
          <w:rFonts w:ascii="Times New Roman" w:hAnsi="Times New Roman" w:cs="Times New Roman"/>
          <w:sz w:val="24"/>
          <w:szCs w:val="24"/>
          <w:lang w:val="ru-RU"/>
        </w:rPr>
      </w:pPr>
    </w:p>
    <w:p w:rsidR="0005466D" w:rsidRDefault="0005466D" w:rsidP="00934534">
      <w:pPr>
        <w:spacing w:after="0"/>
        <w:ind w:left="120"/>
        <w:jc w:val="center"/>
        <w:rPr>
          <w:rFonts w:ascii="Times New Roman" w:hAnsi="Times New Roman" w:cs="Times New Roman"/>
          <w:sz w:val="24"/>
          <w:szCs w:val="24"/>
          <w:lang w:val="ru-RU"/>
        </w:rPr>
      </w:pPr>
    </w:p>
    <w:p w:rsidR="0005466D" w:rsidRDefault="0005466D" w:rsidP="00934534">
      <w:pPr>
        <w:spacing w:after="0"/>
        <w:ind w:left="120"/>
        <w:jc w:val="center"/>
        <w:rPr>
          <w:rFonts w:ascii="Times New Roman" w:hAnsi="Times New Roman" w:cs="Times New Roman"/>
          <w:sz w:val="24"/>
          <w:szCs w:val="24"/>
          <w:lang w:val="ru-RU"/>
        </w:rPr>
      </w:pPr>
    </w:p>
    <w:p w:rsidR="0005466D" w:rsidRDefault="0005466D" w:rsidP="00934534">
      <w:pPr>
        <w:spacing w:after="0"/>
        <w:ind w:left="120"/>
        <w:jc w:val="center"/>
        <w:rPr>
          <w:rFonts w:ascii="Times New Roman" w:hAnsi="Times New Roman" w:cs="Times New Roman"/>
          <w:sz w:val="24"/>
          <w:szCs w:val="24"/>
          <w:lang w:val="ru-RU"/>
        </w:rPr>
      </w:pPr>
    </w:p>
    <w:p w:rsidR="0005466D" w:rsidRDefault="0005466D" w:rsidP="00934534">
      <w:pPr>
        <w:spacing w:after="0"/>
        <w:ind w:left="120"/>
        <w:jc w:val="center"/>
        <w:rPr>
          <w:rFonts w:ascii="Times New Roman" w:hAnsi="Times New Roman" w:cs="Times New Roman"/>
          <w:sz w:val="24"/>
          <w:szCs w:val="24"/>
          <w:lang w:val="ru-RU"/>
        </w:rPr>
      </w:pPr>
    </w:p>
    <w:p w:rsidR="0005466D" w:rsidRDefault="0005466D" w:rsidP="00934534">
      <w:pPr>
        <w:spacing w:after="0"/>
        <w:ind w:left="120"/>
        <w:jc w:val="center"/>
        <w:rPr>
          <w:rFonts w:ascii="Times New Roman" w:hAnsi="Times New Roman" w:cs="Times New Roman"/>
          <w:sz w:val="24"/>
          <w:szCs w:val="24"/>
          <w:lang w:val="ru-RU"/>
        </w:rPr>
      </w:pPr>
    </w:p>
    <w:p w:rsidR="00ED6AA4" w:rsidRDefault="00ED6AA4" w:rsidP="00934534">
      <w:pPr>
        <w:spacing w:after="0"/>
        <w:ind w:left="120"/>
        <w:jc w:val="center"/>
        <w:rPr>
          <w:rFonts w:ascii="Times New Roman" w:hAnsi="Times New Roman" w:cs="Times New Roman"/>
          <w:sz w:val="24"/>
          <w:szCs w:val="24"/>
          <w:lang w:val="ru-RU"/>
        </w:rPr>
      </w:pPr>
    </w:p>
    <w:p w:rsidR="00ED6AA4" w:rsidRDefault="00ED6AA4" w:rsidP="00934534">
      <w:pPr>
        <w:spacing w:after="0"/>
        <w:ind w:left="120"/>
        <w:jc w:val="center"/>
        <w:rPr>
          <w:rFonts w:ascii="Times New Roman" w:hAnsi="Times New Roman" w:cs="Times New Roman"/>
          <w:sz w:val="24"/>
          <w:szCs w:val="24"/>
          <w:lang w:val="ru-RU"/>
        </w:rPr>
      </w:pPr>
    </w:p>
    <w:p w:rsidR="00ED6AA4" w:rsidRDefault="00ED6AA4" w:rsidP="00934534">
      <w:pPr>
        <w:spacing w:after="0"/>
        <w:ind w:left="120"/>
        <w:jc w:val="center"/>
        <w:rPr>
          <w:rFonts w:ascii="Times New Roman" w:hAnsi="Times New Roman" w:cs="Times New Roman"/>
          <w:sz w:val="24"/>
          <w:szCs w:val="24"/>
          <w:lang w:val="ru-RU"/>
        </w:rPr>
      </w:pPr>
      <w:bookmarkStart w:id="1" w:name="_GoBack"/>
      <w:bookmarkEnd w:id="1"/>
    </w:p>
    <w:p w:rsidR="0005466D" w:rsidRPr="00934534" w:rsidRDefault="0005466D" w:rsidP="00934534">
      <w:pPr>
        <w:spacing w:after="0"/>
        <w:ind w:left="120"/>
        <w:jc w:val="center"/>
        <w:rPr>
          <w:rFonts w:ascii="Times New Roman" w:hAnsi="Times New Roman" w:cs="Times New Roman"/>
          <w:sz w:val="24"/>
          <w:szCs w:val="24"/>
          <w:lang w:val="ru-RU"/>
        </w:rPr>
      </w:pPr>
    </w:p>
    <w:p w:rsidR="00D37D6F" w:rsidRPr="00934534" w:rsidRDefault="00D37D6F" w:rsidP="00934534">
      <w:pPr>
        <w:spacing w:after="0"/>
        <w:ind w:left="120"/>
        <w:jc w:val="center"/>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w:t>
      </w:r>
      <w:bookmarkStart w:id="2" w:name="83ace5c0-f913-49d8-975d-9ddb35d71a16"/>
      <w:r w:rsidRPr="00934534">
        <w:rPr>
          <w:rFonts w:ascii="Times New Roman" w:hAnsi="Times New Roman" w:cs="Times New Roman"/>
          <w:b/>
          <w:color w:val="000000"/>
          <w:sz w:val="24"/>
          <w:szCs w:val="24"/>
          <w:lang w:val="ru-RU"/>
        </w:rPr>
        <w:t>г. Екатеринбург 2</w:t>
      </w:r>
      <w:bookmarkEnd w:id="2"/>
      <w:r w:rsidR="00934534" w:rsidRPr="00934534">
        <w:rPr>
          <w:rFonts w:ascii="Times New Roman" w:hAnsi="Times New Roman" w:cs="Times New Roman"/>
          <w:b/>
          <w:color w:val="000000"/>
          <w:sz w:val="24"/>
          <w:szCs w:val="24"/>
          <w:lang w:val="ru-RU"/>
        </w:rPr>
        <w:t>023</w:t>
      </w:r>
      <w:r w:rsidRPr="00934534">
        <w:rPr>
          <w:rFonts w:ascii="Times New Roman" w:hAnsi="Times New Roman" w:cs="Times New Roman"/>
          <w:b/>
          <w:color w:val="000000"/>
          <w:sz w:val="24"/>
          <w:szCs w:val="24"/>
          <w:lang w:val="ru-RU"/>
        </w:rPr>
        <w:t xml:space="preserve">‌ </w:t>
      </w:r>
      <w:bookmarkStart w:id="3" w:name="42db4f7f-2e59-42a2-8842-975d7f5699d1"/>
      <w:r w:rsidRPr="00934534">
        <w:rPr>
          <w:rFonts w:ascii="Times New Roman" w:hAnsi="Times New Roman" w:cs="Times New Roman"/>
          <w:b/>
          <w:color w:val="000000"/>
          <w:sz w:val="24"/>
          <w:szCs w:val="24"/>
          <w:lang w:val="ru-RU"/>
        </w:rPr>
        <w:t>г.</w:t>
      </w:r>
      <w:bookmarkEnd w:id="3"/>
      <w:r w:rsidRPr="00934534">
        <w:rPr>
          <w:rFonts w:ascii="Times New Roman" w:hAnsi="Times New Roman" w:cs="Times New Roman"/>
          <w:b/>
          <w:color w:val="000000"/>
          <w:sz w:val="24"/>
          <w:szCs w:val="24"/>
          <w:lang w:val="ru-RU"/>
        </w:rPr>
        <w:t>‌</w:t>
      </w:r>
      <w:r w:rsidRPr="00934534">
        <w:rPr>
          <w:rFonts w:ascii="Times New Roman" w:hAnsi="Times New Roman" w:cs="Times New Roman"/>
          <w:color w:val="000000"/>
          <w:sz w:val="24"/>
          <w:szCs w:val="24"/>
          <w:lang w:val="ru-RU"/>
        </w:rPr>
        <w:t>​</w:t>
      </w:r>
    </w:p>
    <w:p w:rsidR="00D37D6F" w:rsidRPr="00934534" w:rsidRDefault="00D37D6F" w:rsidP="00934534">
      <w:pPr>
        <w:spacing w:after="0"/>
        <w:ind w:left="120"/>
        <w:rPr>
          <w:rFonts w:ascii="Times New Roman" w:hAnsi="Times New Roman" w:cs="Times New Roman"/>
          <w:sz w:val="24"/>
          <w:szCs w:val="24"/>
          <w:lang w:val="ru-RU"/>
        </w:rPr>
      </w:pPr>
    </w:p>
    <w:p w:rsidR="00D37D6F" w:rsidRPr="00934534" w:rsidRDefault="00D37D6F" w:rsidP="00934534">
      <w:pPr>
        <w:spacing w:after="0"/>
        <w:rPr>
          <w:rFonts w:ascii="Times New Roman" w:hAnsi="Times New Roman" w:cs="Times New Roman"/>
          <w:sz w:val="24"/>
          <w:szCs w:val="24"/>
          <w:lang w:val="ru-RU"/>
        </w:rPr>
        <w:sectPr w:rsidR="00D37D6F" w:rsidRPr="00934534">
          <w:pgSz w:w="11906" w:h="16383"/>
          <w:pgMar w:top="1134" w:right="850" w:bottom="1134" w:left="1701" w:header="720" w:footer="720" w:gutter="0"/>
          <w:cols w:space="720"/>
        </w:sectPr>
      </w:pPr>
    </w:p>
    <w:p w:rsidR="00D37D6F" w:rsidRPr="00934534" w:rsidRDefault="00D37D6F" w:rsidP="00934534">
      <w:pPr>
        <w:spacing w:after="0"/>
        <w:ind w:left="120"/>
        <w:jc w:val="both"/>
        <w:rPr>
          <w:rFonts w:ascii="Times New Roman" w:hAnsi="Times New Roman" w:cs="Times New Roman"/>
          <w:sz w:val="24"/>
          <w:szCs w:val="24"/>
          <w:lang w:val="ru-RU"/>
        </w:rPr>
      </w:pPr>
      <w:bookmarkStart w:id="4" w:name="block-3895835"/>
      <w:bookmarkEnd w:id="0"/>
      <w:r w:rsidRPr="00934534">
        <w:rPr>
          <w:rFonts w:ascii="Times New Roman" w:hAnsi="Times New Roman" w:cs="Times New Roman"/>
          <w:b/>
          <w:color w:val="000000"/>
          <w:sz w:val="24"/>
          <w:szCs w:val="24"/>
          <w:lang w:val="ru-RU"/>
        </w:rPr>
        <w:lastRenderedPageBreak/>
        <w:t>ПОЯСНИТЕЛЬНАЯ ЗАПИСКА</w:t>
      </w:r>
    </w:p>
    <w:p w:rsidR="00D37D6F" w:rsidRPr="00934534" w:rsidRDefault="00D37D6F" w:rsidP="00934534">
      <w:pPr>
        <w:spacing w:after="0"/>
        <w:ind w:left="120"/>
        <w:jc w:val="both"/>
        <w:rPr>
          <w:rFonts w:ascii="Times New Roman" w:hAnsi="Times New Roman" w:cs="Times New Roman"/>
          <w:sz w:val="24"/>
          <w:szCs w:val="24"/>
          <w:lang w:val="ru-RU"/>
        </w:rPr>
      </w:pP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934534">
        <w:rPr>
          <w:rFonts w:ascii="Times New Roman" w:hAnsi="Times New Roman" w:cs="Times New Roman"/>
          <w:color w:val="000000"/>
          <w:sz w:val="24"/>
          <w:szCs w:val="24"/>
          <w:lang w:val="ru-RU"/>
        </w:rPr>
        <w:t>воспитания и развития</w:t>
      </w:r>
      <w:proofErr w:type="gramEnd"/>
      <w:r w:rsidRPr="00934534">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934534">
        <w:rPr>
          <w:rFonts w:ascii="Times New Roman" w:hAnsi="Times New Roman" w:cs="Times New Roman"/>
          <w:color w:val="000000"/>
          <w:sz w:val="24"/>
          <w:szCs w:val="24"/>
          <w:lang w:val="ru-RU"/>
        </w:rPr>
        <w:t>учебных действий</w:t>
      </w:r>
      <w:proofErr w:type="gramEnd"/>
      <w:r w:rsidRPr="00934534">
        <w:rPr>
          <w:rFonts w:ascii="Times New Roman" w:hAnsi="Times New Roman" w:cs="Times New Roman"/>
          <w:color w:val="000000"/>
          <w:sz w:val="24"/>
          <w:szCs w:val="24"/>
          <w:lang w:val="ru-RU"/>
        </w:rPr>
        <w:t xml:space="preserve"> обучающихся по освоению содержания биологического образования.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37D6F" w:rsidRPr="00934534" w:rsidRDefault="00D37D6F" w:rsidP="00934534">
      <w:pPr>
        <w:spacing w:after="0"/>
        <w:rPr>
          <w:rFonts w:ascii="Times New Roman" w:hAnsi="Times New Roman" w:cs="Times New Roman"/>
          <w:sz w:val="24"/>
          <w:szCs w:val="24"/>
          <w:lang w:val="ru-RU"/>
        </w:rPr>
        <w:sectPr w:rsidR="00D37D6F" w:rsidRPr="00934534">
          <w:pgSz w:w="11906" w:h="16383"/>
          <w:pgMar w:top="1134" w:right="850" w:bottom="1134" w:left="1701" w:header="720" w:footer="720" w:gutter="0"/>
          <w:cols w:space="720"/>
        </w:sectPr>
      </w:pPr>
    </w:p>
    <w:p w:rsidR="00D37D6F" w:rsidRPr="00934534" w:rsidRDefault="00D37D6F" w:rsidP="00934534">
      <w:pPr>
        <w:spacing w:after="0"/>
        <w:ind w:left="120"/>
        <w:jc w:val="both"/>
        <w:rPr>
          <w:rFonts w:ascii="Times New Roman" w:hAnsi="Times New Roman" w:cs="Times New Roman"/>
          <w:sz w:val="24"/>
          <w:szCs w:val="24"/>
          <w:lang w:val="ru-RU"/>
        </w:rPr>
      </w:pPr>
      <w:bookmarkStart w:id="5" w:name="block-3895839"/>
      <w:bookmarkEnd w:id="4"/>
      <w:r w:rsidRPr="00934534">
        <w:rPr>
          <w:rFonts w:ascii="Times New Roman" w:hAnsi="Times New Roman" w:cs="Times New Roman"/>
          <w:b/>
          <w:color w:val="000000"/>
          <w:sz w:val="24"/>
          <w:szCs w:val="24"/>
          <w:lang w:val="ru-RU"/>
        </w:rPr>
        <w:lastRenderedPageBreak/>
        <w:t>СОДЕРЖАНИЕ ОБУЧЕНИЯ</w:t>
      </w:r>
      <w:r w:rsidRPr="00934534">
        <w:rPr>
          <w:rFonts w:ascii="Times New Roman" w:hAnsi="Times New Roman" w:cs="Times New Roman"/>
          <w:color w:val="000000"/>
          <w:sz w:val="24"/>
          <w:szCs w:val="24"/>
          <w:lang w:val="ru-RU"/>
        </w:rPr>
        <w:t xml:space="preserve"> </w:t>
      </w:r>
    </w:p>
    <w:p w:rsidR="00D37D6F" w:rsidRPr="00934534" w:rsidRDefault="00D37D6F" w:rsidP="00934534">
      <w:pPr>
        <w:spacing w:after="0"/>
        <w:ind w:left="120"/>
        <w:jc w:val="both"/>
        <w:rPr>
          <w:rFonts w:ascii="Times New Roman" w:hAnsi="Times New Roman" w:cs="Times New Roman"/>
          <w:sz w:val="24"/>
          <w:szCs w:val="24"/>
          <w:lang w:val="ru-RU"/>
        </w:rPr>
      </w:pPr>
    </w:p>
    <w:p w:rsidR="00D37D6F" w:rsidRPr="00934534" w:rsidRDefault="00D37D6F" w:rsidP="00934534">
      <w:pPr>
        <w:spacing w:after="0"/>
        <w:ind w:left="12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10 КЛАСС</w:t>
      </w:r>
    </w:p>
    <w:p w:rsidR="00D37D6F" w:rsidRPr="00934534" w:rsidRDefault="00D37D6F" w:rsidP="00934534">
      <w:pPr>
        <w:spacing w:after="0"/>
        <w:ind w:left="120"/>
        <w:jc w:val="both"/>
        <w:rPr>
          <w:rFonts w:ascii="Times New Roman" w:hAnsi="Times New Roman" w:cs="Times New Roman"/>
          <w:sz w:val="24"/>
          <w:szCs w:val="24"/>
          <w:lang w:val="ru-RU"/>
        </w:rPr>
      </w:pP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1. Биология как наука.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Ч. Дарвин, Г. Мендель, Н. К. Кольцов, Дж. Уотсон и Ф. Крик.</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«Методы познания живой природы».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Лабораторные и практические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Практическая работа</w:t>
      </w:r>
      <w:r w:rsidRPr="00934534">
        <w:rPr>
          <w:rFonts w:ascii="Times New Roman" w:hAnsi="Times New Roman" w:cs="Times New Roman"/>
          <w:b/>
          <w:color w:val="000000"/>
          <w:sz w:val="24"/>
          <w:szCs w:val="24"/>
          <w:lang w:val="ru-RU"/>
        </w:rPr>
        <w:t xml:space="preserve"> </w:t>
      </w:r>
      <w:r w:rsidRPr="00934534">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2. Живые системы и их организация.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Оборудование: модель молекулы ДНК.</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3. Химический состав и строение клетки.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Транспорт веществ в клетке.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А. Левенгук, Р. Гук, Т. Шванн, М. Шлейден, Р. Вирхов, Дж. Уотсон, Ф. Крик, М. Уилкинс, Р. Франклин, К. М. Бэр.</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Лабораторные и практические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4. Жизнедеятельность клетки.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Хемосинтез. Хемосинтезирующие бактерии. Значение хемосинтеза для жизни на Земле.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Н. К. Кольцов, Д. И. Ивановский, К. А. Тимирязев.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5. Размножение и индивидуальное развитие 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Программируемая гибель клетки – апоптоз.</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Половое размножение, его отличия от бесполого.</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Лабораторные и практические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6. Наследственность и изменчивость 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Хромосомная теория наследственности. Генетические карты.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Внеядерная наследственность и изменчивость.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Лабораторные и практические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7. Селекция организмов. Основы биотехнологии.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Н. И. Вавилов, И. В. Мичурин, Г. Д. Карпеченко, М. Ф. Иванов.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Лабораторные и практические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Экскурсия</w:t>
      </w:r>
      <w:r w:rsidRPr="00934534">
        <w:rPr>
          <w:rFonts w:ascii="Times New Roman" w:hAnsi="Times New Roman" w:cs="Times New Roman"/>
          <w:b/>
          <w:color w:val="000000"/>
          <w:sz w:val="24"/>
          <w:szCs w:val="24"/>
          <w:lang w:val="ru-RU"/>
        </w:rPr>
        <w:t xml:space="preserve"> </w:t>
      </w:r>
      <w:r w:rsidRPr="00934534">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37D6F" w:rsidRPr="00934534" w:rsidRDefault="00D37D6F" w:rsidP="00934534">
      <w:pPr>
        <w:spacing w:after="0"/>
        <w:ind w:left="120"/>
        <w:jc w:val="both"/>
        <w:rPr>
          <w:rFonts w:ascii="Times New Roman" w:hAnsi="Times New Roman" w:cs="Times New Roman"/>
          <w:sz w:val="24"/>
          <w:szCs w:val="24"/>
          <w:lang w:val="ru-RU"/>
        </w:rPr>
      </w:pPr>
    </w:p>
    <w:p w:rsidR="00D37D6F" w:rsidRPr="00934534" w:rsidRDefault="00D37D6F" w:rsidP="00934534">
      <w:pPr>
        <w:spacing w:after="0"/>
        <w:ind w:left="12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11 КЛАСС</w:t>
      </w:r>
    </w:p>
    <w:p w:rsidR="00D37D6F" w:rsidRPr="00934534" w:rsidRDefault="00D37D6F" w:rsidP="00934534">
      <w:pPr>
        <w:spacing w:after="0"/>
        <w:ind w:left="120"/>
        <w:jc w:val="both"/>
        <w:rPr>
          <w:rFonts w:ascii="Times New Roman" w:hAnsi="Times New Roman" w:cs="Times New Roman"/>
          <w:sz w:val="24"/>
          <w:szCs w:val="24"/>
          <w:lang w:val="ru-RU"/>
        </w:rPr>
      </w:pP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1. Эволюционная биология.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Синтетическая теория эволюции (СТЭ) и её основные положения.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Микроэволюция. Популяция как единица вида и эволюции.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Лабораторные и практические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2. Возникновение и развитие жизни на Земле.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Мезозойская эра и её периоды: триасовый, юрский, меловой.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Ф. Реди, Л. Пастер, А. И. Опарин, С. Миллер, Г. Юри, Ч. Дарвин.</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Лабораторные и практические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3. Организмы и окружающая среда.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Среды обитания организмов: водная, наземно-воздушная, почвенная, внутриорганизменная.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 xml:space="preserve">Демонстрации: </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А. Гумбольдт, К. Ф. Рулье, Э. Геккель.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Лабораторные и практические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Тема 4. Сообщества и экологические системы.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Человечество в биосфере Земли. Антропогенные изменения в биосфере. Глобальные экологические проблемы.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Демонстрации: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Портреты: А. Дж. Тенсли, В. Н. Сукачёв, В. И. Вернадский.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D37D6F" w:rsidRPr="00934534" w:rsidRDefault="00D37D6F" w:rsidP="00934534">
      <w:pPr>
        <w:spacing w:after="0"/>
        <w:rPr>
          <w:rFonts w:ascii="Times New Roman" w:hAnsi="Times New Roman" w:cs="Times New Roman"/>
          <w:sz w:val="24"/>
          <w:szCs w:val="24"/>
          <w:lang w:val="ru-RU"/>
        </w:rPr>
        <w:sectPr w:rsidR="00D37D6F" w:rsidRPr="00934534">
          <w:pgSz w:w="11906" w:h="16383"/>
          <w:pgMar w:top="1134" w:right="850" w:bottom="1134" w:left="1701" w:header="720" w:footer="720" w:gutter="0"/>
          <w:cols w:space="720"/>
        </w:sectPr>
      </w:pPr>
    </w:p>
    <w:p w:rsidR="00D37D6F" w:rsidRPr="00934534" w:rsidRDefault="00D37D6F" w:rsidP="00934534">
      <w:pPr>
        <w:spacing w:after="0"/>
        <w:ind w:left="120"/>
        <w:jc w:val="both"/>
        <w:rPr>
          <w:rFonts w:ascii="Times New Roman" w:hAnsi="Times New Roman" w:cs="Times New Roman"/>
          <w:sz w:val="24"/>
          <w:szCs w:val="24"/>
          <w:lang w:val="ru-RU"/>
        </w:rPr>
      </w:pPr>
      <w:bookmarkStart w:id="6" w:name="block-3895840"/>
      <w:bookmarkEnd w:id="5"/>
      <w:r w:rsidRPr="00934534">
        <w:rPr>
          <w:rFonts w:ascii="Times New Roman" w:hAnsi="Times New Roman" w:cs="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D37D6F" w:rsidRPr="00934534" w:rsidRDefault="00D37D6F" w:rsidP="00934534">
      <w:pPr>
        <w:spacing w:after="0"/>
        <w:ind w:left="120"/>
        <w:jc w:val="both"/>
        <w:rPr>
          <w:rFonts w:ascii="Times New Roman" w:hAnsi="Times New Roman" w:cs="Times New Roman"/>
          <w:sz w:val="24"/>
          <w:szCs w:val="24"/>
          <w:lang w:val="ru-RU"/>
        </w:rPr>
      </w:pP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37D6F" w:rsidRPr="00934534" w:rsidRDefault="00D37D6F" w:rsidP="00934534">
      <w:pPr>
        <w:spacing w:after="0"/>
        <w:ind w:left="120"/>
        <w:jc w:val="both"/>
        <w:rPr>
          <w:rFonts w:ascii="Times New Roman" w:hAnsi="Times New Roman" w:cs="Times New Roman"/>
          <w:sz w:val="24"/>
          <w:szCs w:val="24"/>
          <w:lang w:val="ru-RU"/>
        </w:rPr>
      </w:pPr>
    </w:p>
    <w:p w:rsidR="00D37D6F" w:rsidRPr="00934534" w:rsidRDefault="00D37D6F" w:rsidP="00934534">
      <w:pPr>
        <w:spacing w:after="0"/>
        <w:ind w:left="12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ЛИЧНОСТНЫЕ РЕЗУЛЬТАТЫ</w:t>
      </w:r>
    </w:p>
    <w:p w:rsidR="00D37D6F" w:rsidRPr="00934534" w:rsidRDefault="00D37D6F" w:rsidP="00934534">
      <w:pPr>
        <w:spacing w:after="0"/>
        <w:ind w:left="120"/>
        <w:jc w:val="both"/>
        <w:rPr>
          <w:rFonts w:ascii="Times New Roman" w:hAnsi="Times New Roman" w:cs="Times New Roman"/>
          <w:sz w:val="24"/>
          <w:szCs w:val="24"/>
          <w:lang w:val="ru-RU"/>
        </w:rPr>
      </w:pP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37D6F" w:rsidRPr="00934534" w:rsidRDefault="00D37D6F" w:rsidP="00934534">
      <w:pPr>
        <w:spacing w:after="0"/>
        <w:ind w:left="12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 xml:space="preserve"> 1)</w:t>
      </w: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b/>
          <w:color w:val="000000"/>
          <w:sz w:val="24"/>
          <w:szCs w:val="24"/>
          <w:lang w:val="ru-RU"/>
        </w:rPr>
        <w:t>гражданского воспитания: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готовность к гуманитарной и волонтёрской деятельности;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2) патриотического воспитания: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3) духовно-нравственного воспитания: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осознание духовных ценностей российского народа;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сформированность нравственного сознания, этического поведения;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осознание личного вклада в построение устойчивого будущего;</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4) эстетического воспитания: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6) трудового воспитания: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готовность к труду, осознание ценности мастерства, трудолюбие;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7) экологического воспитания: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8) ценности научного познания: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w:t>
      </w:r>
      <w:r w:rsidRPr="00934534">
        <w:rPr>
          <w:rFonts w:ascii="Times New Roman" w:hAnsi="Times New Roman" w:cs="Times New Roman"/>
          <w:color w:val="000000"/>
          <w:sz w:val="24"/>
          <w:szCs w:val="24"/>
          <w:lang w:val="ru-RU"/>
        </w:rPr>
        <w:lastRenderedPageBreak/>
        <w:t>заключения на основе научных фактов и имеющихся данных с целью получения достоверных выводов;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37D6F" w:rsidRPr="00934534" w:rsidRDefault="00D37D6F" w:rsidP="00934534">
      <w:pPr>
        <w:spacing w:after="0"/>
        <w:ind w:left="120"/>
        <w:rPr>
          <w:rFonts w:ascii="Times New Roman" w:hAnsi="Times New Roman" w:cs="Times New Roman"/>
          <w:sz w:val="24"/>
          <w:szCs w:val="24"/>
          <w:lang w:val="ru-RU"/>
        </w:rPr>
      </w:pPr>
    </w:p>
    <w:p w:rsidR="00D37D6F" w:rsidRPr="00934534" w:rsidRDefault="00D37D6F" w:rsidP="00934534">
      <w:pPr>
        <w:spacing w:after="0"/>
        <w:ind w:left="120"/>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МЕТАПРЕДМЕТНЫЕ РЕЗУЛЬТАТЫ</w:t>
      </w:r>
    </w:p>
    <w:p w:rsidR="00D37D6F" w:rsidRPr="00934534" w:rsidRDefault="00D37D6F" w:rsidP="00934534">
      <w:pPr>
        <w:spacing w:after="0"/>
        <w:ind w:left="120"/>
        <w:rPr>
          <w:rFonts w:ascii="Times New Roman" w:hAnsi="Times New Roman" w:cs="Times New Roman"/>
          <w:sz w:val="24"/>
          <w:szCs w:val="24"/>
          <w:lang w:val="ru-RU"/>
        </w:rPr>
      </w:pP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1)</w:t>
      </w: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b/>
          <w:color w:val="000000"/>
          <w:sz w:val="24"/>
          <w:szCs w:val="24"/>
          <w:lang w:val="ru-RU"/>
        </w:rPr>
        <w:t>базовые логические действия: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разрабатывать план решения проблемы с учётом анализа имеющихся материальных и нематериальных ресурсов;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развивать креативное мышление при решении жизненных проблем.</w:t>
      </w:r>
    </w:p>
    <w:p w:rsidR="00D37D6F" w:rsidRPr="00934534" w:rsidRDefault="00D37D6F" w:rsidP="00934534">
      <w:pPr>
        <w:spacing w:after="0"/>
        <w:ind w:left="12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 xml:space="preserve"> 2)</w:t>
      </w: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b/>
          <w:color w:val="000000"/>
          <w:sz w:val="24"/>
          <w:szCs w:val="24"/>
          <w:lang w:val="ru-RU"/>
        </w:rPr>
        <w:t>базовые исследовательские действия: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давать оценку новым ситуациям, оценивать приобретённый опыт;</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уметь интегрировать знания из разных предметных областей;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3) работа с информацией: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Овладение универсальными коммуникативными действиями: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1)</w:t>
      </w: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b/>
          <w:color w:val="000000"/>
          <w:sz w:val="24"/>
          <w:szCs w:val="24"/>
          <w:lang w:val="ru-RU"/>
        </w:rPr>
        <w:t>общение: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2)</w:t>
      </w: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b/>
          <w:color w:val="000000"/>
          <w:sz w:val="24"/>
          <w:szCs w:val="24"/>
          <w:lang w:val="ru-RU"/>
        </w:rPr>
        <w:t>совместная деятельность: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выбирать тематику и </w:t>
      </w:r>
      <w:proofErr w:type="gramStart"/>
      <w:r w:rsidRPr="00934534">
        <w:rPr>
          <w:rFonts w:ascii="Times New Roman" w:hAnsi="Times New Roman" w:cs="Times New Roman"/>
          <w:color w:val="000000"/>
          <w:sz w:val="24"/>
          <w:szCs w:val="24"/>
          <w:lang w:val="ru-RU"/>
        </w:rPr>
        <w:t>методы совместных действий с учётом общих интересов</w:t>
      </w:r>
      <w:proofErr w:type="gramEnd"/>
      <w:r w:rsidRPr="00934534">
        <w:rPr>
          <w:rFonts w:ascii="Times New Roman" w:hAnsi="Times New Roman" w:cs="Times New Roman"/>
          <w:color w:val="000000"/>
          <w:sz w:val="24"/>
          <w:szCs w:val="24"/>
          <w:lang w:val="ru-RU"/>
        </w:rPr>
        <w:t xml:space="preserve"> и возможностей каждого члена коллектива;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Овладение универсальными регулятивными действиями: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1)</w:t>
      </w: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b/>
          <w:color w:val="000000"/>
          <w:sz w:val="24"/>
          <w:szCs w:val="24"/>
          <w:lang w:val="ru-RU"/>
        </w:rPr>
        <w:t>самоорганизация: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давать оценку новым ситуациям;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оценивать приобретённый опыт;</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2)</w:t>
      </w: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b/>
          <w:color w:val="000000"/>
          <w:sz w:val="24"/>
          <w:szCs w:val="24"/>
          <w:lang w:val="ru-RU"/>
        </w:rPr>
        <w:t>самоконтроль: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b/>
          <w:color w:val="000000"/>
          <w:sz w:val="24"/>
          <w:szCs w:val="24"/>
          <w:lang w:val="ru-RU"/>
        </w:rPr>
        <w:t>3)</w:t>
      </w: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b/>
          <w:color w:val="000000"/>
          <w:sz w:val="24"/>
          <w:szCs w:val="24"/>
          <w:lang w:val="ru-RU"/>
        </w:rPr>
        <w:t>принятие себя и других:</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принимать себя, понимая свои недостатки и достоинства;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признавать своё право и право других на ошибки;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развивать способность понимать мир с позиции другого человека.</w:t>
      </w:r>
    </w:p>
    <w:p w:rsidR="00D37D6F" w:rsidRPr="00934534" w:rsidRDefault="00D37D6F" w:rsidP="00934534">
      <w:pPr>
        <w:spacing w:after="0"/>
        <w:ind w:left="120"/>
        <w:rPr>
          <w:rFonts w:ascii="Times New Roman" w:hAnsi="Times New Roman" w:cs="Times New Roman"/>
          <w:sz w:val="24"/>
          <w:szCs w:val="24"/>
          <w:lang w:val="ru-RU"/>
        </w:rPr>
      </w:pPr>
    </w:p>
    <w:p w:rsidR="00D37D6F" w:rsidRPr="00934534" w:rsidRDefault="00D37D6F" w:rsidP="00934534">
      <w:pPr>
        <w:spacing w:after="0"/>
        <w:ind w:left="120"/>
        <w:rPr>
          <w:rFonts w:ascii="Times New Roman" w:hAnsi="Times New Roman" w:cs="Times New Roman"/>
          <w:sz w:val="24"/>
          <w:szCs w:val="24"/>
          <w:lang w:val="ru-RU"/>
        </w:rPr>
      </w:pPr>
      <w:bookmarkStart w:id="7" w:name="_Toc138318760"/>
      <w:bookmarkStart w:id="8" w:name="_Toc134720971"/>
      <w:bookmarkEnd w:id="7"/>
      <w:bookmarkEnd w:id="8"/>
      <w:r w:rsidRPr="00934534">
        <w:rPr>
          <w:rFonts w:ascii="Times New Roman" w:hAnsi="Times New Roman" w:cs="Times New Roman"/>
          <w:b/>
          <w:color w:val="000000"/>
          <w:sz w:val="24"/>
          <w:szCs w:val="24"/>
          <w:lang w:val="ru-RU"/>
        </w:rPr>
        <w:t>ПРЕДМЕТНЫЕ РЕЗУЛЬТАТЫ</w:t>
      </w:r>
    </w:p>
    <w:p w:rsidR="00D37D6F" w:rsidRPr="00934534" w:rsidRDefault="00D37D6F" w:rsidP="00934534">
      <w:pPr>
        <w:spacing w:after="0"/>
        <w:ind w:left="120"/>
        <w:rPr>
          <w:rFonts w:ascii="Times New Roman" w:hAnsi="Times New Roman" w:cs="Times New Roman"/>
          <w:sz w:val="24"/>
          <w:szCs w:val="24"/>
          <w:lang w:val="ru-RU"/>
        </w:rPr>
      </w:pP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934534">
        <w:rPr>
          <w:rFonts w:ascii="Times New Roman" w:hAnsi="Times New Roman" w:cs="Times New Roman"/>
          <w:b/>
          <w:i/>
          <w:color w:val="000000"/>
          <w:sz w:val="24"/>
          <w:szCs w:val="24"/>
          <w:lang w:val="ru-RU"/>
        </w:rPr>
        <w:t>в 10 классе</w:t>
      </w:r>
      <w:r w:rsidRPr="00934534">
        <w:rPr>
          <w:rFonts w:ascii="Times New Roman" w:hAnsi="Times New Roman" w:cs="Times New Roman"/>
          <w:color w:val="000000"/>
          <w:sz w:val="24"/>
          <w:szCs w:val="24"/>
          <w:lang w:val="ru-RU"/>
        </w:rPr>
        <w:t xml:space="preserve"> должны отражать: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934534">
        <w:rPr>
          <w:rFonts w:ascii="Times New Roman" w:hAnsi="Times New Roman" w:cs="Times New Roman"/>
          <w:b/>
          <w:i/>
          <w:color w:val="000000"/>
          <w:sz w:val="24"/>
          <w:szCs w:val="24"/>
          <w:lang w:val="ru-RU"/>
        </w:rPr>
        <w:t>в 11 классе</w:t>
      </w:r>
      <w:r w:rsidRPr="00934534">
        <w:rPr>
          <w:rFonts w:ascii="Times New Roman" w:hAnsi="Times New Roman" w:cs="Times New Roman"/>
          <w:color w:val="000000"/>
          <w:sz w:val="24"/>
          <w:szCs w:val="24"/>
          <w:lang w:val="ru-RU"/>
        </w:rPr>
        <w:t xml:space="preserve"> должны отражать:</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D37D6F" w:rsidRPr="00934534" w:rsidRDefault="00D37D6F" w:rsidP="00934534">
      <w:pPr>
        <w:spacing w:after="0"/>
        <w:ind w:firstLine="600"/>
        <w:jc w:val="both"/>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37D6F" w:rsidRDefault="00D37D6F" w:rsidP="00934534">
      <w:pPr>
        <w:spacing w:after="0"/>
        <w:ind w:firstLine="600"/>
        <w:jc w:val="both"/>
        <w:rPr>
          <w:rFonts w:ascii="Times New Roman" w:hAnsi="Times New Roman" w:cs="Times New Roman"/>
          <w:color w:val="000000"/>
          <w:sz w:val="24"/>
          <w:szCs w:val="24"/>
          <w:lang w:val="ru-RU"/>
        </w:rPr>
      </w:pPr>
      <w:r w:rsidRPr="00934534">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w:t>
      </w:r>
      <w:r w:rsidR="00934534">
        <w:rPr>
          <w:rFonts w:ascii="Times New Roman" w:hAnsi="Times New Roman" w:cs="Times New Roman"/>
          <w:color w:val="000000"/>
          <w:sz w:val="24"/>
          <w:szCs w:val="24"/>
          <w:lang w:val="ru-RU"/>
        </w:rPr>
        <w:t>ать понятийный аппарат биологии</w:t>
      </w:r>
      <w:bookmarkEnd w:id="6"/>
    </w:p>
    <w:p w:rsidR="00934534" w:rsidRDefault="00934534" w:rsidP="00934534">
      <w:pPr>
        <w:spacing w:after="0"/>
        <w:ind w:firstLine="600"/>
        <w:jc w:val="both"/>
        <w:rPr>
          <w:rFonts w:ascii="Times New Roman" w:hAnsi="Times New Roman" w:cs="Times New Roman"/>
          <w:sz w:val="24"/>
          <w:szCs w:val="24"/>
          <w:lang w:val="ru-RU"/>
        </w:rPr>
        <w:sectPr w:rsidR="00934534" w:rsidSect="00934534">
          <w:pgSz w:w="11906" w:h="16383"/>
          <w:pgMar w:top="1701" w:right="1134" w:bottom="850" w:left="1134" w:header="720" w:footer="720" w:gutter="0"/>
          <w:cols w:space="720"/>
          <w:docGrid w:linePitch="299"/>
        </w:sectPr>
      </w:pPr>
    </w:p>
    <w:p w:rsidR="00D37D6F" w:rsidRPr="00934534" w:rsidRDefault="00D37D6F" w:rsidP="00934534">
      <w:pPr>
        <w:pStyle w:val="af3"/>
        <w:spacing w:line="276" w:lineRule="auto"/>
        <w:rPr>
          <w:rFonts w:ascii="Times New Roman" w:hAnsi="Times New Roman" w:cs="Times New Roman"/>
          <w:sz w:val="24"/>
          <w:szCs w:val="24"/>
          <w:lang w:val="ru-RU"/>
        </w:rPr>
      </w:pPr>
    </w:p>
    <w:p w:rsidR="0092035F" w:rsidRPr="00934534" w:rsidRDefault="0092035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ТЕМАТИЧЕСКОЕ (ПОУРОЧНОЕ) </w:t>
      </w:r>
      <w:proofErr w:type="gramStart"/>
      <w:r w:rsidRPr="00934534">
        <w:rPr>
          <w:rFonts w:ascii="Times New Roman" w:hAnsi="Times New Roman" w:cs="Times New Roman"/>
          <w:sz w:val="24"/>
          <w:szCs w:val="24"/>
          <w:lang w:val="ru-RU"/>
        </w:rPr>
        <w:t>ПЛАНИРОВАНИЕ  10</w:t>
      </w:r>
      <w:proofErr w:type="gramEnd"/>
      <w:r w:rsidR="00E92246" w:rsidRPr="00934534">
        <w:rPr>
          <w:rFonts w:ascii="Times New Roman" w:hAnsi="Times New Roman" w:cs="Times New Roman"/>
          <w:sz w:val="24"/>
          <w:szCs w:val="24"/>
          <w:lang w:val="ru-RU"/>
        </w:rPr>
        <w:t xml:space="preserve"> </w:t>
      </w:r>
      <w:r w:rsidRPr="00934534">
        <w:rPr>
          <w:rFonts w:ascii="Times New Roman" w:hAnsi="Times New Roman" w:cs="Times New Roman"/>
          <w:sz w:val="24"/>
          <w:szCs w:val="24"/>
          <w:lang w:val="ru-RU"/>
        </w:rPr>
        <w:t xml:space="preserve">КЛАСС </w:t>
      </w:r>
    </w:p>
    <w:tbl>
      <w:tblPr>
        <w:tblW w:w="153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835"/>
        <w:gridCol w:w="438"/>
        <w:gridCol w:w="425"/>
        <w:gridCol w:w="142"/>
        <w:gridCol w:w="128"/>
        <w:gridCol w:w="439"/>
        <w:gridCol w:w="13"/>
        <w:gridCol w:w="541"/>
        <w:gridCol w:w="13"/>
        <w:gridCol w:w="2977"/>
        <w:gridCol w:w="13"/>
        <w:gridCol w:w="412"/>
        <w:gridCol w:w="1276"/>
        <w:gridCol w:w="81"/>
        <w:gridCol w:w="13"/>
        <w:gridCol w:w="1465"/>
        <w:gridCol w:w="3544"/>
      </w:tblGrid>
      <w:tr w:rsidR="00B06DF1" w:rsidRPr="00ED6AA4" w:rsidTr="00934534">
        <w:tc>
          <w:tcPr>
            <w:tcW w:w="555"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п/п</w:t>
            </w:r>
          </w:p>
        </w:tc>
        <w:tc>
          <w:tcPr>
            <w:tcW w:w="2835"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Наименование разделов и тем программы</w:t>
            </w:r>
          </w:p>
        </w:tc>
        <w:tc>
          <w:tcPr>
            <w:tcW w:w="2126" w:type="dxa"/>
            <w:gridSpan w:val="7"/>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Количество часов</w:t>
            </w:r>
          </w:p>
        </w:tc>
        <w:tc>
          <w:tcPr>
            <w:tcW w:w="2990" w:type="dxa"/>
            <w:gridSpan w:val="2"/>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Виды деятельности</w:t>
            </w:r>
          </w:p>
        </w:tc>
        <w:tc>
          <w:tcPr>
            <w:tcW w:w="1782" w:type="dxa"/>
            <w:gridSpan w:val="4"/>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Виды и формы контроля</w:t>
            </w:r>
          </w:p>
        </w:tc>
        <w:tc>
          <w:tcPr>
            <w:tcW w:w="1478" w:type="dxa"/>
            <w:gridSpan w:val="2"/>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ЭОР</w:t>
            </w:r>
          </w:p>
        </w:tc>
        <w:tc>
          <w:tcPr>
            <w:tcW w:w="3544"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Деятельность учителя с учетом программы воспитания</w:t>
            </w:r>
          </w:p>
        </w:tc>
      </w:tr>
      <w:tr w:rsidR="00B06DF1" w:rsidRPr="00934534" w:rsidTr="00934534">
        <w:tc>
          <w:tcPr>
            <w:tcW w:w="555"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2835"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Всего</w:t>
            </w:r>
          </w:p>
        </w:tc>
        <w:tc>
          <w:tcPr>
            <w:tcW w:w="695"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Контрольные работы</w:t>
            </w:r>
          </w:p>
        </w:tc>
        <w:tc>
          <w:tcPr>
            <w:tcW w:w="993"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Практические работы</w:t>
            </w:r>
          </w:p>
        </w:tc>
        <w:tc>
          <w:tcPr>
            <w:tcW w:w="2990" w:type="dxa"/>
            <w:gridSpan w:val="2"/>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1782" w:type="dxa"/>
            <w:gridSpan w:val="4"/>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1478" w:type="dxa"/>
            <w:gridSpan w:val="2"/>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3544"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r>
      <w:tr w:rsidR="00B06DF1" w:rsidRPr="00934534" w:rsidTr="004552E4">
        <w:tc>
          <w:tcPr>
            <w:tcW w:w="15310" w:type="dxa"/>
            <w:gridSpan w:val="18"/>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Тема</w:t>
            </w:r>
            <w:r w:rsidRPr="00934534">
              <w:rPr>
                <w:rFonts w:ascii="Times New Roman" w:hAnsi="Times New Roman" w:cs="Times New Roman"/>
                <w:spacing w:val="-5"/>
                <w:sz w:val="24"/>
                <w:szCs w:val="24"/>
              </w:rPr>
              <w:t xml:space="preserve"> </w:t>
            </w:r>
            <w:r w:rsidRPr="00934534">
              <w:rPr>
                <w:rFonts w:ascii="Times New Roman" w:hAnsi="Times New Roman" w:cs="Times New Roman"/>
                <w:sz w:val="24"/>
                <w:szCs w:val="24"/>
              </w:rPr>
              <w:t>1.</w:t>
            </w:r>
            <w:r w:rsidRPr="00934534">
              <w:rPr>
                <w:rFonts w:ascii="Times New Roman" w:hAnsi="Times New Roman" w:cs="Times New Roman"/>
                <w:spacing w:val="-1"/>
                <w:sz w:val="24"/>
                <w:szCs w:val="24"/>
              </w:rPr>
              <w:t xml:space="preserve"> </w:t>
            </w:r>
            <w:r w:rsidRPr="00934534">
              <w:rPr>
                <w:rFonts w:ascii="Times New Roman" w:hAnsi="Times New Roman" w:cs="Times New Roman"/>
                <w:sz w:val="24"/>
                <w:szCs w:val="24"/>
              </w:rPr>
              <w:t>Биология</w:t>
            </w:r>
            <w:r w:rsidRPr="00934534">
              <w:rPr>
                <w:rFonts w:ascii="Times New Roman" w:hAnsi="Times New Roman" w:cs="Times New Roman"/>
                <w:spacing w:val="-3"/>
                <w:sz w:val="24"/>
                <w:szCs w:val="24"/>
              </w:rPr>
              <w:t xml:space="preserve"> </w:t>
            </w:r>
            <w:r w:rsidRPr="00934534">
              <w:rPr>
                <w:rFonts w:ascii="Times New Roman" w:hAnsi="Times New Roman" w:cs="Times New Roman"/>
                <w:sz w:val="24"/>
                <w:szCs w:val="24"/>
              </w:rPr>
              <w:t>как</w:t>
            </w:r>
            <w:r w:rsidRPr="00934534">
              <w:rPr>
                <w:rFonts w:ascii="Times New Roman" w:hAnsi="Times New Roman" w:cs="Times New Roman"/>
                <w:spacing w:val="-5"/>
                <w:sz w:val="24"/>
                <w:szCs w:val="24"/>
              </w:rPr>
              <w:t xml:space="preserve"> </w:t>
            </w:r>
            <w:r w:rsidRPr="00934534">
              <w:rPr>
                <w:rFonts w:ascii="Times New Roman" w:hAnsi="Times New Roman" w:cs="Times New Roman"/>
                <w:sz w:val="24"/>
                <w:szCs w:val="24"/>
              </w:rPr>
              <w:t>наука</w:t>
            </w: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Биология в системе наук</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297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Биология</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как</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наука.</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Связи</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биологии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 общественными, техническими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другими естественными науками,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философией, религией,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этикой,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эстетикой</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правом.</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Роль</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биологии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 формировании современной научной</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картины мира. Система биологических</w:t>
            </w:r>
            <w:r w:rsidRPr="00934534">
              <w:rPr>
                <w:rFonts w:ascii="Times New Roman" w:hAnsi="Times New Roman" w:cs="Times New Roman"/>
                <w:spacing w:val="-68"/>
                <w:sz w:val="24"/>
                <w:szCs w:val="24"/>
                <w:lang w:val="ru-RU"/>
              </w:rPr>
              <w:t xml:space="preserve"> </w:t>
            </w:r>
            <w:r w:rsidRPr="00934534">
              <w:rPr>
                <w:rFonts w:ascii="Times New Roman" w:hAnsi="Times New Roman" w:cs="Times New Roman"/>
                <w:sz w:val="24"/>
                <w:szCs w:val="24"/>
                <w:lang w:val="ru-RU"/>
              </w:rPr>
              <w:t>наук.</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sz w:val="24"/>
                <w:szCs w:val="24"/>
                <w:lang w:val="ru-RU"/>
              </w:rPr>
              <w:t>Ч.</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Дарвин,</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Г. Мендель,</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Кольцов,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Дж.</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Уотсон</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Ф.</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Крик.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sz w:val="24"/>
                <w:szCs w:val="24"/>
                <w:lang w:val="ru-RU"/>
              </w:rPr>
              <w:t>Таблицы</w:t>
            </w:r>
            <w:r w:rsidRPr="00934534">
              <w:rPr>
                <w:rFonts w:ascii="Times New Roman" w:hAnsi="Times New Roman" w:cs="Times New Roman"/>
                <w:i/>
                <w:spacing w:val="-7"/>
                <w:sz w:val="24"/>
                <w:szCs w:val="24"/>
                <w:lang w:val="ru-RU"/>
              </w:rPr>
              <w:t xml:space="preserve"> </w:t>
            </w:r>
            <w:r w:rsidRPr="00934534">
              <w:rPr>
                <w:rFonts w:ascii="Times New Roman" w:hAnsi="Times New Roman" w:cs="Times New Roman"/>
                <w:i/>
                <w:sz w:val="24"/>
                <w:szCs w:val="24"/>
                <w:lang w:val="ru-RU"/>
              </w:rPr>
              <w:t>и схемы:</w:t>
            </w:r>
            <w:r w:rsidRPr="00934534">
              <w:rPr>
                <w:rFonts w:ascii="Times New Roman" w:hAnsi="Times New Roman" w:cs="Times New Roman"/>
                <w:i/>
                <w:spacing w:val="40"/>
                <w:sz w:val="24"/>
                <w:szCs w:val="24"/>
                <w:lang w:val="ru-RU"/>
              </w:rPr>
              <w:t xml:space="preserve"> </w:t>
            </w:r>
            <w:r w:rsidRPr="00934534">
              <w:rPr>
                <w:rFonts w:ascii="Times New Roman" w:hAnsi="Times New Roman" w:cs="Times New Roman"/>
                <w:sz w:val="24"/>
                <w:szCs w:val="24"/>
                <w:lang w:val="ru-RU"/>
              </w:rPr>
              <w:t>«Методы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познания</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живой</w:t>
            </w:r>
            <w:r w:rsidRPr="00934534">
              <w:rPr>
                <w:rFonts w:ascii="Times New Roman" w:hAnsi="Times New Roman" w:cs="Times New Roman"/>
                <w:spacing w:val="-5"/>
                <w:sz w:val="24"/>
                <w:szCs w:val="24"/>
              </w:rPr>
              <w:t xml:space="preserve"> </w:t>
            </w:r>
            <w:r w:rsidRPr="00934534">
              <w:rPr>
                <w:rFonts w:ascii="Times New Roman" w:hAnsi="Times New Roman" w:cs="Times New Roman"/>
                <w:sz w:val="24"/>
                <w:szCs w:val="24"/>
              </w:rPr>
              <w:t>природы»</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практико-ориентированных задач, работа с учебником .</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Методы</w:t>
            </w:r>
            <w:r w:rsidRPr="00934534">
              <w:rPr>
                <w:rFonts w:ascii="Times New Roman" w:hAnsi="Times New Roman" w:cs="Times New Roman"/>
                <w:spacing w:val="-15"/>
                <w:sz w:val="24"/>
                <w:szCs w:val="24"/>
              </w:rPr>
              <w:t xml:space="preserve"> </w:t>
            </w:r>
            <w:r w:rsidRPr="00934534">
              <w:rPr>
                <w:rFonts w:ascii="Times New Roman" w:hAnsi="Times New Roman" w:cs="Times New Roman"/>
                <w:sz w:val="24"/>
                <w:szCs w:val="24"/>
              </w:rPr>
              <w:t>познания</w:t>
            </w:r>
            <w:r w:rsidRPr="00934534">
              <w:rPr>
                <w:rFonts w:ascii="Times New Roman" w:hAnsi="Times New Roman" w:cs="Times New Roman"/>
                <w:spacing w:val="-67"/>
                <w:sz w:val="24"/>
                <w:szCs w:val="24"/>
              </w:rPr>
              <w:t xml:space="preserve"> </w:t>
            </w:r>
            <w:r w:rsidRPr="00934534">
              <w:rPr>
                <w:rFonts w:ascii="Times New Roman" w:hAnsi="Times New Roman" w:cs="Times New Roman"/>
                <w:sz w:val="24"/>
                <w:szCs w:val="24"/>
              </w:rPr>
              <w:t>живой</w:t>
            </w:r>
            <w:r w:rsidRPr="00934534">
              <w:rPr>
                <w:rFonts w:ascii="Times New Roman" w:hAnsi="Times New Roman" w:cs="Times New Roman"/>
                <w:spacing w:val="6"/>
                <w:sz w:val="24"/>
                <w:szCs w:val="24"/>
              </w:rPr>
              <w:t xml:space="preserve"> </w:t>
            </w:r>
            <w:r w:rsidRPr="00934534">
              <w:rPr>
                <w:rFonts w:ascii="Times New Roman" w:hAnsi="Times New Roman" w:cs="Times New Roman"/>
                <w:sz w:val="24"/>
                <w:szCs w:val="24"/>
              </w:rPr>
              <w:lastRenderedPageBreak/>
              <w:t>природы</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w:t>
            </w:r>
          </w:p>
        </w:tc>
        <w:tc>
          <w:tcPr>
            <w:tcW w:w="695"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297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Методы</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познания</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 xml:space="preserve">живой </w:t>
            </w:r>
            <w:r w:rsidRPr="00934534">
              <w:rPr>
                <w:rFonts w:ascii="Times New Roman" w:hAnsi="Times New Roman" w:cs="Times New Roman"/>
                <w:sz w:val="24"/>
                <w:szCs w:val="24"/>
                <w:lang w:val="ru-RU"/>
              </w:rPr>
              <w:lastRenderedPageBreak/>
              <w:t>природы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(наблюдение,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эксперимент,</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описание,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измерение,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классификация,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моделирование,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статистическая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обработка</w:t>
            </w:r>
            <w:r w:rsidRPr="00934534">
              <w:rPr>
                <w:rFonts w:ascii="Times New Roman" w:hAnsi="Times New Roman" w:cs="Times New Roman"/>
                <w:spacing w:val="28"/>
                <w:sz w:val="24"/>
                <w:szCs w:val="24"/>
                <w:lang w:val="ru-RU"/>
              </w:rPr>
              <w:t xml:space="preserve"> </w:t>
            </w:r>
            <w:r w:rsidRPr="00934534">
              <w:rPr>
                <w:rFonts w:ascii="Times New Roman" w:hAnsi="Times New Roman" w:cs="Times New Roman"/>
                <w:sz w:val="24"/>
                <w:szCs w:val="24"/>
                <w:lang w:val="ru-RU"/>
              </w:rPr>
              <w:t>данных).</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Демонстрации:</w:t>
            </w:r>
            <w:r w:rsidRPr="00934534">
              <w:rPr>
                <w:rFonts w:ascii="Times New Roman" w:hAnsi="Times New Roman" w:cs="Times New Roman"/>
                <w:i/>
                <w:spacing w:val="-1"/>
                <w:sz w:val="24"/>
                <w:szCs w:val="24"/>
                <w:lang w:val="ru-RU"/>
              </w:rPr>
              <w:t xml:space="preserve"> Таблицы и</w:t>
            </w:r>
            <w:r w:rsidRPr="00934534">
              <w:rPr>
                <w:rFonts w:ascii="Times New Roman" w:hAnsi="Times New Roman" w:cs="Times New Roman"/>
                <w:i/>
                <w:spacing w:val="6"/>
                <w:sz w:val="24"/>
                <w:szCs w:val="24"/>
                <w:lang w:val="ru-RU"/>
              </w:rPr>
              <w:t xml:space="preserve"> </w:t>
            </w:r>
            <w:r w:rsidRPr="00934534">
              <w:rPr>
                <w:rFonts w:ascii="Times New Roman" w:hAnsi="Times New Roman" w:cs="Times New Roman"/>
                <w:i/>
                <w:spacing w:val="-1"/>
                <w:sz w:val="24"/>
                <w:szCs w:val="24"/>
                <w:lang w:val="ru-RU"/>
              </w:rPr>
              <w:t>схемы:</w:t>
            </w:r>
            <w:r w:rsidRPr="00934534">
              <w:rPr>
                <w:rFonts w:ascii="Times New Roman" w:hAnsi="Times New Roman" w:cs="Times New Roman"/>
                <w:i/>
                <w:spacing w:val="6"/>
                <w:sz w:val="24"/>
                <w:szCs w:val="24"/>
                <w:lang w:val="ru-RU"/>
              </w:rPr>
              <w:t xml:space="preserve"> </w:t>
            </w:r>
            <w:r w:rsidRPr="00934534">
              <w:rPr>
                <w:rFonts w:ascii="Times New Roman" w:hAnsi="Times New Roman" w:cs="Times New Roman"/>
                <w:spacing w:val="-1"/>
                <w:sz w:val="24"/>
                <w:szCs w:val="24"/>
                <w:lang w:val="ru-RU"/>
              </w:rPr>
              <w:t>«Методы</w:t>
            </w:r>
            <w:r w:rsidRPr="00934534">
              <w:rPr>
                <w:rFonts w:ascii="Times New Roman" w:hAnsi="Times New Roman" w:cs="Times New Roman"/>
                <w:spacing w:val="-41"/>
                <w:sz w:val="24"/>
                <w:szCs w:val="24"/>
                <w:lang w:val="ru-RU"/>
              </w:rPr>
              <w:t xml:space="preserve"> </w:t>
            </w:r>
            <w:r w:rsidRPr="00934534">
              <w:rPr>
                <w:rFonts w:ascii="Times New Roman" w:hAnsi="Times New Roman" w:cs="Times New Roman"/>
                <w:spacing w:val="-1"/>
                <w:sz w:val="24"/>
                <w:szCs w:val="24"/>
                <w:lang w:val="ru-RU"/>
              </w:rPr>
              <w:t>познания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живой</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природы».</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Лабораторные и практические</w:t>
            </w:r>
            <w:r w:rsidRPr="00934534">
              <w:rPr>
                <w:rFonts w:ascii="Times New Roman" w:hAnsi="Times New Roman" w:cs="Times New Roman"/>
                <w:i/>
                <w:spacing w:val="-67"/>
                <w:sz w:val="24"/>
                <w:szCs w:val="24"/>
                <w:lang w:val="ru-RU"/>
              </w:rPr>
              <w:t xml:space="preserve"> </w:t>
            </w:r>
            <w:r w:rsidRPr="00934534">
              <w:rPr>
                <w:rFonts w:ascii="Times New Roman" w:hAnsi="Times New Roman" w:cs="Times New Roman"/>
                <w:i/>
                <w:sz w:val="24"/>
                <w:szCs w:val="24"/>
                <w:lang w:val="ru-RU"/>
              </w:rPr>
              <w:t>работы: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Практическая</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работа</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1.</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«Использование</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различных</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методов</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при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изучении</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биологических</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объектов»</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 xml:space="preserve">Решение </w:t>
            </w:r>
            <w:r w:rsidRPr="00934534">
              <w:rPr>
                <w:rFonts w:ascii="Times New Roman" w:hAnsi="Times New Roman" w:cs="Times New Roman"/>
                <w:sz w:val="24"/>
                <w:szCs w:val="24"/>
                <w:lang w:val="ru-RU"/>
              </w:rPr>
              <w:lastRenderedPageBreak/>
              <w:t>практико-ориентированных задач</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 xml:space="preserve">Библиотека </w:t>
            </w:r>
            <w:r w:rsidRPr="00934534">
              <w:rPr>
                <w:rFonts w:ascii="Times New Roman" w:hAnsi="Times New Roman" w:cs="Times New Roman"/>
                <w:color w:val="000000"/>
                <w:sz w:val="24"/>
                <w:szCs w:val="24"/>
                <w:lang w:val="ru-RU"/>
              </w:rPr>
              <w:lastRenderedPageBreak/>
              <w:t xml:space="preserve">ЦОК </w:t>
            </w:r>
            <w:hyperlink r:id="rId6">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B06DF1" w:rsidRPr="00ED6AA4" w:rsidTr="004552E4">
        <w:tc>
          <w:tcPr>
            <w:tcW w:w="15310" w:type="dxa"/>
            <w:gridSpan w:val="18"/>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Тема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2.</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Живые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системы</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их организация</w:t>
            </w:r>
          </w:p>
        </w:tc>
      </w:tr>
      <w:tr w:rsidR="00B06DF1" w:rsidRPr="00ED6AA4" w:rsidTr="00934534">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3</w:t>
            </w:r>
          </w:p>
        </w:tc>
        <w:tc>
          <w:tcPr>
            <w:tcW w:w="2835" w:type="dxa"/>
            <w:vAlign w:val="center"/>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Биологические системы, процессы и их изучение</w:t>
            </w: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r w:rsidR="000F587F" w:rsidRPr="00934534">
              <w:rPr>
                <w:rFonts w:ascii="Times New Roman" w:hAnsi="Times New Roman" w:cs="Times New Roman"/>
                <w:sz w:val="24"/>
                <w:szCs w:val="24"/>
                <w:lang w:val="ru-RU"/>
              </w:rPr>
              <w:t>,5</w:t>
            </w:r>
          </w:p>
        </w:tc>
        <w:tc>
          <w:tcPr>
            <w:tcW w:w="2977"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Живые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системы</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(биосистемы)</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как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предмет</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изучения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биологии.</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Отличие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живых</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систем</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от</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неорганической</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природы.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Свойства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биосистем</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 их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разнообразие.</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Уровни</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организации</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биосистем:</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молекулярный,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органоидно-</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клеточный,</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lastRenderedPageBreak/>
              <w:t>организменный,</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популяционно-видовой,</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экосистемный (</w:t>
            </w:r>
            <w:proofErr w:type="gramStart"/>
            <w:r w:rsidRPr="00934534">
              <w:rPr>
                <w:rFonts w:ascii="Times New Roman" w:hAnsi="Times New Roman" w:cs="Times New Roman"/>
                <w:sz w:val="24"/>
                <w:szCs w:val="24"/>
                <w:lang w:val="ru-RU"/>
              </w:rPr>
              <w:t>био-геоценотический</w:t>
            </w:r>
            <w:proofErr w:type="gramEnd"/>
            <w:r w:rsidRPr="00934534">
              <w:rPr>
                <w:rFonts w:ascii="Times New Roman" w:hAnsi="Times New Roman" w:cs="Times New Roman"/>
                <w:sz w:val="24"/>
                <w:szCs w:val="24"/>
                <w:lang w:val="ru-RU"/>
              </w:rPr>
              <w:t>),</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биосферный.</w:t>
            </w:r>
          </w:p>
          <w:p w:rsidR="00B06DF1" w:rsidRPr="00934534" w:rsidRDefault="00B06DF1"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Науки, изучающие биосистемы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на</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разных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уровнях</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организации.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sz w:val="24"/>
                <w:szCs w:val="24"/>
                <w:lang w:val="ru-RU"/>
              </w:rPr>
              <w:t>Демонстрации:</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sz w:val="24"/>
                <w:szCs w:val="24"/>
                <w:lang w:val="ru-RU"/>
              </w:rPr>
              <w:t>«Основные</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признаки</w:t>
            </w:r>
            <w:r w:rsidRPr="00934534">
              <w:rPr>
                <w:rFonts w:ascii="Times New Roman" w:hAnsi="Times New Roman" w:cs="Times New Roman"/>
                <w:spacing w:val="25"/>
                <w:sz w:val="24"/>
                <w:szCs w:val="24"/>
                <w:lang w:val="ru-RU"/>
              </w:rPr>
              <w:t xml:space="preserve"> </w:t>
            </w:r>
            <w:r w:rsidRPr="00934534">
              <w:rPr>
                <w:rFonts w:ascii="Times New Roman" w:hAnsi="Times New Roman" w:cs="Times New Roman"/>
                <w:sz w:val="24"/>
                <w:szCs w:val="24"/>
                <w:lang w:val="ru-RU"/>
              </w:rPr>
              <w:t>жизни»,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«Уровни организации</w:t>
            </w:r>
            <w:r w:rsidRPr="00934534">
              <w:rPr>
                <w:rFonts w:ascii="Times New Roman" w:hAnsi="Times New Roman" w:cs="Times New Roman"/>
                <w:spacing w:val="23"/>
                <w:sz w:val="24"/>
                <w:szCs w:val="24"/>
                <w:lang w:val="ru-RU"/>
              </w:rPr>
              <w:t xml:space="preserve"> </w:t>
            </w:r>
            <w:r w:rsidRPr="00934534">
              <w:rPr>
                <w:rFonts w:ascii="Times New Roman" w:hAnsi="Times New Roman" w:cs="Times New Roman"/>
                <w:sz w:val="24"/>
                <w:szCs w:val="24"/>
                <w:lang w:val="ru-RU"/>
              </w:rPr>
              <w:t>живойприроды».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rPr>
              <w:t>Модель</w:t>
            </w:r>
            <w:r w:rsidRPr="00934534">
              <w:rPr>
                <w:rFonts w:ascii="Times New Roman" w:hAnsi="Times New Roman" w:cs="Times New Roman"/>
                <w:spacing w:val="44"/>
                <w:sz w:val="24"/>
                <w:szCs w:val="24"/>
              </w:rPr>
              <w:t xml:space="preserve"> </w:t>
            </w:r>
            <w:r w:rsidRPr="00934534">
              <w:rPr>
                <w:rFonts w:ascii="Times New Roman" w:hAnsi="Times New Roman" w:cs="Times New Roman"/>
                <w:sz w:val="24"/>
                <w:szCs w:val="24"/>
              </w:rPr>
              <w:t>молекулы</w:t>
            </w:r>
            <w:r w:rsidRPr="00934534">
              <w:rPr>
                <w:rFonts w:ascii="Times New Roman" w:hAnsi="Times New Roman" w:cs="Times New Roman"/>
                <w:spacing w:val="41"/>
                <w:sz w:val="24"/>
                <w:szCs w:val="24"/>
              </w:rPr>
              <w:t xml:space="preserve"> </w:t>
            </w:r>
            <w:r w:rsidRPr="00934534">
              <w:rPr>
                <w:rFonts w:ascii="Times New Roman" w:hAnsi="Times New Roman" w:cs="Times New Roman"/>
                <w:sz w:val="24"/>
                <w:szCs w:val="24"/>
              </w:rPr>
              <w:t>ДНК</w:t>
            </w:r>
          </w:p>
        </w:tc>
        <w:tc>
          <w:tcPr>
            <w:tcW w:w="1782" w:type="dxa"/>
            <w:gridSpan w:val="4"/>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Решение практико-ориентированных задач</w:t>
            </w:r>
          </w:p>
        </w:tc>
        <w:tc>
          <w:tcPr>
            <w:tcW w:w="1478" w:type="dxa"/>
            <w:gridSpan w:val="2"/>
          </w:tcPr>
          <w:p w:rsidR="00B06DF1"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tcPr>
          <w:p w:rsidR="00B06DF1"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трудовое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w:t>
            </w:r>
            <w:r w:rsidRPr="00934534">
              <w:rPr>
                <w:rFonts w:ascii="Times New Roman" w:hAnsi="Times New Roman" w:cs="Times New Roman"/>
                <w:sz w:val="24"/>
                <w:szCs w:val="24"/>
                <w:lang w:val="ru-RU"/>
              </w:rPr>
              <w:lastRenderedPageBreak/>
              <w:t>профессиональной деятельности</w:t>
            </w:r>
          </w:p>
        </w:tc>
      </w:tr>
      <w:tr w:rsidR="000F587F" w:rsidRPr="00ED6AA4" w:rsidTr="004552E4">
        <w:tc>
          <w:tcPr>
            <w:tcW w:w="15310" w:type="dxa"/>
            <w:gridSpan w:val="18"/>
          </w:tcPr>
          <w:p w:rsidR="000F587F"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Тема</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3.</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Химический</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состав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клетки</w:t>
            </w: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4/1</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Химический состав клетки. Вода и минеральные соли</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402"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Химический состав 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Химические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элементы: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макроэлементы, микроэлементы.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Вода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минеральные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вещества.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Функции воды и минеральных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веществ в клетке. Поддержание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осмотического</w:t>
            </w:r>
            <w:r w:rsidRPr="00934534">
              <w:rPr>
                <w:rFonts w:ascii="Times New Roman" w:hAnsi="Times New Roman" w:cs="Times New Roman"/>
                <w:spacing w:val="26"/>
                <w:sz w:val="24"/>
                <w:szCs w:val="24"/>
                <w:lang w:val="ru-RU"/>
              </w:rPr>
              <w:t xml:space="preserve"> </w:t>
            </w:r>
            <w:r w:rsidRPr="00934534">
              <w:rPr>
                <w:rFonts w:ascii="Times New Roman" w:hAnsi="Times New Roman" w:cs="Times New Roman"/>
                <w:sz w:val="24"/>
                <w:szCs w:val="24"/>
                <w:lang w:val="ru-RU"/>
              </w:rPr>
              <w:t>баланса.</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Диаграммы:</w:t>
            </w:r>
            <w:r w:rsidRPr="00934534">
              <w:rPr>
                <w:rFonts w:ascii="Times New Roman" w:hAnsi="Times New Roman" w:cs="Times New Roman"/>
                <w:i/>
                <w:spacing w:val="10"/>
                <w:sz w:val="24"/>
                <w:szCs w:val="24"/>
                <w:lang w:val="ru-RU"/>
              </w:rPr>
              <w:t xml:space="preserve"> </w:t>
            </w:r>
            <w:r w:rsidRPr="00934534">
              <w:rPr>
                <w:rFonts w:ascii="Times New Roman" w:hAnsi="Times New Roman" w:cs="Times New Roman"/>
                <w:sz w:val="24"/>
                <w:szCs w:val="24"/>
                <w:lang w:val="ru-RU"/>
              </w:rPr>
              <w:t>«Распределение</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lang w:val="ru-RU"/>
              </w:rPr>
              <w:t>химических элементов 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неживой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природе»,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«Распределение</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 xml:space="preserve">химических </w:t>
            </w:r>
            <w:r w:rsidRPr="00934534">
              <w:rPr>
                <w:rFonts w:ascii="Times New Roman" w:hAnsi="Times New Roman" w:cs="Times New Roman"/>
                <w:sz w:val="24"/>
                <w:szCs w:val="24"/>
                <w:lang w:val="ru-RU"/>
              </w:rPr>
              <w:lastRenderedPageBreak/>
              <w:t>элементов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 живой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природе».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rPr>
              <w:t>Таблицы</w:t>
            </w:r>
            <w:r w:rsidRPr="00934534">
              <w:rPr>
                <w:rFonts w:ascii="Times New Roman" w:hAnsi="Times New Roman" w:cs="Times New Roman"/>
                <w:i/>
                <w:spacing w:val="-6"/>
                <w:sz w:val="24"/>
                <w:szCs w:val="24"/>
              </w:rPr>
              <w:t xml:space="preserve"> </w:t>
            </w:r>
            <w:r w:rsidRPr="00934534">
              <w:rPr>
                <w:rFonts w:ascii="Times New Roman" w:hAnsi="Times New Roman" w:cs="Times New Roman"/>
                <w:i/>
                <w:sz w:val="24"/>
                <w:szCs w:val="24"/>
              </w:rPr>
              <w:t>и</w:t>
            </w:r>
            <w:r w:rsidRPr="00934534">
              <w:rPr>
                <w:rFonts w:ascii="Times New Roman" w:hAnsi="Times New Roman" w:cs="Times New Roman"/>
                <w:i/>
                <w:spacing w:val="1"/>
                <w:sz w:val="24"/>
                <w:szCs w:val="24"/>
              </w:rPr>
              <w:t xml:space="preserve"> </w:t>
            </w:r>
            <w:r w:rsidRPr="00934534">
              <w:rPr>
                <w:rFonts w:ascii="Times New Roman" w:hAnsi="Times New Roman" w:cs="Times New Roman"/>
                <w:i/>
                <w:sz w:val="24"/>
                <w:szCs w:val="24"/>
              </w:rPr>
              <w:t>схемы:</w:t>
            </w:r>
            <w:r w:rsidRPr="00934534">
              <w:rPr>
                <w:rFonts w:ascii="Times New Roman" w:hAnsi="Times New Roman" w:cs="Times New Roman"/>
                <w:i/>
                <w:spacing w:val="15"/>
                <w:sz w:val="24"/>
                <w:szCs w:val="24"/>
              </w:rPr>
              <w:t xml:space="preserve"> </w:t>
            </w:r>
            <w:r w:rsidRPr="00934534">
              <w:rPr>
                <w:rFonts w:ascii="Times New Roman" w:hAnsi="Times New Roman" w:cs="Times New Roman"/>
                <w:sz w:val="24"/>
                <w:szCs w:val="24"/>
              </w:rPr>
              <w:t>«Периодическая</w:t>
            </w:r>
            <w:r w:rsidRPr="00934534">
              <w:rPr>
                <w:rFonts w:ascii="Times New Roman" w:hAnsi="Times New Roman" w:cs="Times New Roman"/>
                <w:spacing w:val="-67"/>
                <w:sz w:val="24"/>
                <w:szCs w:val="24"/>
              </w:rPr>
              <w:t xml:space="preserve"> </w:t>
            </w:r>
            <w:r w:rsidRPr="00934534">
              <w:rPr>
                <w:rFonts w:ascii="Times New Roman" w:hAnsi="Times New Roman" w:cs="Times New Roman"/>
                <w:sz w:val="24"/>
                <w:szCs w:val="24"/>
              </w:rPr>
              <w:t>таблица</w:t>
            </w:r>
            <w:r w:rsidRPr="00934534">
              <w:rPr>
                <w:rFonts w:ascii="Times New Roman" w:hAnsi="Times New Roman" w:cs="Times New Roman"/>
                <w:spacing w:val="-3"/>
                <w:sz w:val="24"/>
                <w:szCs w:val="24"/>
              </w:rPr>
              <w:t xml:space="preserve"> </w:t>
            </w:r>
            <w:r w:rsidRPr="00934534">
              <w:rPr>
                <w:rFonts w:ascii="Times New Roman" w:hAnsi="Times New Roman" w:cs="Times New Roman"/>
                <w:sz w:val="24"/>
                <w:szCs w:val="24"/>
              </w:rPr>
              <w:t>химических</w:t>
            </w:r>
            <w:r w:rsidRPr="00934534">
              <w:rPr>
                <w:rFonts w:ascii="Times New Roman" w:hAnsi="Times New Roman" w:cs="Times New Roman"/>
                <w:spacing w:val="17"/>
                <w:sz w:val="24"/>
                <w:szCs w:val="24"/>
              </w:rPr>
              <w:t xml:space="preserve"> </w:t>
            </w:r>
            <w:r w:rsidRPr="00934534">
              <w:rPr>
                <w:rFonts w:ascii="Times New Roman" w:hAnsi="Times New Roman" w:cs="Times New Roman"/>
                <w:sz w:val="24"/>
                <w:szCs w:val="24"/>
              </w:rPr>
              <w:t>элементов»,</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«Строениемолекулы</w:t>
            </w:r>
            <w:r w:rsidRPr="00934534">
              <w:rPr>
                <w:rFonts w:ascii="Times New Roman" w:hAnsi="Times New Roman" w:cs="Times New Roman"/>
                <w:spacing w:val="42"/>
                <w:sz w:val="24"/>
                <w:szCs w:val="24"/>
              </w:rPr>
              <w:t xml:space="preserve"> </w:t>
            </w:r>
            <w:r w:rsidRPr="00934534">
              <w:rPr>
                <w:rFonts w:ascii="Times New Roman" w:hAnsi="Times New Roman" w:cs="Times New Roman"/>
                <w:sz w:val="24"/>
                <w:szCs w:val="24"/>
              </w:rPr>
              <w:t>воды»</w:t>
            </w:r>
          </w:p>
        </w:tc>
        <w:tc>
          <w:tcPr>
            <w:tcW w:w="135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 практическая работа</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8">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трудовое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5/2</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Химический состав клетки. Вода и минеральные соли</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402"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Химический состав 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Химические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элементы: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макроэлементы, микроэлементы.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Вода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минеральные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вещества.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Функции воды и минеральных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веществ в клетке. Поддержание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осмотического</w:t>
            </w:r>
            <w:r w:rsidRPr="00934534">
              <w:rPr>
                <w:rFonts w:ascii="Times New Roman" w:hAnsi="Times New Roman" w:cs="Times New Roman"/>
                <w:spacing w:val="26"/>
                <w:sz w:val="24"/>
                <w:szCs w:val="24"/>
                <w:lang w:val="ru-RU"/>
              </w:rPr>
              <w:t xml:space="preserve"> </w:t>
            </w:r>
            <w:r w:rsidRPr="00934534">
              <w:rPr>
                <w:rFonts w:ascii="Times New Roman" w:hAnsi="Times New Roman" w:cs="Times New Roman"/>
                <w:sz w:val="24"/>
                <w:szCs w:val="24"/>
                <w:lang w:val="ru-RU"/>
              </w:rPr>
              <w:t>баланса.</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Диаграммы:</w:t>
            </w:r>
            <w:r w:rsidRPr="00934534">
              <w:rPr>
                <w:rFonts w:ascii="Times New Roman" w:hAnsi="Times New Roman" w:cs="Times New Roman"/>
                <w:i/>
                <w:spacing w:val="10"/>
                <w:sz w:val="24"/>
                <w:szCs w:val="24"/>
                <w:lang w:val="ru-RU"/>
              </w:rPr>
              <w:t xml:space="preserve"> </w:t>
            </w:r>
            <w:r w:rsidRPr="00934534">
              <w:rPr>
                <w:rFonts w:ascii="Times New Roman" w:hAnsi="Times New Roman" w:cs="Times New Roman"/>
                <w:sz w:val="24"/>
                <w:szCs w:val="24"/>
                <w:lang w:val="ru-RU"/>
              </w:rPr>
              <w:t>«Распределение</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lang w:val="ru-RU"/>
              </w:rPr>
              <w:t>химических элементов 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неживой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природе»,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«Распределение</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химических элементов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 живой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природе».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rPr>
              <w:t>Таблицы</w:t>
            </w:r>
            <w:r w:rsidRPr="00934534">
              <w:rPr>
                <w:rFonts w:ascii="Times New Roman" w:hAnsi="Times New Roman" w:cs="Times New Roman"/>
                <w:i/>
                <w:spacing w:val="-6"/>
                <w:sz w:val="24"/>
                <w:szCs w:val="24"/>
              </w:rPr>
              <w:t xml:space="preserve"> </w:t>
            </w:r>
            <w:r w:rsidRPr="00934534">
              <w:rPr>
                <w:rFonts w:ascii="Times New Roman" w:hAnsi="Times New Roman" w:cs="Times New Roman"/>
                <w:i/>
                <w:sz w:val="24"/>
                <w:szCs w:val="24"/>
              </w:rPr>
              <w:t>и</w:t>
            </w:r>
            <w:r w:rsidRPr="00934534">
              <w:rPr>
                <w:rFonts w:ascii="Times New Roman" w:hAnsi="Times New Roman" w:cs="Times New Roman"/>
                <w:i/>
                <w:spacing w:val="1"/>
                <w:sz w:val="24"/>
                <w:szCs w:val="24"/>
              </w:rPr>
              <w:t xml:space="preserve"> </w:t>
            </w:r>
            <w:r w:rsidRPr="00934534">
              <w:rPr>
                <w:rFonts w:ascii="Times New Roman" w:hAnsi="Times New Roman" w:cs="Times New Roman"/>
                <w:i/>
                <w:sz w:val="24"/>
                <w:szCs w:val="24"/>
              </w:rPr>
              <w:t>схемы:</w:t>
            </w:r>
            <w:r w:rsidRPr="00934534">
              <w:rPr>
                <w:rFonts w:ascii="Times New Roman" w:hAnsi="Times New Roman" w:cs="Times New Roman"/>
                <w:i/>
                <w:spacing w:val="15"/>
                <w:sz w:val="24"/>
                <w:szCs w:val="24"/>
              </w:rPr>
              <w:t xml:space="preserve"> </w:t>
            </w:r>
            <w:r w:rsidRPr="00934534">
              <w:rPr>
                <w:rFonts w:ascii="Times New Roman" w:hAnsi="Times New Roman" w:cs="Times New Roman"/>
                <w:sz w:val="24"/>
                <w:szCs w:val="24"/>
              </w:rPr>
              <w:t>«Периодическая</w:t>
            </w:r>
            <w:r w:rsidRPr="00934534">
              <w:rPr>
                <w:rFonts w:ascii="Times New Roman" w:hAnsi="Times New Roman" w:cs="Times New Roman"/>
                <w:spacing w:val="-67"/>
                <w:sz w:val="24"/>
                <w:szCs w:val="24"/>
              </w:rPr>
              <w:t xml:space="preserve"> </w:t>
            </w:r>
            <w:r w:rsidRPr="00934534">
              <w:rPr>
                <w:rFonts w:ascii="Times New Roman" w:hAnsi="Times New Roman" w:cs="Times New Roman"/>
                <w:sz w:val="24"/>
                <w:szCs w:val="24"/>
              </w:rPr>
              <w:t>таблица</w:t>
            </w:r>
            <w:r w:rsidRPr="00934534">
              <w:rPr>
                <w:rFonts w:ascii="Times New Roman" w:hAnsi="Times New Roman" w:cs="Times New Roman"/>
                <w:spacing w:val="-3"/>
                <w:sz w:val="24"/>
                <w:szCs w:val="24"/>
              </w:rPr>
              <w:t xml:space="preserve"> </w:t>
            </w:r>
            <w:r w:rsidRPr="00934534">
              <w:rPr>
                <w:rFonts w:ascii="Times New Roman" w:hAnsi="Times New Roman" w:cs="Times New Roman"/>
                <w:sz w:val="24"/>
                <w:szCs w:val="24"/>
              </w:rPr>
              <w:t>химических</w:t>
            </w:r>
            <w:r w:rsidRPr="00934534">
              <w:rPr>
                <w:rFonts w:ascii="Times New Roman" w:hAnsi="Times New Roman" w:cs="Times New Roman"/>
                <w:spacing w:val="17"/>
                <w:sz w:val="24"/>
                <w:szCs w:val="24"/>
              </w:rPr>
              <w:t xml:space="preserve"> </w:t>
            </w:r>
            <w:r w:rsidRPr="00934534">
              <w:rPr>
                <w:rFonts w:ascii="Times New Roman" w:hAnsi="Times New Roman" w:cs="Times New Roman"/>
                <w:sz w:val="24"/>
                <w:szCs w:val="24"/>
              </w:rPr>
              <w:t>элементов»,</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«Строениемолекулы</w:t>
            </w:r>
            <w:r w:rsidRPr="00934534">
              <w:rPr>
                <w:rFonts w:ascii="Times New Roman" w:hAnsi="Times New Roman" w:cs="Times New Roman"/>
                <w:spacing w:val="42"/>
                <w:sz w:val="24"/>
                <w:szCs w:val="24"/>
              </w:rPr>
              <w:t xml:space="preserve"> </w:t>
            </w:r>
            <w:r w:rsidRPr="00934534">
              <w:rPr>
                <w:rFonts w:ascii="Times New Roman" w:hAnsi="Times New Roman" w:cs="Times New Roman"/>
                <w:sz w:val="24"/>
                <w:szCs w:val="24"/>
              </w:rPr>
              <w:t>воды»</w:t>
            </w:r>
          </w:p>
        </w:tc>
        <w:tc>
          <w:tcPr>
            <w:tcW w:w="135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 практическая работа</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9">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D4B53" w:rsidRPr="00934534" w:rsidRDefault="005D4B53" w:rsidP="00934534">
            <w:pPr>
              <w:pStyle w:val="af3"/>
              <w:spacing w:line="276" w:lineRule="auto"/>
              <w:rPr>
                <w:rFonts w:ascii="Times New Roman" w:hAnsi="Times New Roman" w:cs="Times New Roman"/>
                <w:sz w:val="24"/>
                <w:szCs w:val="24"/>
                <w:lang w:val="ru-RU"/>
              </w:rPr>
            </w:pPr>
          </w:p>
        </w:tc>
      </w:tr>
      <w:tr w:rsidR="00B06DF1" w:rsidRPr="00ED6AA4" w:rsidTr="00934534">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6</w:t>
            </w:r>
          </w:p>
        </w:tc>
        <w:tc>
          <w:tcPr>
            <w:tcW w:w="2835" w:type="dxa"/>
            <w:vAlign w:val="center"/>
          </w:tcPr>
          <w:p w:rsidR="00B06DF1"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Ферменты — биологические катализаторы. Лабораторная работа № 1 «Изучение каталитической </w:t>
            </w:r>
            <w:r w:rsidRPr="00934534">
              <w:rPr>
                <w:rFonts w:ascii="Times New Roman" w:hAnsi="Times New Roman" w:cs="Times New Roman"/>
                <w:sz w:val="24"/>
                <w:szCs w:val="24"/>
                <w:lang w:val="ru-RU"/>
              </w:rPr>
              <w:lastRenderedPageBreak/>
              <w:t>активности ферментов (на примере амилазы или каталазы)»</w:t>
            </w: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w:t>
            </w:r>
          </w:p>
        </w:tc>
        <w:tc>
          <w:tcPr>
            <w:tcW w:w="695"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B06DF1"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3402" w:type="dxa"/>
            <w:gridSpan w:val="3"/>
          </w:tcPr>
          <w:p w:rsidR="000F587F"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Ферменты</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биологические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катализаторы.</w:t>
            </w:r>
          </w:p>
          <w:p w:rsidR="000F587F"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Строение фермента: активный центр,</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субстратная</w:t>
            </w:r>
            <w:r w:rsidRPr="00934534">
              <w:rPr>
                <w:rFonts w:ascii="Times New Roman" w:hAnsi="Times New Roman" w:cs="Times New Roman"/>
                <w:spacing w:val="22"/>
                <w:sz w:val="24"/>
                <w:szCs w:val="24"/>
                <w:lang w:val="ru-RU"/>
              </w:rPr>
              <w:t xml:space="preserve"> </w:t>
            </w:r>
            <w:r w:rsidRPr="00934534">
              <w:rPr>
                <w:rFonts w:ascii="Times New Roman" w:hAnsi="Times New Roman" w:cs="Times New Roman"/>
                <w:sz w:val="24"/>
                <w:szCs w:val="24"/>
                <w:lang w:val="ru-RU"/>
              </w:rPr>
              <w:t>специфичность.</w:t>
            </w:r>
          </w:p>
          <w:p w:rsidR="000F587F"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Коферменты.</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Витамины.</w:t>
            </w:r>
          </w:p>
          <w:p w:rsidR="000F587F"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Отличия</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t>ферментов</w:t>
            </w:r>
          </w:p>
          <w:p w:rsidR="000F587F" w:rsidRPr="00934534" w:rsidRDefault="000F587F"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от</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неорганических</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катализаторов.</w:t>
            </w:r>
            <w:r w:rsidRPr="00934534">
              <w:rPr>
                <w:rFonts w:ascii="Times New Roman" w:hAnsi="Times New Roman" w:cs="Times New Roman"/>
                <w:i/>
                <w:sz w:val="24"/>
                <w:szCs w:val="24"/>
                <w:lang w:val="ru-RU"/>
              </w:rPr>
              <w:t xml:space="preserve"> Демонстрации:</w:t>
            </w:r>
          </w:p>
          <w:p w:rsidR="000F587F"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Таблицы и схемы: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фермента».</w:t>
            </w:r>
          </w:p>
          <w:p w:rsidR="000F587F"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sz w:val="24"/>
                <w:szCs w:val="24"/>
                <w:lang w:val="ru-RU"/>
              </w:rPr>
              <w:t>оборудование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для проведения наблюдений,</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измерений,</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экспериментов.</w:t>
            </w:r>
          </w:p>
          <w:p w:rsidR="000F587F" w:rsidRPr="00934534" w:rsidRDefault="000F587F"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Лабораторные и практические</w:t>
            </w:r>
            <w:r w:rsidRPr="00934534">
              <w:rPr>
                <w:rFonts w:ascii="Times New Roman" w:hAnsi="Times New Roman" w:cs="Times New Roman"/>
                <w:i/>
                <w:spacing w:val="-67"/>
                <w:sz w:val="24"/>
                <w:szCs w:val="24"/>
                <w:lang w:val="ru-RU"/>
              </w:rPr>
              <w:t xml:space="preserve"> </w:t>
            </w:r>
            <w:r w:rsidRPr="00934534">
              <w:rPr>
                <w:rFonts w:ascii="Times New Roman" w:hAnsi="Times New Roman" w:cs="Times New Roman"/>
                <w:i/>
                <w:sz w:val="24"/>
                <w:szCs w:val="24"/>
                <w:lang w:val="ru-RU"/>
              </w:rPr>
              <w:t>работы:</w:t>
            </w:r>
          </w:p>
          <w:p w:rsidR="000F587F"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Лабораторная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работа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1.</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«Изучение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каталитической</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активности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ферментов</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(на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примере</w:t>
            </w:r>
            <w:r w:rsidRPr="00934534">
              <w:rPr>
                <w:rFonts w:ascii="Times New Roman" w:hAnsi="Times New Roman" w:cs="Times New Roman"/>
                <w:spacing w:val="21"/>
                <w:sz w:val="24"/>
                <w:szCs w:val="24"/>
                <w:lang w:val="ru-RU"/>
              </w:rPr>
              <w:t xml:space="preserve"> </w:t>
            </w:r>
            <w:r w:rsidRPr="00934534">
              <w:rPr>
                <w:rFonts w:ascii="Times New Roman" w:hAnsi="Times New Roman" w:cs="Times New Roman"/>
                <w:sz w:val="24"/>
                <w:szCs w:val="24"/>
                <w:lang w:val="ru-RU"/>
              </w:rPr>
              <w:t>амилазы</w:t>
            </w:r>
          </w:p>
          <w:p w:rsidR="00B06DF1" w:rsidRPr="00934534" w:rsidRDefault="000F587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или</w:t>
            </w:r>
            <w:r w:rsidRPr="00934534">
              <w:rPr>
                <w:rFonts w:ascii="Times New Roman" w:hAnsi="Times New Roman" w:cs="Times New Roman"/>
                <w:spacing w:val="19"/>
                <w:sz w:val="24"/>
                <w:szCs w:val="24"/>
              </w:rPr>
              <w:t xml:space="preserve"> </w:t>
            </w:r>
            <w:r w:rsidRPr="00934534">
              <w:rPr>
                <w:rFonts w:ascii="Times New Roman" w:hAnsi="Times New Roman" w:cs="Times New Roman"/>
                <w:sz w:val="24"/>
                <w:szCs w:val="24"/>
              </w:rPr>
              <w:t>каталазы)»</w:t>
            </w:r>
          </w:p>
        </w:tc>
        <w:tc>
          <w:tcPr>
            <w:tcW w:w="135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 практическая работа</w:t>
            </w:r>
          </w:p>
        </w:tc>
        <w:tc>
          <w:tcPr>
            <w:tcW w:w="1478" w:type="dxa"/>
            <w:gridSpan w:val="2"/>
          </w:tcPr>
          <w:p w:rsidR="00B06DF1"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10">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restart"/>
          </w:tcPr>
          <w:p w:rsidR="00B06DF1"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 xml:space="preserve">формирование экологической культуры, ответственного, бережного отношения к природе, окружающей среде на основе российских </w:t>
            </w:r>
            <w:r w:rsidRPr="00934534">
              <w:rPr>
                <w:rFonts w:ascii="Times New Roman" w:hAnsi="Times New Roman" w:cs="Times New Roman"/>
                <w:sz w:val="24"/>
                <w:szCs w:val="24"/>
                <w:lang w:val="ru-RU"/>
              </w:rPr>
              <w:lastRenderedPageBreak/>
              <w:t>традиционных духовных ценностей, навыков охраны, защиты, восстановления природы, окружающей среды</w:t>
            </w: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7</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Углеводы. Липиды</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402"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Углеводы: моносахариды (глюкоза,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рибоза</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дезоксирибоза),</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дисахариды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(сахароза, лактоза) и полисахариды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(крахмал,</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гликоген,</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целлюлоза).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Биологические</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функции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углеводов.</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Липиды: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триглицериды,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фосфолипиды,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стероиды.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 xml:space="preserve">Гидрофильно-гидрофобные </w:t>
            </w:r>
            <w:r w:rsidRPr="00934534">
              <w:rPr>
                <w:rFonts w:ascii="Times New Roman" w:hAnsi="Times New Roman" w:cs="Times New Roman"/>
                <w:sz w:val="24"/>
                <w:szCs w:val="24"/>
                <w:lang w:val="ru-RU"/>
              </w:rPr>
              <w:t>свойства.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Биологические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функции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липидов.</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Сравнение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углеводов, белков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липидов</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как</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источников</w:t>
            </w:r>
            <w:r w:rsidRPr="00934534">
              <w:rPr>
                <w:rFonts w:ascii="Times New Roman" w:hAnsi="Times New Roman" w:cs="Times New Roman"/>
                <w:spacing w:val="23"/>
                <w:sz w:val="24"/>
                <w:szCs w:val="24"/>
                <w:lang w:val="ru-RU"/>
              </w:rPr>
              <w:t xml:space="preserve"> </w:t>
            </w:r>
            <w:r w:rsidRPr="00934534">
              <w:rPr>
                <w:rFonts w:ascii="Times New Roman" w:hAnsi="Times New Roman" w:cs="Times New Roman"/>
                <w:sz w:val="24"/>
                <w:szCs w:val="24"/>
                <w:lang w:val="ru-RU"/>
              </w:rPr>
              <w:lastRenderedPageBreak/>
              <w:t>энергии.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6"/>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«Углеводы»,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«Липиды».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13"/>
                <w:sz w:val="24"/>
                <w:szCs w:val="24"/>
                <w:lang w:val="ru-RU"/>
              </w:rPr>
              <w:t xml:space="preserve"> </w:t>
            </w:r>
            <w:r w:rsidRPr="00934534">
              <w:rPr>
                <w:rFonts w:ascii="Times New Roman" w:hAnsi="Times New Roman" w:cs="Times New Roman"/>
                <w:sz w:val="24"/>
                <w:szCs w:val="24"/>
                <w:lang w:val="ru-RU"/>
              </w:rPr>
              <w:t>оборудование для</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проведения</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наблюдений,</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измерений,</w:t>
            </w:r>
            <w:r w:rsidRPr="00934534">
              <w:rPr>
                <w:rFonts w:ascii="Times New Roman" w:hAnsi="Times New Roman" w:cs="Times New Roman"/>
                <w:spacing w:val="-4"/>
                <w:sz w:val="24"/>
                <w:szCs w:val="24"/>
              </w:rPr>
              <w:t xml:space="preserve"> </w:t>
            </w:r>
            <w:r w:rsidRPr="00934534">
              <w:rPr>
                <w:rFonts w:ascii="Times New Roman" w:hAnsi="Times New Roman" w:cs="Times New Roman"/>
                <w:sz w:val="24"/>
                <w:szCs w:val="24"/>
              </w:rPr>
              <w:t>экспериментов</w:t>
            </w:r>
          </w:p>
        </w:tc>
        <w:tc>
          <w:tcPr>
            <w:tcW w:w="135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практико-ориентированных задач</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11">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8</w:t>
            </w:r>
          </w:p>
        </w:tc>
        <w:tc>
          <w:tcPr>
            <w:tcW w:w="283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Нуклеиновые кислоты. АТФ</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402"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Нуклеиновые кислоты: ДНКи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РНК.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Нуклеотиды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мономеры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нуклеиновых кислот. Строение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функции ДНК. Строение и функции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РНК.</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АТФ:</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функции.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Дж.</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Уотсон,</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Ф.</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Крик,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Уилкинс,</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Р.</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Франклин.</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схемы: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«Нуклеиновые</w:t>
            </w:r>
            <w:r w:rsidRPr="00934534">
              <w:rPr>
                <w:rFonts w:ascii="Times New Roman" w:hAnsi="Times New Roman" w:cs="Times New Roman"/>
                <w:spacing w:val="28"/>
                <w:sz w:val="24"/>
                <w:szCs w:val="24"/>
                <w:lang w:val="ru-RU"/>
              </w:rPr>
              <w:t xml:space="preserve"> </w:t>
            </w:r>
            <w:r w:rsidRPr="00934534">
              <w:rPr>
                <w:rFonts w:ascii="Times New Roman" w:hAnsi="Times New Roman" w:cs="Times New Roman"/>
                <w:sz w:val="24"/>
                <w:szCs w:val="24"/>
                <w:lang w:val="ru-RU"/>
              </w:rPr>
              <w:t>кислоты;</w:t>
            </w:r>
            <w:r w:rsidRPr="00934534">
              <w:rPr>
                <w:rFonts w:ascii="Times New Roman" w:hAnsi="Times New Roman" w:cs="Times New Roman"/>
                <w:spacing w:val="30"/>
                <w:sz w:val="24"/>
                <w:szCs w:val="24"/>
                <w:lang w:val="ru-RU"/>
              </w:rPr>
              <w:t xml:space="preserve"> </w:t>
            </w:r>
            <w:r w:rsidRPr="00934534">
              <w:rPr>
                <w:rFonts w:ascii="Times New Roman" w:hAnsi="Times New Roman" w:cs="Times New Roman"/>
                <w:sz w:val="24"/>
                <w:szCs w:val="24"/>
                <w:lang w:val="ru-RU"/>
              </w:rPr>
              <w:t>ДНК»,</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«Биосинтез</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белка»,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молекулы</w:t>
            </w:r>
            <w:r w:rsidRPr="00934534">
              <w:rPr>
                <w:rFonts w:ascii="Times New Roman" w:hAnsi="Times New Roman" w:cs="Times New Roman"/>
                <w:spacing w:val="22"/>
                <w:sz w:val="24"/>
                <w:szCs w:val="24"/>
                <w:lang w:val="ru-RU"/>
              </w:rPr>
              <w:t xml:space="preserve"> </w:t>
            </w:r>
            <w:r w:rsidRPr="00934534">
              <w:rPr>
                <w:rFonts w:ascii="Times New Roman" w:hAnsi="Times New Roman" w:cs="Times New Roman"/>
                <w:sz w:val="24"/>
                <w:szCs w:val="24"/>
                <w:lang w:val="ru-RU"/>
              </w:rPr>
              <w:t>АТФ».</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rPr>
              <w:t xml:space="preserve">Оборудование: </w:t>
            </w:r>
            <w:r w:rsidRPr="00934534">
              <w:rPr>
                <w:rFonts w:ascii="Times New Roman" w:hAnsi="Times New Roman" w:cs="Times New Roman"/>
                <w:sz w:val="24"/>
                <w:szCs w:val="24"/>
              </w:rPr>
              <w:t>световой микроскоп,</w:t>
            </w:r>
            <w:r w:rsidRPr="00934534">
              <w:rPr>
                <w:rFonts w:ascii="Times New Roman" w:hAnsi="Times New Roman" w:cs="Times New Roman"/>
                <w:spacing w:val="-67"/>
                <w:sz w:val="24"/>
                <w:szCs w:val="24"/>
              </w:rPr>
              <w:t xml:space="preserve"> </w:t>
            </w:r>
            <w:r w:rsidRPr="00934534">
              <w:rPr>
                <w:rFonts w:ascii="Times New Roman" w:hAnsi="Times New Roman" w:cs="Times New Roman"/>
                <w:sz w:val="24"/>
                <w:szCs w:val="24"/>
              </w:rPr>
              <w:t>микропрепараты</w:t>
            </w:r>
          </w:p>
        </w:tc>
        <w:tc>
          <w:tcPr>
            <w:tcW w:w="135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Фронтальный опрос, лабораторная работа </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12">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B06DF1" w:rsidRPr="00ED6AA4" w:rsidTr="00934534">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9</w:t>
            </w:r>
          </w:p>
        </w:tc>
        <w:tc>
          <w:tcPr>
            <w:tcW w:w="2835" w:type="dxa"/>
            <w:vAlign w:val="center"/>
          </w:tcPr>
          <w:p w:rsidR="00B06DF1"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История и методы изучения клетки. </w:t>
            </w:r>
            <w:r w:rsidRPr="00934534">
              <w:rPr>
                <w:rFonts w:ascii="Times New Roman" w:hAnsi="Times New Roman" w:cs="Times New Roman"/>
                <w:sz w:val="24"/>
                <w:szCs w:val="24"/>
              </w:rPr>
              <w:t>Клеточная теория</w:t>
            </w: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402" w:type="dxa"/>
            <w:gridSpan w:val="3"/>
          </w:tcPr>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Цитология</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наука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о</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клетке.</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Клеточная теория –</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пример</w:t>
            </w:r>
          </w:p>
          <w:p w:rsidR="00B35FAF" w:rsidRPr="00934534" w:rsidRDefault="00B35FAF"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взаимодействия</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идей</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фактов</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научном</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познании. Методы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изучения</w:t>
            </w:r>
            <w:r w:rsidRPr="00934534">
              <w:rPr>
                <w:rFonts w:ascii="Times New Roman" w:hAnsi="Times New Roman" w:cs="Times New Roman"/>
                <w:spacing w:val="32"/>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sz w:val="24"/>
                <w:szCs w:val="24"/>
                <w:lang w:val="ru-RU"/>
              </w:rPr>
              <w:t>Демонстрации: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Портреты:</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А. Левенгук, Р. Гук, Т. Шванн,</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lastRenderedPageBreak/>
              <w:t>М.</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Шлейден,</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Бэр,</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Вирхов.</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sz w:val="24"/>
                <w:szCs w:val="24"/>
                <w:lang w:val="ru-RU"/>
              </w:rPr>
              <w:t>световой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микроскоп,</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микропрепараты растительных,</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животных</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ибактериальных</w:t>
            </w:r>
            <w:r w:rsidRPr="00934534">
              <w:rPr>
                <w:rFonts w:ascii="Times New Roman" w:hAnsi="Times New Roman" w:cs="Times New Roman"/>
                <w:spacing w:val="43"/>
                <w:sz w:val="24"/>
                <w:szCs w:val="24"/>
                <w:lang w:val="ru-RU"/>
              </w:rPr>
              <w:t xml:space="preserve"> </w:t>
            </w:r>
            <w:r w:rsidRPr="00934534">
              <w:rPr>
                <w:rFonts w:ascii="Times New Roman" w:hAnsi="Times New Roman" w:cs="Times New Roman"/>
                <w:sz w:val="24"/>
                <w:szCs w:val="24"/>
                <w:lang w:val="ru-RU"/>
              </w:rPr>
              <w:t>клеток;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рисунки</w:t>
            </w:r>
            <w:r w:rsidRPr="00934534">
              <w:rPr>
                <w:rFonts w:ascii="Times New Roman" w:hAnsi="Times New Roman" w:cs="Times New Roman"/>
                <w:spacing w:val="24"/>
                <w:sz w:val="24"/>
                <w:szCs w:val="24"/>
                <w:lang w:val="ru-RU"/>
              </w:rPr>
              <w:t xml:space="preserve"> </w:t>
            </w:r>
            <w:r w:rsidRPr="00934534">
              <w:rPr>
                <w:rFonts w:ascii="Times New Roman" w:hAnsi="Times New Roman" w:cs="Times New Roman"/>
                <w:sz w:val="24"/>
                <w:szCs w:val="24"/>
                <w:lang w:val="ru-RU"/>
              </w:rPr>
              <w:t>с</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t>микрофотографиями</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клеток,</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полученные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помощью</w:t>
            </w:r>
          </w:p>
          <w:p w:rsidR="00B06DF1"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светового</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электронного</w:t>
            </w:r>
            <w:r w:rsidRPr="00934534">
              <w:rPr>
                <w:rFonts w:ascii="Times New Roman" w:hAnsi="Times New Roman" w:cs="Times New Roman"/>
                <w:spacing w:val="31"/>
                <w:sz w:val="24"/>
                <w:szCs w:val="24"/>
                <w:lang w:val="ru-RU"/>
              </w:rPr>
              <w:t xml:space="preserve"> </w:t>
            </w:r>
            <w:r w:rsidRPr="00934534">
              <w:rPr>
                <w:rFonts w:ascii="Times New Roman" w:hAnsi="Times New Roman" w:cs="Times New Roman"/>
                <w:sz w:val="24"/>
                <w:szCs w:val="24"/>
                <w:lang w:val="ru-RU"/>
              </w:rPr>
              <w:t>микроскопа</w:t>
            </w:r>
          </w:p>
          <w:p w:rsidR="00B06DF1" w:rsidRPr="00934534" w:rsidRDefault="00B06DF1" w:rsidP="00934534">
            <w:pPr>
              <w:pStyle w:val="af3"/>
              <w:spacing w:line="276" w:lineRule="auto"/>
              <w:rPr>
                <w:rFonts w:ascii="Times New Roman" w:hAnsi="Times New Roman" w:cs="Times New Roman"/>
                <w:sz w:val="24"/>
                <w:szCs w:val="24"/>
                <w:lang w:val="ru-RU"/>
              </w:rPr>
            </w:pPr>
          </w:p>
        </w:tc>
        <w:tc>
          <w:tcPr>
            <w:tcW w:w="135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Практическая работа</w:t>
            </w:r>
          </w:p>
        </w:tc>
        <w:tc>
          <w:tcPr>
            <w:tcW w:w="1478"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Библиотека ЦОК </w:t>
            </w:r>
            <w:hyperlink r:id="rId13">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/7</w:t>
              </w:r>
              <w:r w:rsidRPr="00934534">
                <w:rPr>
                  <w:rFonts w:ascii="Times New Roman" w:hAnsi="Times New Roman" w:cs="Times New Roman"/>
                  <w:color w:val="0000FF"/>
                  <w:sz w:val="24"/>
                  <w:szCs w:val="24"/>
                  <w:u w:val="single"/>
                </w:rPr>
                <w:t>f</w:t>
              </w:r>
              <w:r w:rsidRPr="00934534">
                <w:rPr>
                  <w:rFonts w:ascii="Times New Roman" w:hAnsi="Times New Roman" w:cs="Times New Roman"/>
                  <w:color w:val="0000FF"/>
                  <w:sz w:val="24"/>
                  <w:szCs w:val="24"/>
                  <w:u w:val="single"/>
                  <w:lang w:val="ru-RU"/>
                </w:rPr>
                <w:t>4148</w:t>
              </w:r>
              <w:r w:rsidRPr="00934534">
                <w:rPr>
                  <w:rFonts w:ascii="Times New Roman" w:hAnsi="Times New Roman" w:cs="Times New Roman"/>
                  <w:color w:val="0000FF"/>
                  <w:sz w:val="24"/>
                  <w:szCs w:val="24"/>
                  <w:u w:val="single"/>
                </w:rPr>
                <w:t>d</w:t>
              </w:r>
              <w:r w:rsidRPr="00934534">
                <w:rPr>
                  <w:rFonts w:ascii="Times New Roman" w:hAnsi="Times New Roman" w:cs="Times New Roman"/>
                  <w:color w:val="0000FF"/>
                  <w:sz w:val="24"/>
                  <w:szCs w:val="24"/>
                  <w:u w:val="single"/>
                  <w:lang w:val="ru-RU"/>
                </w:rPr>
                <w:t>0</w:t>
              </w:r>
            </w:hyperlink>
          </w:p>
        </w:tc>
        <w:tc>
          <w:tcPr>
            <w:tcW w:w="3544"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трудовое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w:t>
            </w:r>
            <w:r w:rsidRPr="00934534">
              <w:rPr>
                <w:rFonts w:ascii="Times New Roman" w:hAnsi="Times New Roman" w:cs="Times New Roman"/>
                <w:sz w:val="24"/>
                <w:szCs w:val="24"/>
                <w:lang w:val="ru-RU"/>
              </w:rPr>
              <w:lastRenderedPageBreak/>
              <w:t>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B06DF1" w:rsidRPr="00ED6AA4" w:rsidTr="00934534">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10</w:t>
            </w:r>
          </w:p>
        </w:tc>
        <w:tc>
          <w:tcPr>
            <w:tcW w:w="2835" w:type="dxa"/>
            <w:vAlign w:val="center"/>
          </w:tcPr>
          <w:p w:rsidR="00B06DF1"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Клетка как целостная живая система</w:t>
            </w: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1006" w:type="dxa"/>
            <w:gridSpan w:val="4"/>
          </w:tcPr>
          <w:p w:rsidR="00B06DF1"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402" w:type="dxa"/>
            <w:gridSpan w:val="3"/>
          </w:tcPr>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Клетка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как</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целостная</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живая</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t>система.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Общие</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признаки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клеток: замкнутая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наружная мембрана,</w:t>
            </w:r>
            <w:r w:rsidRPr="00934534">
              <w:rPr>
                <w:rFonts w:ascii="Times New Roman" w:hAnsi="Times New Roman" w:cs="Times New Roman"/>
                <w:sz w:val="24"/>
                <w:szCs w:val="24"/>
                <w:lang w:val="ru-RU"/>
              </w:rPr>
              <w:t xml:space="preserve"> </w:t>
            </w:r>
            <w:r w:rsidRPr="00934534">
              <w:rPr>
                <w:rFonts w:ascii="Times New Roman" w:hAnsi="Times New Roman" w:cs="Times New Roman"/>
                <w:spacing w:val="-1"/>
                <w:sz w:val="24"/>
                <w:szCs w:val="24"/>
                <w:lang w:val="ru-RU"/>
              </w:rPr>
              <w:t>молекулы ДНК</w:t>
            </w:r>
            <w:r w:rsidRPr="00934534">
              <w:rPr>
                <w:rFonts w:ascii="Times New Roman" w:hAnsi="Times New Roman" w:cs="Times New Roman"/>
                <w:sz w:val="24"/>
                <w:szCs w:val="24"/>
                <w:lang w:val="ru-RU"/>
              </w:rPr>
              <w:t xml:space="preserve"> как</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генетический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аппарат,</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система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синтеза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белка.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Типы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клеток:</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эукариотическая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прокариотическая.</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Особенности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строения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прокариотической</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клетки.</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Клеточная</w:t>
            </w:r>
            <w:r w:rsidRPr="00934534">
              <w:rPr>
                <w:rFonts w:ascii="Times New Roman" w:hAnsi="Times New Roman" w:cs="Times New Roman"/>
                <w:spacing w:val="24"/>
                <w:sz w:val="24"/>
                <w:szCs w:val="24"/>
                <w:lang w:val="ru-RU"/>
              </w:rPr>
              <w:t xml:space="preserve"> </w:t>
            </w:r>
            <w:r w:rsidRPr="00934534">
              <w:rPr>
                <w:rFonts w:ascii="Times New Roman" w:hAnsi="Times New Roman" w:cs="Times New Roman"/>
                <w:sz w:val="24"/>
                <w:szCs w:val="24"/>
                <w:lang w:val="ru-RU"/>
              </w:rPr>
              <w:t>стенка</w:t>
            </w:r>
            <w:r w:rsidRPr="00934534">
              <w:rPr>
                <w:rFonts w:ascii="Times New Roman" w:hAnsi="Times New Roman" w:cs="Times New Roman"/>
                <w:spacing w:val="22"/>
                <w:sz w:val="24"/>
                <w:szCs w:val="24"/>
                <w:lang w:val="ru-RU"/>
              </w:rPr>
              <w:t xml:space="preserve"> </w:t>
            </w:r>
            <w:proofErr w:type="gramStart"/>
            <w:r w:rsidRPr="00934534">
              <w:rPr>
                <w:rFonts w:ascii="Times New Roman" w:hAnsi="Times New Roman" w:cs="Times New Roman"/>
                <w:sz w:val="24"/>
                <w:szCs w:val="24"/>
                <w:lang w:val="ru-RU"/>
              </w:rPr>
              <w:t>бактерий.Строение</w:t>
            </w:r>
            <w:proofErr w:type="gramEnd"/>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эукариотической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Основные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отличия растительной,</w:t>
            </w:r>
            <w:r w:rsidRPr="00934534">
              <w:rPr>
                <w:rFonts w:ascii="Times New Roman" w:hAnsi="Times New Roman" w:cs="Times New Roman"/>
                <w:sz w:val="24"/>
                <w:szCs w:val="24"/>
                <w:lang w:val="ru-RU"/>
              </w:rPr>
              <w:t xml:space="preserve"> </w:t>
            </w:r>
            <w:r w:rsidRPr="00934534">
              <w:rPr>
                <w:rFonts w:ascii="Times New Roman" w:hAnsi="Times New Roman" w:cs="Times New Roman"/>
                <w:spacing w:val="-1"/>
                <w:sz w:val="24"/>
                <w:szCs w:val="24"/>
                <w:lang w:val="ru-RU"/>
              </w:rPr>
              <w:t xml:space="preserve">животной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грибной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Поверхностные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структуры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клеточная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стенка,</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гликокаликс,</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их</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функции.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Плазматическая</w:t>
            </w:r>
            <w:r w:rsidRPr="00934534">
              <w:rPr>
                <w:rFonts w:ascii="Times New Roman" w:hAnsi="Times New Roman" w:cs="Times New Roman"/>
                <w:spacing w:val="-40"/>
                <w:sz w:val="24"/>
                <w:szCs w:val="24"/>
                <w:lang w:val="ru-RU"/>
              </w:rPr>
              <w:t xml:space="preserve"> </w:t>
            </w:r>
            <w:r w:rsidRPr="00934534">
              <w:rPr>
                <w:rFonts w:ascii="Times New Roman" w:hAnsi="Times New Roman" w:cs="Times New Roman"/>
                <w:spacing w:val="-1"/>
                <w:sz w:val="24"/>
                <w:szCs w:val="24"/>
                <w:lang w:val="ru-RU"/>
              </w:rPr>
              <w:t>мембрана,</w:t>
            </w:r>
            <w:r w:rsidRPr="00934534">
              <w:rPr>
                <w:rFonts w:ascii="Times New Roman" w:hAnsi="Times New Roman" w:cs="Times New Roman"/>
                <w:spacing w:val="23"/>
                <w:sz w:val="24"/>
                <w:szCs w:val="24"/>
                <w:lang w:val="ru-RU"/>
              </w:rPr>
              <w:t xml:space="preserve"> </w:t>
            </w:r>
            <w:r w:rsidRPr="00934534">
              <w:rPr>
                <w:rFonts w:ascii="Times New Roman" w:hAnsi="Times New Roman" w:cs="Times New Roman"/>
                <w:spacing w:val="-1"/>
                <w:sz w:val="24"/>
                <w:szCs w:val="24"/>
                <w:lang w:val="ru-RU"/>
              </w:rPr>
              <w:t>ее</w:t>
            </w:r>
            <w:r w:rsidRPr="00934534">
              <w:rPr>
                <w:rFonts w:ascii="Times New Roman" w:hAnsi="Times New Roman" w:cs="Times New Roman"/>
                <w:spacing w:val="16"/>
                <w:sz w:val="24"/>
                <w:szCs w:val="24"/>
                <w:lang w:val="ru-RU"/>
              </w:rPr>
              <w:t xml:space="preserve"> </w:t>
            </w:r>
            <w:r w:rsidRPr="00934534">
              <w:rPr>
                <w:rFonts w:ascii="Times New Roman" w:hAnsi="Times New Roman" w:cs="Times New Roman"/>
                <w:spacing w:val="-1"/>
                <w:sz w:val="24"/>
                <w:szCs w:val="24"/>
                <w:lang w:val="ru-RU"/>
              </w:rPr>
              <w:t>свойства</w:t>
            </w:r>
          </w:p>
          <w:p w:rsidR="00B35FAF" w:rsidRPr="00934534" w:rsidRDefault="00B35FAF"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функции.</w:t>
            </w:r>
            <w:r w:rsidRPr="00934534">
              <w:rPr>
                <w:rFonts w:ascii="Times New Roman" w:hAnsi="Times New Roman" w:cs="Times New Roman"/>
                <w:i/>
                <w:sz w:val="24"/>
                <w:szCs w:val="24"/>
                <w:lang w:val="ru-RU"/>
              </w:rPr>
              <w:t xml:space="preserve"> Демонстрации:</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sz w:val="24"/>
                <w:szCs w:val="24"/>
                <w:lang w:val="ru-RU"/>
              </w:rPr>
              <w:t>А. Левенгук, Р. Гук,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Т. Шванн, М. Шлейден, К. Бэр,</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Вирхов.</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sz w:val="24"/>
                <w:szCs w:val="24"/>
                <w:lang w:val="ru-RU"/>
              </w:rPr>
              <w:t>«Строение</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эукариотической клетки», «Строение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животной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растительной клетки»,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прокариотической</w:t>
            </w:r>
            <w:r w:rsidRPr="00934534">
              <w:rPr>
                <w:rFonts w:ascii="Times New Roman" w:hAnsi="Times New Roman" w:cs="Times New Roman"/>
                <w:spacing w:val="24"/>
                <w:sz w:val="24"/>
                <w:szCs w:val="24"/>
                <w:lang w:val="ru-RU"/>
              </w:rPr>
              <w:t xml:space="preserve"> </w:t>
            </w:r>
            <w:r w:rsidRPr="00934534">
              <w:rPr>
                <w:rFonts w:ascii="Times New Roman" w:hAnsi="Times New Roman" w:cs="Times New Roman"/>
                <w:sz w:val="24"/>
                <w:szCs w:val="24"/>
                <w:lang w:val="ru-RU"/>
              </w:rPr>
              <w:t>клетки».</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sz w:val="24"/>
                <w:szCs w:val="24"/>
                <w:lang w:val="ru-RU"/>
              </w:rPr>
              <w:t>световой микроскоп,</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микропрепараты растительных,</w:t>
            </w:r>
          </w:p>
          <w:p w:rsidR="00B06DF1" w:rsidRPr="00934534" w:rsidRDefault="00B35FAF"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животных</w:t>
            </w:r>
            <w:r w:rsidRPr="00934534">
              <w:rPr>
                <w:rFonts w:ascii="Times New Roman" w:hAnsi="Times New Roman" w:cs="Times New Roman"/>
                <w:spacing w:val="-6"/>
                <w:sz w:val="24"/>
                <w:szCs w:val="24"/>
              </w:rPr>
              <w:t xml:space="preserve"> </w:t>
            </w:r>
            <w:r w:rsidRPr="00934534">
              <w:rPr>
                <w:rFonts w:ascii="Times New Roman" w:hAnsi="Times New Roman" w:cs="Times New Roman"/>
                <w:sz w:val="24"/>
                <w:szCs w:val="24"/>
              </w:rPr>
              <w:t>и</w:t>
            </w:r>
            <w:r w:rsidRPr="00934534">
              <w:rPr>
                <w:rFonts w:ascii="Times New Roman" w:hAnsi="Times New Roman" w:cs="Times New Roman"/>
                <w:spacing w:val="-1"/>
                <w:sz w:val="24"/>
                <w:szCs w:val="24"/>
              </w:rPr>
              <w:t xml:space="preserve"> </w:t>
            </w:r>
            <w:r w:rsidRPr="00934534">
              <w:rPr>
                <w:rFonts w:ascii="Times New Roman" w:hAnsi="Times New Roman" w:cs="Times New Roman"/>
                <w:sz w:val="24"/>
                <w:szCs w:val="24"/>
              </w:rPr>
              <w:t>бактериальных</w:t>
            </w:r>
            <w:r w:rsidRPr="00934534">
              <w:rPr>
                <w:rFonts w:ascii="Times New Roman" w:hAnsi="Times New Roman" w:cs="Times New Roman"/>
                <w:spacing w:val="30"/>
                <w:sz w:val="24"/>
                <w:szCs w:val="24"/>
              </w:rPr>
              <w:t xml:space="preserve"> </w:t>
            </w:r>
            <w:r w:rsidRPr="00934534">
              <w:rPr>
                <w:rFonts w:ascii="Times New Roman" w:hAnsi="Times New Roman" w:cs="Times New Roman"/>
                <w:sz w:val="24"/>
                <w:szCs w:val="24"/>
              </w:rPr>
              <w:t>клеток</w:t>
            </w:r>
          </w:p>
        </w:tc>
        <w:tc>
          <w:tcPr>
            <w:tcW w:w="135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Промежуточный контроль, письменная работа</w:t>
            </w:r>
          </w:p>
        </w:tc>
        <w:tc>
          <w:tcPr>
            <w:tcW w:w="1478" w:type="dxa"/>
            <w:gridSpan w:val="2"/>
            <w:vAlign w:val="center"/>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Библиотека ЦОК </w:t>
            </w:r>
            <w:hyperlink r:id="rId14">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/7</w:t>
              </w:r>
              <w:r w:rsidRPr="00934534">
                <w:rPr>
                  <w:rFonts w:ascii="Times New Roman" w:hAnsi="Times New Roman" w:cs="Times New Roman"/>
                  <w:color w:val="0000FF"/>
                  <w:sz w:val="24"/>
                  <w:szCs w:val="24"/>
                  <w:u w:val="single"/>
                </w:rPr>
                <w:t>f</w:t>
              </w:r>
              <w:r w:rsidRPr="00934534">
                <w:rPr>
                  <w:rFonts w:ascii="Times New Roman" w:hAnsi="Times New Roman" w:cs="Times New Roman"/>
                  <w:color w:val="0000FF"/>
                  <w:sz w:val="24"/>
                  <w:szCs w:val="24"/>
                  <w:u w:val="single"/>
                  <w:lang w:val="ru-RU"/>
                </w:rPr>
                <w:t>4148</w:t>
              </w:r>
              <w:r w:rsidRPr="00934534">
                <w:rPr>
                  <w:rFonts w:ascii="Times New Roman" w:hAnsi="Times New Roman" w:cs="Times New Roman"/>
                  <w:color w:val="0000FF"/>
                  <w:sz w:val="24"/>
                  <w:szCs w:val="24"/>
                  <w:u w:val="single"/>
                </w:rPr>
                <w:t>d</w:t>
              </w:r>
              <w:r w:rsidRPr="00934534">
                <w:rPr>
                  <w:rFonts w:ascii="Times New Roman" w:hAnsi="Times New Roman" w:cs="Times New Roman"/>
                  <w:color w:val="0000FF"/>
                  <w:sz w:val="24"/>
                  <w:szCs w:val="24"/>
                  <w:u w:val="single"/>
                  <w:lang w:val="ru-RU"/>
                </w:rPr>
                <w:t>0</w:t>
              </w:r>
            </w:hyperlink>
          </w:p>
        </w:tc>
        <w:tc>
          <w:tcPr>
            <w:tcW w:w="3544" w:type="dxa"/>
          </w:tcPr>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06DF1" w:rsidRPr="00934534" w:rsidRDefault="00B06DF1" w:rsidP="00934534">
            <w:pPr>
              <w:pStyle w:val="af3"/>
              <w:spacing w:line="276" w:lineRule="auto"/>
              <w:rPr>
                <w:rFonts w:ascii="Times New Roman" w:hAnsi="Times New Roman" w:cs="Times New Roman"/>
                <w:sz w:val="24"/>
                <w:szCs w:val="24"/>
                <w:lang w:val="ru-RU"/>
              </w:rPr>
            </w:pPr>
          </w:p>
        </w:tc>
      </w:tr>
      <w:tr w:rsidR="00B06DF1" w:rsidRPr="00ED6AA4" w:rsidTr="00934534">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11</w:t>
            </w:r>
          </w:p>
        </w:tc>
        <w:tc>
          <w:tcPr>
            <w:tcW w:w="2835" w:type="dxa"/>
            <w:vAlign w:val="center"/>
          </w:tcPr>
          <w:p w:rsidR="00B06DF1"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695"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993"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3415" w:type="dxa"/>
            <w:gridSpan w:val="4"/>
          </w:tcPr>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Цитоплазма и ее органоиды.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Одномембранные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органоиды</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ЭПС,</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аппарат</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Гольджи, лизосомы.</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Полуавтономные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органоиды</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митохондрии,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пластиды.</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Происхождение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митохондрий</w:t>
            </w:r>
            <w:r w:rsidRPr="00934534">
              <w:rPr>
                <w:rFonts w:ascii="Times New Roman" w:hAnsi="Times New Roman" w:cs="Times New Roman"/>
                <w:spacing w:val="23"/>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пластид.</w:t>
            </w:r>
            <w:r w:rsidRPr="00934534">
              <w:rPr>
                <w:rFonts w:ascii="Times New Roman" w:hAnsi="Times New Roman" w:cs="Times New Roman"/>
                <w:spacing w:val="34"/>
                <w:sz w:val="24"/>
                <w:szCs w:val="24"/>
                <w:lang w:val="ru-RU"/>
              </w:rPr>
              <w:t xml:space="preserve"> </w:t>
            </w:r>
            <w:r w:rsidRPr="00934534">
              <w:rPr>
                <w:rFonts w:ascii="Times New Roman" w:hAnsi="Times New Roman" w:cs="Times New Roman"/>
                <w:sz w:val="24"/>
                <w:szCs w:val="24"/>
                <w:lang w:val="ru-RU"/>
              </w:rPr>
              <w:t>Видыпластид.</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Немембранные</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органоиды</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pacing w:val="-1"/>
                <w:sz w:val="24"/>
                <w:szCs w:val="24"/>
                <w:lang w:val="ru-RU"/>
              </w:rPr>
              <w:t>рибосомы,</w:t>
            </w:r>
            <w:r w:rsidRPr="00934534">
              <w:rPr>
                <w:rFonts w:ascii="Times New Roman" w:hAnsi="Times New Roman" w:cs="Times New Roman"/>
                <w:spacing w:val="-38"/>
                <w:sz w:val="24"/>
                <w:szCs w:val="24"/>
                <w:lang w:val="ru-RU"/>
              </w:rPr>
              <w:t xml:space="preserve"> </w:t>
            </w:r>
            <w:r w:rsidRPr="00934534">
              <w:rPr>
                <w:rFonts w:ascii="Times New Roman" w:hAnsi="Times New Roman" w:cs="Times New Roman"/>
                <w:spacing w:val="-1"/>
                <w:sz w:val="24"/>
                <w:szCs w:val="24"/>
                <w:lang w:val="ru-RU"/>
              </w:rPr>
              <w:t>клеточный</w:t>
            </w:r>
            <w:r w:rsidRPr="00934534">
              <w:rPr>
                <w:rFonts w:ascii="Times New Roman" w:hAnsi="Times New Roman" w:cs="Times New Roman"/>
                <w:spacing w:val="25"/>
                <w:sz w:val="24"/>
                <w:szCs w:val="24"/>
                <w:lang w:val="ru-RU"/>
              </w:rPr>
              <w:t xml:space="preserve"> </w:t>
            </w:r>
            <w:r w:rsidRPr="00934534">
              <w:rPr>
                <w:rFonts w:ascii="Times New Roman" w:hAnsi="Times New Roman" w:cs="Times New Roman"/>
                <w:sz w:val="24"/>
                <w:szCs w:val="24"/>
                <w:lang w:val="ru-RU"/>
              </w:rPr>
              <w:t>центр,</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8"/>
                <w:sz w:val="24"/>
                <w:szCs w:val="24"/>
                <w:lang w:val="ru-RU"/>
              </w:rPr>
              <w:lastRenderedPageBreak/>
              <w:t>центриоли,</w:t>
            </w:r>
            <w:r w:rsidRPr="00934534">
              <w:rPr>
                <w:rFonts w:ascii="Times New Roman" w:hAnsi="Times New Roman" w:cs="Times New Roman"/>
                <w:spacing w:val="-42"/>
                <w:sz w:val="24"/>
                <w:szCs w:val="24"/>
                <w:lang w:val="ru-RU"/>
              </w:rPr>
              <w:t xml:space="preserve"> </w:t>
            </w:r>
            <w:r w:rsidRPr="00934534">
              <w:rPr>
                <w:rFonts w:ascii="Times New Roman" w:hAnsi="Times New Roman" w:cs="Times New Roman"/>
                <w:sz w:val="24"/>
                <w:szCs w:val="24"/>
                <w:lang w:val="ru-RU"/>
              </w:rPr>
              <w:t>реснички,</w:t>
            </w:r>
            <w:r w:rsidRPr="00934534">
              <w:rPr>
                <w:rFonts w:ascii="Times New Roman" w:hAnsi="Times New Roman" w:cs="Times New Roman"/>
                <w:spacing w:val="-35"/>
                <w:sz w:val="24"/>
                <w:szCs w:val="24"/>
                <w:lang w:val="ru-RU"/>
              </w:rPr>
              <w:t xml:space="preserve"> </w:t>
            </w:r>
            <w:r w:rsidRPr="00934534">
              <w:rPr>
                <w:rFonts w:ascii="Times New Roman" w:hAnsi="Times New Roman" w:cs="Times New Roman"/>
                <w:sz w:val="24"/>
                <w:szCs w:val="24"/>
                <w:lang w:val="ru-RU"/>
              </w:rPr>
              <w:t>жгутики.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Функции</w:t>
            </w:r>
            <w:r w:rsidRPr="00934534">
              <w:rPr>
                <w:rFonts w:ascii="Times New Roman" w:hAnsi="Times New Roman" w:cs="Times New Roman"/>
                <w:spacing w:val="22"/>
                <w:sz w:val="24"/>
                <w:szCs w:val="24"/>
                <w:lang w:val="ru-RU"/>
              </w:rPr>
              <w:t xml:space="preserve"> </w:t>
            </w:r>
            <w:r w:rsidRPr="00934534">
              <w:rPr>
                <w:rFonts w:ascii="Times New Roman" w:hAnsi="Times New Roman" w:cs="Times New Roman"/>
                <w:sz w:val="24"/>
                <w:szCs w:val="24"/>
                <w:lang w:val="ru-RU"/>
              </w:rPr>
              <w:t>органоидов</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t>клетки.</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Включения.</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Ядро</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регуляторный</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центр</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ядра:</w:t>
            </w:r>
            <w:r w:rsidRPr="00934534">
              <w:rPr>
                <w:rFonts w:ascii="Times New Roman" w:hAnsi="Times New Roman" w:cs="Times New Roman"/>
                <w:spacing w:val="26"/>
                <w:sz w:val="24"/>
                <w:szCs w:val="24"/>
                <w:lang w:val="ru-RU"/>
              </w:rPr>
              <w:t xml:space="preserve"> </w:t>
            </w:r>
            <w:r w:rsidRPr="00934534">
              <w:rPr>
                <w:rFonts w:ascii="Times New Roman" w:hAnsi="Times New Roman" w:cs="Times New Roman"/>
                <w:sz w:val="24"/>
                <w:szCs w:val="24"/>
                <w:lang w:val="ru-RU"/>
              </w:rPr>
              <w:t>ядерная</w:t>
            </w:r>
            <w:r w:rsidRPr="00934534">
              <w:rPr>
                <w:rFonts w:ascii="Times New Roman" w:hAnsi="Times New Roman" w:cs="Times New Roman"/>
                <w:spacing w:val="34"/>
                <w:sz w:val="24"/>
                <w:szCs w:val="24"/>
                <w:lang w:val="ru-RU"/>
              </w:rPr>
              <w:t xml:space="preserve"> </w:t>
            </w:r>
            <w:r w:rsidRPr="00934534">
              <w:rPr>
                <w:rFonts w:ascii="Times New Roman" w:hAnsi="Times New Roman" w:cs="Times New Roman"/>
                <w:sz w:val="24"/>
                <w:szCs w:val="24"/>
                <w:lang w:val="ru-RU"/>
              </w:rPr>
              <w:t>оболочка,</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кариоплазма,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хроматин,</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ядрышко. Хромосомы.</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Транспорт</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веществ</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клетке.</w:t>
            </w:r>
          </w:p>
          <w:p w:rsidR="00B35FAF" w:rsidRPr="00934534" w:rsidRDefault="00B35FAF"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sz w:val="24"/>
                <w:szCs w:val="24"/>
                <w:lang w:val="ru-RU"/>
              </w:rPr>
              <w:t>А. Левенгук, Р. Гук,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Т. Шванн, М. Шлейден, К. Бэр,</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Вирхов.</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7"/>
                <w:sz w:val="24"/>
                <w:szCs w:val="24"/>
                <w:lang w:val="ru-RU"/>
              </w:rPr>
              <w:t xml:space="preserve"> </w:t>
            </w:r>
            <w:r w:rsidRPr="00934534">
              <w:rPr>
                <w:rFonts w:ascii="Times New Roman" w:hAnsi="Times New Roman" w:cs="Times New Roman"/>
                <w:sz w:val="24"/>
                <w:szCs w:val="24"/>
                <w:lang w:val="ru-RU"/>
              </w:rPr>
              <w:t>«Строение</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эукариотической клетки», «Строение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животной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растительной клетки»,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прокариотической</w:t>
            </w:r>
            <w:r w:rsidRPr="00934534">
              <w:rPr>
                <w:rFonts w:ascii="Times New Roman" w:hAnsi="Times New Roman" w:cs="Times New Roman"/>
                <w:spacing w:val="24"/>
                <w:sz w:val="24"/>
                <w:szCs w:val="24"/>
                <w:lang w:val="ru-RU"/>
              </w:rPr>
              <w:t xml:space="preserve"> </w:t>
            </w:r>
            <w:r w:rsidRPr="00934534">
              <w:rPr>
                <w:rFonts w:ascii="Times New Roman" w:hAnsi="Times New Roman" w:cs="Times New Roman"/>
                <w:sz w:val="24"/>
                <w:szCs w:val="24"/>
                <w:lang w:val="ru-RU"/>
              </w:rPr>
              <w:t>клетки»,</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«Строение ядра клетки».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sz w:val="24"/>
                <w:szCs w:val="24"/>
                <w:lang w:val="ru-RU"/>
              </w:rPr>
              <w:t>световой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микроскоп,</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микропрепараты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растительных</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и</w:t>
            </w:r>
          </w:p>
          <w:p w:rsidR="00B35FAF" w:rsidRPr="00934534" w:rsidRDefault="00B35FAF"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животных клеток.</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Лабораторные и практические</w:t>
            </w:r>
            <w:r w:rsidRPr="00934534">
              <w:rPr>
                <w:rFonts w:ascii="Times New Roman" w:hAnsi="Times New Roman" w:cs="Times New Roman"/>
                <w:i/>
                <w:spacing w:val="-67"/>
                <w:sz w:val="24"/>
                <w:szCs w:val="24"/>
                <w:lang w:val="ru-RU"/>
              </w:rPr>
              <w:t xml:space="preserve"> </w:t>
            </w:r>
            <w:r w:rsidRPr="00934534">
              <w:rPr>
                <w:rFonts w:ascii="Times New Roman" w:hAnsi="Times New Roman" w:cs="Times New Roman"/>
                <w:i/>
                <w:sz w:val="24"/>
                <w:szCs w:val="24"/>
                <w:lang w:val="ru-RU"/>
              </w:rPr>
              <w:t>работы:</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Лабораторная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работа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2.</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i/>
                <w:sz w:val="24"/>
                <w:szCs w:val="24"/>
                <w:lang w:val="ru-RU"/>
              </w:rPr>
              <w:t>«</w:t>
            </w:r>
            <w:r w:rsidRPr="00934534">
              <w:rPr>
                <w:rFonts w:ascii="Times New Roman" w:hAnsi="Times New Roman" w:cs="Times New Roman"/>
                <w:sz w:val="24"/>
                <w:szCs w:val="24"/>
                <w:lang w:val="ru-RU"/>
              </w:rPr>
              <w:t>Изучение</w:t>
            </w:r>
          </w:p>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 xml:space="preserve">строения клеток растений, </w:t>
            </w:r>
            <w:r w:rsidRPr="00934534">
              <w:rPr>
                <w:rFonts w:ascii="Times New Roman" w:hAnsi="Times New Roman" w:cs="Times New Roman"/>
                <w:spacing w:val="-1"/>
                <w:sz w:val="24"/>
                <w:szCs w:val="24"/>
                <w:lang w:val="ru-RU"/>
              </w:rPr>
              <w:lastRenderedPageBreak/>
              <w:t xml:space="preserve">животных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бактерий</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под</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микроскопом на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готовых</w:t>
            </w:r>
          </w:p>
          <w:p w:rsidR="00B06DF1"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микропрепаратах</w:t>
            </w:r>
            <w:r w:rsidRPr="00934534">
              <w:rPr>
                <w:rFonts w:ascii="Times New Roman" w:hAnsi="Times New Roman" w:cs="Times New Roman"/>
                <w:spacing w:val="38"/>
                <w:sz w:val="24"/>
                <w:szCs w:val="24"/>
              </w:rPr>
              <w:t xml:space="preserve"> </w:t>
            </w:r>
            <w:r w:rsidRPr="00934534">
              <w:rPr>
                <w:rFonts w:ascii="Times New Roman" w:hAnsi="Times New Roman" w:cs="Times New Roman"/>
                <w:sz w:val="24"/>
                <w:szCs w:val="24"/>
              </w:rPr>
              <w:t>и</w:t>
            </w:r>
            <w:r w:rsidRPr="00934534">
              <w:rPr>
                <w:rFonts w:ascii="Times New Roman" w:hAnsi="Times New Roman" w:cs="Times New Roman"/>
                <w:spacing w:val="40"/>
                <w:sz w:val="24"/>
                <w:szCs w:val="24"/>
              </w:rPr>
              <w:t xml:space="preserve"> </w:t>
            </w:r>
            <w:r w:rsidRPr="00934534">
              <w:rPr>
                <w:rFonts w:ascii="Times New Roman" w:hAnsi="Times New Roman" w:cs="Times New Roman"/>
                <w:sz w:val="24"/>
                <w:szCs w:val="24"/>
              </w:rPr>
              <w:t>их</w:t>
            </w:r>
            <w:r w:rsidRPr="00934534">
              <w:rPr>
                <w:rFonts w:ascii="Times New Roman" w:hAnsi="Times New Roman" w:cs="Times New Roman"/>
                <w:spacing w:val="35"/>
                <w:sz w:val="24"/>
                <w:szCs w:val="24"/>
              </w:rPr>
              <w:t xml:space="preserve"> </w:t>
            </w:r>
            <w:r w:rsidRPr="00934534">
              <w:rPr>
                <w:rFonts w:ascii="Times New Roman" w:hAnsi="Times New Roman" w:cs="Times New Roman"/>
                <w:sz w:val="24"/>
                <w:szCs w:val="24"/>
              </w:rPr>
              <w:t>описание»</w:t>
            </w:r>
          </w:p>
        </w:tc>
        <w:tc>
          <w:tcPr>
            <w:tcW w:w="135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 терминологический диктант</w:t>
            </w:r>
          </w:p>
        </w:tc>
        <w:tc>
          <w:tcPr>
            <w:tcW w:w="1478"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Библиотека ЦОК </w:t>
            </w:r>
            <w:hyperlink r:id="rId15">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/7</w:t>
              </w:r>
              <w:r w:rsidRPr="00934534">
                <w:rPr>
                  <w:rFonts w:ascii="Times New Roman" w:hAnsi="Times New Roman" w:cs="Times New Roman"/>
                  <w:color w:val="0000FF"/>
                  <w:sz w:val="24"/>
                  <w:szCs w:val="24"/>
                  <w:u w:val="single"/>
                </w:rPr>
                <w:t>f</w:t>
              </w:r>
              <w:r w:rsidRPr="00934534">
                <w:rPr>
                  <w:rFonts w:ascii="Times New Roman" w:hAnsi="Times New Roman" w:cs="Times New Roman"/>
                  <w:color w:val="0000FF"/>
                  <w:sz w:val="24"/>
                  <w:szCs w:val="24"/>
                  <w:u w:val="single"/>
                  <w:lang w:val="ru-RU"/>
                </w:rPr>
                <w:t>4148</w:t>
              </w:r>
              <w:r w:rsidRPr="00934534">
                <w:rPr>
                  <w:rFonts w:ascii="Times New Roman" w:hAnsi="Times New Roman" w:cs="Times New Roman"/>
                  <w:color w:val="0000FF"/>
                  <w:sz w:val="24"/>
                  <w:szCs w:val="24"/>
                  <w:u w:val="single"/>
                </w:rPr>
                <w:t>d</w:t>
              </w:r>
              <w:r w:rsidRPr="00934534">
                <w:rPr>
                  <w:rFonts w:ascii="Times New Roman" w:hAnsi="Times New Roman" w:cs="Times New Roman"/>
                  <w:color w:val="0000FF"/>
                  <w:sz w:val="24"/>
                  <w:szCs w:val="24"/>
                  <w:u w:val="single"/>
                  <w:lang w:val="ru-RU"/>
                </w:rPr>
                <w:t>0</w:t>
              </w:r>
            </w:hyperlink>
          </w:p>
        </w:tc>
        <w:tc>
          <w:tcPr>
            <w:tcW w:w="3544"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06DF1" w:rsidRPr="00934534" w:rsidRDefault="00B06DF1" w:rsidP="00934534">
            <w:pPr>
              <w:pStyle w:val="af3"/>
              <w:spacing w:line="276" w:lineRule="auto"/>
              <w:rPr>
                <w:rFonts w:ascii="Times New Roman" w:hAnsi="Times New Roman" w:cs="Times New Roman"/>
                <w:sz w:val="24"/>
                <w:szCs w:val="24"/>
                <w:lang w:val="ru-RU"/>
              </w:rPr>
            </w:pPr>
          </w:p>
        </w:tc>
      </w:tr>
      <w:tr w:rsidR="00B35FAF" w:rsidRPr="00934534" w:rsidTr="00934534">
        <w:tc>
          <w:tcPr>
            <w:tcW w:w="11766" w:type="dxa"/>
            <w:gridSpan w:val="17"/>
          </w:tcPr>
          <w:p w:rsidR="00B35FAF" w:rsidRPr="00934534" w:rsidRDefault="00B35FAF"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lastRenderedPageBreak/>
              <w:t>Тема</w:t>
            </w:r>
            <w:r w:rsidRPr="00934534">
              <w:rPr>
                <w:rFonts w:ascii="Times New Roman" w:hAnsi="Times New Roman" w:cs="Times New Roman"/>
                <w:spacing w:val="-5"/>
                <w:sz w:val="24"/>
                <w:szCs w:val="24"/>
              </w:rPr>
              <w:t xml:space="preserve"> </w:t>
            </w:r>
            <w:r w:rsidRPr="00934534">
              <w:rPr>
                <w:rFonts w:ascii="Times New Roman" w:hAnsi="Times New Roman" w:cs="Times New Roman"/>
                <w:sz w:val="24"/>
                <w:szCs w:val="24"/>
              </w:rPr>
              <w:t>4.</w:t>
            </w:r>
            <w:r w:rsidRPr="00934534">
              <w:rPr>
                <w:rFonts w:ascii="Times New Roman" w:hAnsi="Times New Roman" w:cs="Times New Roman"/>
                <w:spacing w:val="-8"/>
                <w:sz w:val="24"/>
                <w:szCs w:val="24"/>
              </w:rPr>
              <w:t xml:space="preserve"> </w:t>
            </w:r>
            <w:r w:rsidRPr="00934534">
              <w:rPr>
                <w:rFonts w:ascii="Times New Roman" w:hAnsi="Times New Roman" w:cs="Times New Roman"/>
                <w:sz w:val="24"/>
                <w:szCs w:val="24"/>
              </w:rPr>
              <w:t>Жизнедеятельность</w:t>
            </w:r>
            <w:r w:rsidRPr="00934534">
              <w:rPr>
                <w:rFonts w:ascii="Times New Roman" w:hAnsi="Times New Roman" w:cs="Times New Roman"/>
                <w:spacing w:val="-7"/>
                <w:sz w:val="24"/>
                <w:szCs w:val="24"/>
              </w:rPr>
              <w:t xml:space="preserve"> </w:t>
            </w:r>
            <w:r w:rsidRPr="00934534">
              <w:rPr>
                <w:rFonts w:ascii="Times New Roman" w:hAnsi="Times New Roman" w:cs="Times New Roman"/>
                <w:sz w:val="24"/>
                <w:szCs w:val="24"/>
              </w:rPr>
              <w:t>клетки</w:t>
            </w:r>
          </w:p>
        </w:tc>
        <w:tc>
          <w:tcPr>
            <w:tcW w:w="3544" w:type="dxa"/>
            <w:vMerge/>
          </w:tcPr>
          <w:p w:rsidR="00B35FAF" w:rsidRPr="00934534" w:rsidRDefault="00B35FAF"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12</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Обмен веществ или метаболизм</w:t>
            </w:r>
            <w:r w:rsidRPr="00934534">
              <w:rPr>
                <w:rFonts w:ascii="Times New Roman" w:hAnsi="Times New Roman" w:cs="Times New Roman"/>
                <w:sz w:val="24"/>
                <w:szCs w:val="24"/>
                <w:lang w:val="ru-RU"/>
              </w:rPr>
              <w:t xml:space="preserve"> </w:t>
            </w: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42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709"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Обмен</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веществ,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или метаболизм.</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Ассимиляция</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(пластический</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обмен)</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21"/>
                <w:sz w:val="24"/>
                <w:szCs w:val="24"/>
                <w:lang w:val="ru-RU"/>
              </w:rPr>
              <w:t xml:space="preserve"> </w:t>
            </w:r>
            <w:r w:rsidRPr="00934534">
              <w:rPr>
                <w:rFonts w:ascii="Times New Roman" w:hAnsi="Times New Roman" w:cs="Times New Roman"/>
                <w:sz w:val="24"/>
                <w:szCs w:val="24"/>
                <w:lang w:val="ru-RU"/>
              </w:rPr>
              <w:t>диссимиляция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(энергетический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обмен)</w:t>
            </w:r>
            <w:r w:rsidRPr="00934534">
              <w:rPr>
                <w:rFonts w:ascii="Times New Roman" w:hAnsi="Times New Roman" w:cs="Times New Roman"/>
                <w:spacing w:val="34"/>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35"/>
                <w:sz w:val="24"/>
                <w:szCs w:val="24"/>
                <w:lang w:val="ru-RU"/>
              </w:rPr>
              <w:t xml:space="preserve"> </w:t>
            </w:r>
            <w:r w:rsidRPr="00934534">
              <w:rPr>
                <w:rFonts w:ascii="Times New Roman" w:hAnsi="Times New Roman" w:cs="Times New Roman"/>
                <w:sz w:val="24"/>
                <w:szCs w:val="24"/>
                <w:lang w:val="ru-RU"/>
              </w:rPr>
              <w:t>две</w:t>
            </w:r>
            <w:r w:rsidRPr="00934534">
              <w:rPr>
                <w:rFonts w:ascii="Times New Roman" w:hAnsi="Times New Roman" w:cs="Times New Roman"/>
                <w:spacing w:val="31"/>
                <w:sz w:val="24"/>
                <w:szCs w:val="24"/>
                <w:lang w:val="ru-RU"/>
              </w:rPr>
              <w:t xml:space="preserve"> </w:t>
            </w:r>
            <w:r w:rsidRPr="00934534">
              <w:rPr>
                <w:rFonts w:ascii="Times New Roman" w:hAnsi="Times New Roman" w:cs="Times New Roman"/>
                <w:sz w:val="24"/>
                <w:szCs w:val="24"/>
                <w:lang w:val="ru-RU"/>
              </w:rPr>
              <w:t>стороны</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единого процесса метаболизма.</w:t>
            </w:r>
          </w:p>
        </w:tc>
        <w:tc>
          <w:tcPr>
            <w:tcW w:w="1701"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учебных задач,</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Составление логических цепочек</w:t>
            </w:r>
          </w:p>
        </w:tc>
        <w:tc>
          <w:tcPr>
            <w:tcW w:w="1559" w:type="dxa"/>
            <w:gridSpan w:val="3"/>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16">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13</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Фотосинтез. Хемосинтез</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42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709"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Фотосинтез.</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Световая и темновая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фазы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фотосинтеза.</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Реакции</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фотосинтеза.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Эффективность</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фотосинтеза.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Значение фотосинтеза для жизни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Земле. Влияние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условий</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среды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фотосинтез</w:t>
            </w:r>
            <w:r w:rsidRPr="00934534">
              <w:rPr>
                <w:rFonts w:ascii="Times New Roman" w:hAnsi="Times New Roman" w:cs="Times New Roman"/>
                <w:spacing w:val="2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24"/>
                <w:sz w:val="24"/>
                <w:szCs w:val="24"/>
                <w:lang w:val="ru-RU"/>
              </w:rPr>
              <w:t xml:space="preserve"> </w:t>
            </w:r>
            <w:r w:rsidRPr="00934534">
              <w:rPr>
                <w:rFonts w:ascii="Times New Roman" w:hAnsi="Times New Roman" w:cs="Times New Roman"/>
                <w:sz w:val="24"/>
                <w:szCs w:val="24"/>
                <w:lang w:val="ru-RU"/>
              </w:rPr>
              <w:t>способы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повышения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его продуктивности у культурных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растений.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2"/>
                <w:sz w:val="24"/>
                <w:szCs w:val="24"/>
                <w:lang w:val="ru-RU"/>
              </w:rPr>
              <w:t>Хемосинтез.</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pacing w:val="-1"/>
                <w:sz w:val="24"/>
                <w:szCs w:val="24"/>
                <w:lang w:val="ru-RU"/>
              </w:rPr>
              <w:t>Хемосинтезирующие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бактерии.</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Значение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хемосинтеза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для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жизни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на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Земле.</w:t>
            </w:r>
          </w:p>
        </w:tc>
        <w:tc>
          <w:tcPr>
            <w:tcW w:w="1701"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практико-ориентированных задач, составление логических цепочек</w:t>
            </w:r>
          </w:p>
        </w:tc>
        <w:tc>
          <w:tcPr>
            <w:tcW w:w="1559" w:type="dxa"/>
            <w:gridSpan w:val="3"/>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17">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14</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Энергетический обмен</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42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709"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lang w:val="ru-RU"/>
              </w:rPr>
              <w:t>Энергетический</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обмен</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клетке.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Расщепление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веществ,</w:t>
            </w:r>
            <w:r w:rsidRPr="00934534">
              <w:rPr>
                <w:rFonts w:ascii="Times New Roman" w:hAnsi="Times New Roman" w:cs="Times New Roman"/>
                <w:spacing w:val="25"/>
                <w:sz w:val="24"/>
                <w:szCs w:val="24"/>
                <w:lang w:val="ru-RU"/>
              </w:rPr>
              <w:t xml:space="preserve"> </w:t>
            </w:r>
            <w:r w:rsidRPr="00934534">
              <w:rPr>
                <w:rFonts w:ascii="Times New Roman" w:hAnsi="Times New Roman" w:cs="Times New Roman"/>
                <w:sz w:val="24"/>
                <w:szCs w:val="24"/>
                <w:lang w:val="ru-RU"/>
              </w:rPr>
              <w:t>выделение</w:t>
            </w:r>
            <w:r w:rsidRPr="00934534">
              <w:rPr>
                <w:rFonts w:ascii="Times New Roman" w:hAnsi="Times New Roman" w:cs="Times New Roman"/>
                <w:spacing w:val="23"/>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аккумулирование энергии в клетке.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rPr>
              <w:t>Этапы</w:t>
            </w:r>
            <w:r w:rsidRPr="00934534">
              <w:rPr>
                <w:rFonts w:ascii="Times New Roman" w:hAnsi="Times New Roman" w:cs="Times New Roman"/>
                <w:spacing w:val="-5"/>
                <w:sz w:val="24"/>
                <w:szCs w:val="24"/>
              </w:rPr>
              <w:t xml:space="preserve"> </w:t>
            </w:r>
            <w:r w:rsidRPr="00934534">
              <w:rPr>
                <w:rFonts w:ascii="Times New Roman" w:hAnsi="Times New Roman" w:cs="Times New Roman"/>
                <w:sz w:val="24"/>
                <w:szCs w:val="24"/>
              </w:rPr>
              <w:lastRenderedPageBreak/>
              <w:t>энергетического</w:t>
            </w:r>
            <w:r w:rsidRPr="00934534">
              <w:rPr>
                <w:rFonts w:ascii="Times New Roman" w:hAnsi="Times New Roman" w:cs="Times New Roman"/>
                <w:spacing w:val="-6"/>
                <w:sz w:val="24"/>
                <w:szCs w:val="24"/>
              </w:rPr>
              <w:t xml:space="preserve"> </w:t>
            </w:r>
            <w:r w:rsidRPr="00934534">
              <w:rPr>
                <w:rFonts w:ascii="Times New Roman" w:hAnsi="Times New Roman" w:cs="Times New Roman"/>
                <w:sz w:val="24"/>
                <w:szCs w:val="24"/>
              </w:rPr>
              <w:t>обмена.</w:t>
            </w:r>
          </w:p>
          <w:p w:rsidR="005D4B53" w:rsidRPr="00934534" w:rsidRDefault="005D4B53" w:rsidP="00934534">
            <w:pPr>
              <w:pStyle w:val="af3"/>
              <w:spacing w:line="276" w:lineRule="auto"/>
              <w:rPr>
                <w:rFonts w:ascii="Times New Roman" w:hAnsi="Times New Roman" w:cs="Times New Roman"/>
                <w:sz w:val="24"/>
                <w:szCs w:val="24"/>
              </w:rPr>
            </w:pPr>
          </w:p>
        </w:tc>
        <w:tc>
          <w:tcPr>
            <w:tcW w:w="1701"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Терминологический диктант</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Решение  учебных </w:t>
            </w:r>
            <w:r w:rsidRPr="00934534">
              <w:rPr>
                <w:rFonts w:ascii="Times New Roman" w:hAnsi="Times New Roman" w:cs="Times New Roman"/>
                <w:sz w:val="24"/>
                <w:szCs w:val="24"/>
                <w:lang w:val="ru-RU"/>
              </w:rPr>
              <w:lastRenderedPageBreak/>
              <w:t>задач.</w:t>
            </w:r>
          </w:p>
        </w:tc>
        <w:tc>
          <w:tcPr>
            <w:tcW w:w="1559" w:type="dxa"/>
            <w:gridSpan w:val="3"/>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 xml:space="preserve">Библиотека ЦОК </w:t>
            </w:r>
            <w:hyperlink r:id="rId18">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lastRenderedPageBreak/>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rPr>
          <w:trHeight w:val="1585"/>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15</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42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709"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Кислородное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окисление,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или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клеточное дыхание. Окислительное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фосфорилирование.</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Эффективность</w:t>
            </w:r>
            <w:r w:rsidRPr="00934534">
              <w:rPr>
                <w:rFonts w:ascii="Times New Roman" w:hAnsi="Times New Roman" w:cs="Times New Roman"/>
                <w:spacing w:val="-68"/>
                <w:sz w:val="24"/>
                <w:szCs w:val="24"/>
                <w:lang w:val="ru-RU"/>
              </w:rPr>
              <w:t xml:space="preserve"> </w:t>
            </w:r>
            <w:r w:rsidRPr="00934534">
              <w:rPr>
                <w:rFonts w:ascii="Times New Roman" w:hAnsi="Times New Roman" w:cs="Times New Roman"/>
                <w:sz w:val="24"/>
                <w:szCs w:val="24"/>
                <w:lang w:val="ru-RU"/>
              </w:rPr>
              <w:t>энергетического</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обмена.</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7"/>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3"/>
                <w:sz w:val="24"/>
                <w:szCs w:val="24"/>
                <w:lang w:val="ru-RU"/>
              </w:rPr>
              <w:t xml:space="preserve"> </w:t>
            </w:r>
            <w:r w:rsidRPr="00934534">
              <w:rPr>
                <w:rFonts w:ascii="Times New Roman" w:hAnsi="Times New Roman" w:cs="Times New Roman"/>
                <w:sz w:val="24"/>
                <w:szCs w:val="24"/>
                <w:lang w:val="ru-RU"/>
              </w:rPr>
              <w:t>«Типыпитания»,</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«Метаболизм»,</w:t>
            </w:r>
            <w:r w:rsidRPr="00934534">
              <w:rPr>
                <w:rFonts w:ascii="Times New Roman" w:hAnsi="Times New Roman" w:cs="Times New Roman"/>
                <w:spacing w:val="-8"/>
                <w:sz w:val="24"/>
                <w:szCs w:val="24"/>
              </w:rPr>
              <w:t xml:space="preserve"> </w:t>
            </w:r>
            <w:r w:rsidRPr="00934534">
              <w:rPr>
                <w:rFonts w:ascii="Times New Roman" w:hAnsi="Times New Roman" w:cs="Times New Roman"/>
                <w:sz w:val="24"/>
                <w:szCs w:val="24"/>
              </w:rPr>
              <w:t>«Митохондрия»,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«Энергетический</w:t>
            </w:r>
            <w:r w:rsidRPr="00934534">
              <w:rPr>
                <w:rFonts w:ascii="Times New Roman" w:hAnsi="Times New Roman" w:cs="Times New Roman"/>
                <w:spacing w:val="40"/>
                <w:sz w:val="24"/>
                <w:szCs w:val="24"/>
              </w:rPr>
              <w:t xml:space="preserve"> </w:t>
            </w:r>
            <w:r w:rsidRPr="00934534">
              <w:rPr>
                <w:rFonts w:ascii="Times New Roman" w:hAnsi="Times New Roman" w:cs="Times New Roman"/>
                <w:sz w:val="24"/>
                <w:szCs w:val="24"/>
              </w:rPr>
              <w:t>обмен»</w:t>
            </w:r>
          </w:p>
        </w:tc>
        <w:tc>
          <w:tcPr>
            <w:tcW w:w="1701"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w:t>
            </w:r>
          </w:p>
        </w:tc>
        <w:tc>
          <w:tcPr>
            <w:tcW w:w="1559" w:type="dxa"/>
            <w:gridSpan w:val="3"/>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19">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трудовое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5D4B53" w:rsidRPr="00ED6AA4" w:rsidTr="00934534">
        <w:trPr>
          <w:trHeight w:val="1425"/>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16</w:t>
            </w:r>
          </w:p>
        </w:tc>
        <w:tc>
          <w:tcPr>
            <w:tcW w:w="283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Биосинтез белка. Реакция матричного синтеза</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42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709"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Реакции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матричного</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синтеза.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Генетическая</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информация</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ДНК.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Реализация</w:t>
            </w:r>
            <w:r w:rsidRPr="00934534">
              <w:rPr>
                <w:rFonts w:ascii="Times New Roman" w:hAnsi="Times New Roman" w:cs="Times New Roman"/>
                <w:spacing w:val="16"/>
                <w:sz w:val="24"/>
                <w:szCs w:val="24"/>
                <w:lang w:val="ru-RU"/>
              </w:rPr>
              <w:t xml:space="preserve"> </w:t>
            </w:r>
            <w:r w:rsidRPr="00934534">
              <w:rPr>
                <w:rFonts w:ascii="Times New Roman" w:hAnsi="Times New Roman" w:cs="Times New Roman"/>
                <w:sz w:val="24"/>
                <w:szCs w:val="24"/>
                <w:lang w:val="ru-RU"/>
              </w:rPr>
              <w:t>генетической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информации в</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клетке.</w:t>
            </w:r>
          </w:p>
        </w:tc>
        <w:tc>
          <w:tcPr>
            <w:tcW w:w="1701"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 публичное выступление</w:t>
            </w:r>
          </w:p>
        </w:tc>
        <w:tc>
          <w:tcPr>
            <w:tcW w:w="1559" w:type="dxa"/>
            <w:gridSpan w:val="3"/>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0">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17</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Трансляция — биосинтез белка «Ознакомление с различными типами соцветий»</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42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709"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Генетический</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код</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иего</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свойства.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Транскрипция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матричный</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синтез</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РНК. Трансляция – биосинтез белка.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Этапы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трансляции.</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Кодирование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аминокислот.</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Роль</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рибосомв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биосинтезе</w:t>
            </w:r>
            <w:r w:rsidRPr="00934534">
              <w:rPr>
                <w:rFonts w:ascii="Times New Roman" w:hAnsi="Times New Roman" w:cs="Times New Roman"/>
                <w:spacing w:val="29"/>
                <w:sz w:val="24"/>
                <w:szCs w:val="24"/>
                <w:lang w:val="ru-RU"/>
              </w:rPr>
              <w:t xml:space="preserve"> </w:t>
            </w:r>
            <w:r w:rsidRPr="00934534">
              <w:rPr>
                <w:rFonts w:ascii="Times New Roman" w:hAnsi="Times New Roman" w:cs="Times New Roman"/>
                <w:sz w:val="24"/>
                <w:szCs w:val="24"/>
                <w:lang w:val="ru-RU"/>
              </w:rPr>
              <w:t>белка.</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sz w:val="24"/>
                <w:szCs w:val="24"/>
                <w:lang w:val="ru-RU"/>
              </w:rPr>
              <w:t>Н.К. Кольцов.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ДНК»,</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«Строение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функционирование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lastRenderedPageBreak/>
              <w:t>гена»,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«Синтез</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белка»,</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«Репликация</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ДНК»,</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«Генетический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код».</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sz w:val="24"/>
                <w:szCs w:val="24"/>
                <w:lang w:val="ru-RU"/>
              </w:rPr>
              <w:t>модели-</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аппликации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«Удвоение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ДНК</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транскрипция»,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«Биосинтез</w:t>
            </w:r>
            <w:r w:rsidRPr="00934534">
              <w:rPr>
                <w:rFonts w:ascii="Times New Roman" w:hAnsi="Times New Roman" w:cs="Times New Roman"/>
                <w:spacing w:val="-5"/>
                <w:sz w:val="24"/>
                <w:szCs w:val="24"/>
              </w:rPr>
              <w:t xml:space="preserve"> </w:t>
            </w:r>
            <w:r w:rsidRPr="00934534">
              <w:rPr>
                <w:rFonts w:ascii="Times New Roman" w:hAnsi="Times New Roman" w:cs="Times New Roman"/>
                <w:sz w:val="24"/>
                <w:szCs w:val="24"/>
              </w:rPr>
              <w:t>белка»</w:t>
            </w:r>
          </w:p>
        </w:tc>
        <w:tc>
          <w:tcPr>
            <w:tcW w:w="1701"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Смысловое чтение, публичное выступление</w:t>
            </w:r>
          </w:p>
        </w:tc>
        <w:tc>
          <w:tcPr>
            <w:tcW w:w="1559" w:type="dxa"/>
            <w:gridSpan w:val="3"/>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1">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18</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Неклеточные формы жизни — вирусы</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42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709"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Неклеточные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формы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жизни</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вирусы.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История</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открытия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вирусов</w:t>
            </w:r>
          </w:p>
          <w:p w:rsidR="005D4B53" w:rsidRPr="0005466D"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 И. Ивановский). Особенности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строения</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жизненного</w:t>
            </w:r>
            <w:r w:rsidRPr="00934534">
              <w:rPr>
                <w:rFonts w:ascii="Times New Roman" w:hAnsi="Times New Roman" w:cs="Times New Roman"/>
                <w:spacing w:val="-16"/>
                <w:sz w:val="24"/>
                <w:szCs w:val="24"/>
                <w:lang w:val="ru-RU"/>
              </w:rPr>
              <w:t xml:space="preserve"> </w:t>
            </w:r>
            <w:r w:rsidRPr="00934534">
              <w:rPr>
                <w:rFonts w:ascii="Times New Roman" w:hAnsi="Times New Roman" w:cs="Times New Roman"/>
                <w:sz w:val="24"/>
                <w:szCs w:val="24"/>
                <w:lang w:val="ru-RU"/>
              </w:rPr>
              <w:t>цикла</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вирусов.</w:t>
            </w:r>
            <w:r w:rsidRPr="00934534">
              <w:rPr>
                <w:rFonts w:ascii="Times New Roman" w:hAnsi="Times New Roman" w:cs="Times New Roman"/>
                <w:spacing w:val="-67"/>
                <w:sz w:val="24"/>
                <w:szCs w:val="24"/>
                <w:lang w:val="ru-RU"/>
              </w:rPr>
              <w:t xml:space="preserve"> </w:t>
            </w:r>
            <w:r w:rsidRPr="0005466D">
              <w:rPr>
                <w:rFonts w:ascii="Times New Roman" w:hAnsi="Times New Roman" w:cs="Times New Roman"/>
                <w:sz w:val="24"/>
                <w:szCs w:val="24"/>
                <w:lang w:val="ru-RU"/>
              </w:rPr>
              <w:t>Бактериофаги.</w:t>
            </w:r>
            <w:r w:rsidRPr="0005466D">
              <w:rPr>
                <w:rFonts w:ascii="Times New Roman" w:hAnsi="Times New Roman" w:cs="Times New Roman"/>
                <w:spacing w:val="-4"/>
                <w:sz w:val="24"/>
                <w:szCs w:val="24"/>
                <w:lang w:val="ru-RU"/>
              </w:rPr>
              <w:t xml:space="preserve"> </w:t>
            </w:r>
            <w:r w:rsidRPr="0005466D">
              <w:rPr>
                <w:rFonts w:ascii="Times New Roman" w:hAnsi="Times New Roman" w:cs="Times New Roman"/>
                <w:sz w:val="24"/>
                <w:szCs w:val="24"/>
                <w:lang w:val="ru-RU"/>
              </w:rPr>
              <w:t>Болезни</w:t>
            </w:r>
            <w:r w:rsidRPr="0005466D">
              <w:rPr>
                <w:rFonts w:ascii="Times New Roman" w:hAnsi="Times New Roman" w:cs="Times New Roman"/>
                <w:spacing w:val="-5"/>
                <w:sz w:val="24"/>
                <w:szCs w:val="24"/>
                <w:lang w:val="ru-RU"/>
              </w:rPr>
              <w:t xml:space="preserve"> </w:t>
            </w:r>
            <w:r w:rsidRPr="0005466D">
              <w:rPr>
                <w:rFonts w:ascii="Times New Roman" w:hAnsi="Times New Roman" w:cs="Times New Roman"/>
                <w:sz w:val="24"/>
                <w:szCs w:val="24"/>
                <w:lang w:val="ru-RU"/>
              </w:rPr>
              <w:t>растений,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животных и человека, вызываемые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вирусами.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Вирус</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иммунодефицита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человека</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(ВИЧ)</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возбудитель</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СПИДа.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Обратная транскрипция, ревертаза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интеграза.</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Профилактика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распространения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вирусных</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заболеваний.</w:t>
            </w:r>
            <w:r w:rsidRPr="00934534">
              <w:rPr>
                <w:rFonts w:ascii="Times New Roman" w:hAnsi="Times New Roman" w:cs="Times New Roman"/>
                <w:i/>
                <w:sz w:val="24"/>
                <w:szCs w:val="24"/>
                <w:lang w:val="ru-RU"/>
              </w:rPr>
              <w:t xml:space="preserve"> 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pacing w:val="-3"/>
                <w:sz w:val="24"/>
                <w:szCs w:val="24"/>
                <w:lang w:val="ru-RU"/>
              </w:rPr>
              <w:t>Портреты:</w:t>
            </w:r>
            <w:r w:rsidRPr="00934534">
              <w:rPr>
                <w:rFonts w:ascii="Times New Roman" w:hAnsi="Times New Roman" w:cs="Times New Roman"/>
                <w:i/>
                <w:spacing w:val="40"/>
                <w:sz w:val="24"/>
                <w:szCs w:val="24"/>
                <w:lang w:val="ru-RU"/>
              </w:rPr>
              <w:t xml:space="preserve"> </w:t>
            </w:r>
            <w:r w:rsidRPr="00934534">
              <w:rPr>
                <w:rFonts w:ascii="Times New Roman" w:hAnsi="Times New Roman" w:cs="Times New Roman"/>
                <w:spacing w:val="-3"/>
                <w:sz w:val="24"/>
                <w:szCs w:val="24"/>
                <w:lang w:val="ru-RU"/>
              </w:rPr>
              <w:t>Д.</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pacing w:val="-3"/>
                <w:sz w:val="24"/>
                <w:szCs w:val="24"/>
                <w:lang w:val="ru-RU"/>
              </w:rPr>
              <w:t>И.</w:t>
            </w:r>
            <w:r w:rsidRPr="00934534">
              <w:rPr>
                <w:rFonts w:ascii="Times New Roman" w:hAnsi="Times New Roman" w:cs="Times New Roman"/>
                <w:spacing w:val="26"/>
                <w:sz w:val="24"/>
                <w:szCs w:val="24"/>
                <w:lang w:val="ru-RU"/>
              </w:rPr>
              <w:t xml:space="preserve"> </w:t>
            </w:r>
            <w:r w:rsidRPr="00934534">
              <w:rPr>
                <w:rFonts w:ascii="Times New Roman" w:hAnsi="Times New Roman" w:cs="Times New Roman"/>
                <w:spacing w:val="-3"/>
                <w:sz w:val="24"/>
                <w:szCs w:val="24"/>
                <w:lang w:val="ru-RU"/>
              </w:rPr>
              <w:t>Ивановский.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sz w:val="24"/>
                <w:szCs w:val="24"/>
                <w:lang w:val="ru-RU"/>
              </w:rPr>
              <w:t>«Вирусы»,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«Бактериофаги»; «Строение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жизненный цикл вируса </w:t>
            </w:r>
            <w:r w:rsidRPr="00934534">
              <w:rPr>
                <w:rFonts w:ascii="Times New Roman" w:hAnsi="Times New Roman" w:cs="Times New Roman"/>
                <w:sz w:val="24"/>
                <w:szCs w:val="24"/>
                <w:lang w:val="ru-RU"/>
              </w:rPr>
              <w:lastRenderedPageBreak/>
              <w:t>СПИДа,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бактериофага»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модель</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структуры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ДНК;</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магнитная</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модель-аппликация</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«Строение</w:t>
            </w:r>
            <w:r w:rsidRPr="00934534">
              <w:rPr>
                <w:rFonts w:ascii="Times New Roman" w:hAnsi="Times New Roman" w:cs="Times New Roman"/>
                <w:spacing w:val="32"/>
                <w:sz w:val="24"/>
                <w:szCs w:val="24"/>
              </w:rPr>
              <w:t xml:space="preserve"> </w:t>
            </w:r>
            <w:r w:rsidRPr="00934534">
              <w:rPr>
                <w:rFonts w:ascii="Times New Roman" w:hAnsi="Times New Roman" w:cs="Times New Roman"/>
                <w:sz w:val="24"/>
                <w:szCs w:val="24"/>
              </w:rPr>
              <w:t>клетки»</w:t>
            </w:r>
          </w:p>
        </w:tc>
        <w:tc>
          <w:tcPr>
            <w:tcW w:w="1701"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Составление таблиц и логических цепочек</w:t>
            </w:r>
          </w:p>
        </w:tc>
        <w:tc>
          <w:tcPr>
            <w:tcW w:w="1559" w:type="dxa"/>
            <w:gridSpan w:val="3"/>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2">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3A11F0" w:rsidRPr="00ED6AA4" w:rsidTr="00934534">
        <w:tc>
          <w:tcPr>
            <w:tcW w:w="11766" w:type="dxa"/>
            <w:gridSpan w:val="17"/>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Тема</w:t>
            </w:r>
            <w:r w:rsidRPr="00934534">
              <w:rPr>
                <w:rFonts w:ascii="Times New Roman" w:hAnsi="Times New Roman" w:cs="Times New Roman"/>
                <w:spacing w:val="51"/>
                <w:sz w:val="24"/>
                <w:szCs w:val="24"/>
                <w:lang w:val="ru-RU"/>
              </w:rPr>
              <w:t xml:space="preserve"> </w:t>
            </w:r>
            <w:r w:rsidRPr="00934534">
              <w:rPr>
                <w:rFonts w:ascii="Times New Roman" w:hAnsi="Times New Roman" w:cs="Times New Roman"/>
                <w:sz w:val="24"/>
                <w:szCs w:val="24"/>
                <w:lang w:val="ru-RU"/>
              </w:rPr>
              <w:t>5.  Размножение</w:t>
            </w:r>
            <w:r w:rsidRPr="00934534">
              <w:rPr>
                <w:rFonts w:ascii="Times New Roman" w:hAnsi="Times New Roman" w:cs="Times New Roman"/>
                <w:spacing w:val="7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72"/>
                <w:sz w:val="24"/>
                <w:szCs w:val="24"/>
                <w:lang w:val="ru-RU"/>
              </w:rPr>
              <w:t xml:space="preserve"> </w:t>
            </w:r>
            <w:r w:rsidRPr="00934534">
              <w:rPr>
                <w:rFonts w:ascii="Times New Roman" w:hAnsi="Times New Roman" w:cs="Times New Roman"/>
                <w:sz w:val="24"/>
                <w:szCs w:val="24"/>
                <w:lang w:val="ru-RU"/>
              </w:rPr>
              <w:t>индивидуальное</w:t>
            </w:r>
            <w:r w:rsidRPr="00934534">
              <w:rPr>
                <w:rFonts w:ascii="Times New Roman" w:hAnsi="Times New Roman" w:cs="Times New Roman"/>
                <w:spacing w:val="64"/>
                <w:sz w:val="24"/>
                <w:szCs w:val="24"/>
                <w:lang w:val="ru-RU"/>
              </w:rPr>
              <w:t xml:space="preserve"> </w:t>
            </w:r>
            <w:r w:rsidRPr="00934534">
              <w:rPr>
                <w:rFonts w:ascii="Times New Roman" w:hAnsi="Times New Roman" w:cs="Times New Roman"/>
                <w:sz w:val="24"/>
                <w:szCs w:val="24"/>
                <w:lang w:val="ru-RU"/>
              </w:rPr>
              <w:t>развитие</w:t>
            </w:r>
            <w:r w:rsidRPr="00934534">
              <w:rPr>
                <w:rFonts w:ascii="Times New Roman" w:hAnsi="Times New Roman" w:cs="Times New Roman"/>
                <w:spacing w:val="75"/>
                <w:sz w:val="24"/>
                <w:szCs w:val="24"/>
                <w:lang w:val="ru-RU"/>
              </w:rPr>
              <w:t xml:space="preserve"> </w:t>
            </w:r>
            <w:r w:rsidRPr="00934534">
              <w:rPr>
                <w:rFonts w:ascii="Times New Roman" w:hAnsi="Times New Roman" w:cs="Times New Roman"/>
                <w:sz w:val="24"/>
                <w:szCs w:val="24"/>
                <w:lang w:val="ru-RU"/>
              </w:rPr>
              <w:t>организмов</w:t>
            </w:r>
          </w:p>
        </w:tc>
        <w:tc>
          <w:tcPr>
            <w:tcW w:w="3544" w:type="dxa"/>
            <w:vMerge w:val="restart"/>
            <w:vAlign w:val="center"/>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трудовое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3A11F0" w:rsidRPr="00ED6AA4" w:rsidTr="00934534">
        <w:tc>
          <w:tcPr>
            <w:tcW w:w="555" w:type="dxa"/>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19</w:t>
            </w:r>
          </w:p>
        </w:tc>
        <w:tc>
          <w:tcPr>
            <w:tcW w:w="2835" w:type="dxa"/>
            <w:vAlign w:val="center"/>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Жизненный цикл</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клетки. Деление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rPr>
              <w:t>Митоз</w:t>
            </w:r>
          </w:p>
        </w:tc>
        <w:tc>
          <w:tcPr>
            <w:tcW w:w="438" w:type="dxa"/>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Клеточный</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цикл,</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или</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жизненный</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цикл</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Интерфаза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митоз.</w:t>
            </w:r>
          </w:p>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Процессы,</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протекающие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интерфазе.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Репликация – реакция матричного</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синтеза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ДНК.</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хромосом.</w:t>
            </w:r>
          </w:p>
          <w:p w:rsidR="00061446" w:rsidRPr="00934534" w:rsidRDefault="003A11F0"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Хромосомный набор – кариотип.</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Диплоидный и гаплоидный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хромосомные наборы. Хроматиды.</w:t>
            </w:r>
            <w:r w:rsidRPr="00934534">
              <w:rPr>
                <w:rFonts w:ascii="Times New Roman" w:hAnsi="Times New Roman" w:cs="Times New Roman"/>
                <w:spacing w:val="1"/>
                <w:sz w:val="24"/>
                <w:szCs w:val="24"/>
                <w:lang w:val="ru-RU"/>
              </w:rPr>
              <w:t xml:space="preserve"> </w:t>
            </w:r>
          </w:p>
          <w:p w:rsidR="00061446" w:rsidRPr="00934534" w:rsidRDefault="00061446"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061446" w:rsidRPr="00934534" w:rsidRDefault="00061446"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«Клеточный</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цикл»,</w:t>
            </w:r>
          </w:p>
          <w:p w:rsidR="00061446" w:rsidRPr="00934534" w:rsidRDefault="00061446"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«Репликация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ДНК»,</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хромосомы», «Митоз»;</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магнитная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модель-аппликация</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«Деление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модель</w:t>
            </w:r>
            <w:r w:rsidRPr="00934534">
              <w:rPr>
                <w:rFonts w:ascii="Times New Roman" w:hAnsi="Times New Roman" w:cs="Times New Roman"/>
                <w:spacing w:val="-40"/>
                <w:sz w:val="24"/>
                <w:szCs w:val="24"/>
                <w:lang w:val="ru-RU"/>
              </w:rPr>
              <w:t xml:space="preserve"> </w:t>
            </w:r>
            <w:r w:rsidRPr="00934534">
              <w:rPr>
                <w:rFonts w:ascii="Times New Roman" w:hAnsi="Times New Roman" w:cs="Times New Roman"/>
                <w:sz w:val="24"/>
                <w:szCs w:val="24"/>
                <w:lang w:val="ru-RU"/>
              </w:rPr>
              <w:t>ДНК.</w:t>
            </w:r>
          </w:p>
          <w:p w:rsidR="00061446" w:rsidRPr="00934534" w:rsidRDefault="00061446"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sz w:val="24"/>
                <w:szCs w:val="24"/>
                <w:lang w:val="ru-RU"/>
              </w:rPr>
              <w:t>световой микроскоп</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микропрепарат</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«Кариокинез</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клетках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корешка</w:t>
            </w:r>
            <w:r w:rsidRPr="00934534">
              <w:rPr>
                <w:rFonts w:ascii="Times New Roman" w:hAnsi="Times New Roman" w:cs="Times New Roman"/>
                <w:spacing w:val="35"/>
                <w:sz w:val="24"/>
                <w:szCs w:val="24"/>
                <w:lang w:val="ru-RU"/>
              </w:rPr>
              <w:t xml:space="preserve"> </w:t>
            </w:r>
            <w:r w:rsidRPr="00934534">
              <w:rPr>
                <w:rFonts w:ascii="Times New Roman" w:hAnsi="Times New Roman" w:cs="Times New Roman"/>
                <w:sz w:val="24"/>
                <w:szCs w:val="24"/>
                <w:lang w:val="ru-RU"/>
              </w:rPr>
              <w:t>лука».</w:t>
            </w:r>
          </w:p>
          <w:p w:rsidR="003A11F0" w:rsidRPr="00934534" w:rsidRDefault="003A11F0" w:rsidP="00934534">
            <w:pPr>
              <w:pStyle w:val="af3"/>
              <w:spacing w:line="276" w:lineRule="auto"/>
              <w:rPr>
                <w:rFonts w:ascii="Times New Roman" w:hAnsi="Times New Roman" w:cs="Times New Roman"/>
                <w:sz w:val="24"/>
                <w:szCs w:val="24"/>
                <w:lang w:val="ru-RU"/>
              </w:rPr>
            </w:pPr>
          </w:p>
        </w:tc>
        <w:tc>
          <w:tcPr>
            <w:tcW w:w="1782" w:type="dxa"/>
            <w:gridSpan w:val="4"/>
          </w:tcPr>
          <w:p w:rsidR="003A11F0" w:rsidRPr="00934534" w:rsidRDefault="003A11F0"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Составление таблиц и логических цепочек</w:t>
            </w:r>
          </w:p>
        </w:tc>
        <w:tc>
          <w:tcPr>
            <w:tcW w:w="1478" w:type="dxa"/>
            <w:gridSpan w:val="2"/>
          </w:tcPr>
          <w:p w:rsidR="003A11F0"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3">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ign w:val="center"/>
          </w:tcPr>
          <w:p w:rsidR="003A11F0" w:rsidRPr="00934534" w:rsidRDefault="003A11F0"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20</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Мейоз</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p>
        </w:tc>
        <w:tc>
          <w:tcPr>
            <w:tcW w:w="3544" w:type="dxa"/>
            <w:gridSpan w:val="4"/>
          </w:tcPr>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pacing w:val="-1"/>
                <w:sz w:val="24"/>
                <w:szCs w:val="24"/>
                <w:lang w:val="ru-RU"/>
              </w:rPr>
              <w:t>Цитологические</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основы</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lastRenderedPageBreak/>
              <w:t>размножения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и индивидуального развития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организмов. Деление клетки – митоз</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«Клеточный</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цикл»,</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«Репликация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ДНК»,</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«Строение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хромосомы», «Митоз»;</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магнитная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модель-аппликация</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«Деление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модель</w:t>
            </w:r>
            <w:r w:rsidRPr="00934534">
              <w:rPr>
                <w:rFonts w:ascii="Times New Roman" w:hAnsi="Times New Roman" w:cs="Times New Roman"/>
                <w:spacing w:val="-40"/>
                <w:sz w:val="24"/>
                <w:szCs w:val="24"/>
                <w:lang w:val="ru-RU"/>
              </w:rPr>
              <w:t xml:space="preserve"> </w:t>
            </w:r>
            <w:r w:rsidRPr="00934534">
              <w:rPr>
                <w:rFonts w:ascii="Times New Roman" w:hAnsi="Times New Roman" w:cs="Times New Roman"/>
                <w:sz w:val="24"/>
                <w:szCs w:val="24"/>
                <w:lang w:val="ru-RU"/>
              </w:rPr>
              <w:t>ДНК.</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sz w:val="24"/>
                <w:szCs w:val="24"/>
                <w:lang w:val="ru-RU"/>
              </w:rPr>
              <w:t>световой микроскоп</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микропрепарат</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«Кариокинез</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клетках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корешка</w:t>
            </w:r>
            <w:r w:rsidRPr="00934534">
              <w:rPr>
                <w:rFonts w:ascii="Times New Roman" w:hAnsi="Times New Roman" w:cs="Times New Roman"/>
                <w:spacing w:val="35"/>
                <w:sz w:val="24"/>
                <w:szCs w:val="24"/>
                <w:lang w:val="ru-RU"/>
              </w:rPr>
              <w:t xml:space="preserve"> </w:t>
            </w:r>
            <w:r w:rsidRPr="00934534">
              <w:rPr>
                <w:rFonts w:ascii="Times New Roman" w:hAnsi="Times New Roman" w:cs="Times New Roman"/>
                <w:sz w:val="24"/>
                <w:szCs w:val="24"/>
                <w:lang w:val="ru-RU"/>
              </w:rPr>
              <w:t>лука».</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 xml:space="preserve">Составление </w:t>
            </w:r>
            <w:r w:rsidRPr="00934534">
              <w:rPr>
                <w:rFonts w:ascii="Times New Roman" w:hAnsi="Times New Roman" w:cs="Times New Roman"/>
                <w:sz w:val="24"/>
                <w:szCs w:val="24"/>
                <w:lang w:val="ru-RU"/>
              </w:rPr>
              <w:lastRenderedPageBreak/>
              <w:t>таблиц и логических цепочек</w:t>
            </w:r>
          </w:p>
        </w:tc>
        <w:tc>
          <w:tcPr>
            <w:tcW w:w="1478"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 xml:space="preserve">Библиотека </w:t>
            </w:r>
            <w:r w:rsidRPr="00934534">
              <w:rPr>
                <w:rFonts w:ascii="Times New Roman" w:hAnsi="Times New Roman" w:cs="Times New Roman"/>
                <w:color w:val="000000"/>
                <w:sz w:val="24"/>
                <w:szCs w:val="24"/>
                <w:lang w:val="ru-RU"/>
              </w:rPr>
              <w:lastRenderedPageBreak/>
              <w:t xml:space="preserve">ЦОК </w:t>
            </w:r>
            <w:hyperlink r:id="rId24">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21</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3544" w:type="dxa"/>
            <w:gridSpan w:val="4"/>
          </w:tcPr>
          <w:p w:rsidR="005D4B53" w:rsidRPr="0005466D" w:rsidRDefault="005D4B53" w:rsidP="00934534">
            <w:pPr>
              <w:pStyle w:val="af3"/>
              <w:spacing w:line="276" w:lineRule="auto"/>
              <w:rPr>
                <w:rFonts w:ascii="Times New Roman" w:hAnsi="Times New Roman" w:cs="Times New Roman"/>
                <w:sz w:val="24"/>
                <w:szCs w:val="24"/>
                <w:lang w:val="ru-RU"/>
              </w:rPr>
            </w:pPr>
            <w:r w:rsidRPr="0005466D">
              <w:rPr>
                <w:rFonts w:ascii="Times New Roman" w:hAnsi="Times New Roman" w:cs="Times New Roman"/>
                <w:sz w:val="24"/>
                <w:szCs w:val="24"/>
                <w:lang w:val="ru-RU"/>
              </w:rPr>
              <w:t>.</w:t>
            </w:r>
            <w:r w:rsidRPr="0005466D">
              <w:rPr>
                <w:rFonts w:ascii="Times New Roman" w:hAnsi="Times New Roman" w:cs="Times New Roman"/>
                <w:spacing w:val="1"/>
                <w:sz w:val="24"/>
                <w:szCs w:val="24"/>
                <w:lang w:val="ru-RU"/>
              </w:rPr>
              <w:t xml:space="preserve"> </w:t>
            </w:r>
            <w:r w:rsidRPr="0005466D">
              <w:rPr>
                <w:rFonts w:ascii="Times New Roman" w:hAnsi="Times New Roman" w:cs="Times New Roman"/>
                <w:sz w:val="24"/>
                <w:szCs w:val="24"/>
                <w:lang w:val="ru-RU"/>
              </w:rPr>
              <w:t>Стадии</w:t>
            </w:r>
            <w:r w:rsidRPr="0005466D">
              <w:rPr>
                <w:rFonts w:ascii="Times New Roman" w:hAnsi="Times New Roman" w:cs="Times New Roman"/>
                <w:spacing w:val="-7"/>
                <w:sz w:val="24"/>
                <w:szCs w:val="24"/>
                <w:lang w:val="ru-RU"/>
              </w:rPr>
              <w:t xml:space="preserve"> </w:t>
            </w:r>
            <w:r w:rsidRPr="0005466D">
              <w:rPr>
                <w:rFonts w:ascii="Times New Roman" w:hAnsi="Times New Roman" w:cs="Times New Roman"/>
                <w:sz w:val="24"/>
                <w:szCs w:val="24"/>
                <w:lang w:val="ru-RU"/>
              </w:rPr>
              <w:t>митоза.</w:t>
            </w:r>
            <w:r w:rsidRPr="0005466D">
              <w:rPr>
                <w:rFonts w:ascii="Times New Roman" w:hAnsi="Times New Roman" w:cs="Times New Roman"/>
                <w:spacing w:val="1"/>
                <w:sz w:val="24"/>
                <w:szCs w:val="24"/>
                <w:lang w:val="ru-RU"/>
              </w:rPr>
              <w:t xml:space="preserve"> </w:t>
            </w:r>
            <w:r w:rsidRPr="0005466D">
              <w:rPr>
                <w:rFonts w:ascii="Times New Roman" w:hAnsi="Times New Roman" w:cs="Times New Roman"/>
                <w:sz w:val="24"/>
                <w:szCs w:val="24"/>
                <w:lang w:val="ru-RU"/>
              </w:rPr>
              <w:t>Процессы,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происходящие на разных стадиях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митоза.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Биологический</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смысл</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митоза.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Программируемая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гибель</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клетки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апоптоз.</w:t>
            </w:r>
            <w:r w:rsidRPr="00934534">
              <w:rPr>
                <w:rFonts w:ascii="Times New Roman" w:hAnsi="Times New Roman" w:cs="Times New Roman"/>
                <w:i/>
                <w:sz w:val="24"/>
                <w:szCs w:val="24"/>
                <w:lang w:val="ru-RU"/>
              </w:rPr>
              <w:t xml:space="preserve"> Лабораторные и практические</w:t>
            </w:r>
            <w:r w:rsidRPr="00934534">
              <w:rPr>
                <w:rFonts w:ascii="Times New Roman" w:hAnsi="Times New Roman" w:cs="Times New Roman"/>
                <w:i/>
                <w:spacing w:val="-67"/>
                <w:sz w:val="24"/>
                <w:szCs w:val="24"/>
                <w:lang w:val="ru-RU"/>
              </w:rPr>
              <w:t xml:space="preserve"> </w:t>
            </w:r>
            <w:r w:rsidRPr="00934534">
              <w:rPr>
                <w:rFonts w:ascii="Times New Roman" w:hAnsi="Times New Roman" w:cs="Times New Roman"/>
                <w:i/>
                <w:sz w:val="24"/>
                <w:szCs w:val="24"/>
                <w:lang w:val="ru-RU"/>
              </w:rPr>
              <w:t>работы: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Лабораторная</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работа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3.</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«Наблюдение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митоза</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клетках</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кончика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корешка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лука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на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готовых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микропрепаратах»</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 публичное выступление</w:t>
            </w:r>
          </w:p>
        </w:tc>
        <w:tc>
          <w:tcPr>
            <w:tcW w:w="1478"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5">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rPr>
          <w:trHeight w:val="1440"/>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22</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Индивидуальное развитие организмов</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Индивидуальное</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развитие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(онтогенез).</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Эмбриональное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развитие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(эмбриогенез).</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Этапы</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эмбрионального</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развития</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у</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позвоночных</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животных: дробление,</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гаструляция,</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органогенез. Постэмбриональное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развитие.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Типы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постэмбрионального развития: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прямое, не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прямое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(личиночное).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Влияние</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среды</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на</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развитие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организмов;</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факторы,</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способные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вызывать</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врожденные</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уродства.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Рост</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развитие растений. Онтогенез</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цветкового растения: строение семени,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стадии</w:t>
            </w:r>
            <w:r w:rsidRPr="00934534">
              <w:rPr>
                <w:rFonts w:ascii="Times New Roman" w:hAnsi="Times New Roman" w:cs="Times New Roman"/>
                <w:spacing w:val="39"/>
                <w:sz w:val="24"/>
                <w:szCs w:val="24"/>
                <w:lang w:val="ru-RU"/>
              </w:rPr>
              <w:t xml:space="preserve"> </w:t>
            </w:r>
            <w:r w:rsidRPr="00934534">
              <w:rPr>
                <w:rFonts w:ascii="Times New Roman" w:hAnsi="Times New Roman" w:cs="Times New Roman"/>
                <w:sz w:val="24"/>
                <w:szCs w:val="24"/>
                <w:lang w:val="ru-RU"/>
              </w:rPr>
              <w:t>развития.</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5"/>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«Основные</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стадии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онтогенеза», «Прямое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непрямое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развитие», «Двойное оплодотворение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уцветковых</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растений»</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Промежуточный контроль-письменная работа</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6">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restart"/>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7">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8">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29">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r>
      <w:tr w:rsidR="005D4B53" w:rsidRPr="00ED6AA4" w:rsidTr="00934534">
        <w:trPr>
          <w:trHeight w:val="1429"/>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23</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Генетика — наука о наследственности и изменчивости</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80"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05466D"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Предмет и задачи генетики.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Роль</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цитологии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эмбриологии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становлении</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генетики.</w:t>
            </w:r>
            <w:r w:rsidRPr="00934534">
              <w:rPr>
                <w:rFonts w:ascii="Times New Roman" w:hAnsi="Times New Roman" w:cs="Times New Roman"/>
                <w:spacing w:val="-2"/>
                <w:sz w:val="24"/>
                <w:szCs w:val="24"/>
                <w:lang w:val="ru-RU"/>
              </w:rPr>
              <w:t xml:space="preserve"> </w:t>
            </w:r>
            <w:r w:rsidRPr="0005466D">
              <w:rPr>
                <w:rFonts w:ascii="Times New Roman" w:hAnsi="Times New Roman" w:cs="Times New Roman"/>
                <w:sz w:val="24"/>
                <w:szCs w:val="24"/>
                <w:lang w:val="ru-RU"/>
              </w:rPr>
              <w:t>Вклад</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российских и зарубежных ученых 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развитие</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генетики.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lastRenderedPageBreak/>
              <w:t>Методы</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генетики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(гибридологический,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цитогенетический,</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молекулярно-</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генетический).</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Основные генетические понятия.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Генетическая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символика,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используемая</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схемах</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скрещиваний.</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sz w:val="24"/>
                <w:szCs w:val="24"/>
                <w:lang w:val="ru-RU"/>
              </w:rPr>
              <w:t>Г.</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Мендель, Т. Морган,</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Н.</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Вавилов,</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С.</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 Четвериков,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Тимофеев-Ресовский.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модель-</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аппликация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 xml:space="preserve">«Моногибридное </w:t>
            </w:r>
            <w:r w:rsidRPr="00934534">
              <w:rPr>
                <w:rFonts w:ascii="Times New Roman" w:hAnsi="Times New Roman" w:cs="Times New Roman"/>
                <w:sz w:val="24"/>
                <w:szCs w:val="24"/>
                <w:lang w:val="ru-RU"/>
              </w:rPr>
              <w:t>скрещивание»,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гербарий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«Горох</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посевной»</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w:t>
            </w:r>
          </w:p>
        </w:tc>
        <w:tc>
          <w:tcPr>
            <w:tcW w:w="146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30">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24</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Закономерности наследования признаков. Моногибридное скрещивание</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80"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Закономерности</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наследования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признаков,</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установленные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Менделем.</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Моногибридное</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lang w:val="ru-RU"/>
              </w:rPr>
              <w:t>скрещивание.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Законединообразия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гибридов первого поколения. Правило</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доминирования.</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Закон</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расщепления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признаков.</w:t>
            </w:r>
            <w:r w:rsidRPr="00934534">
              <w:rPr>
                <w:rFonts w:ascii="Times New Roman" w:hAnsi="Times New Roman" w:cs="Times New Roman"/>
                <w:spacing w:val="36"/>
                <w:sz w:val="24"/>
                <w:szCs w:val="24"/>
                <w:lang w:val="ru-RU"/>
              </w:rPr>
              <w:t xml:space="preserve"> </w:t>
            </w:r>
            <w:r w:rsidRPr="00934534">
              <w:rPr>
                <w:rFonts w:ascii="Times New Roman" w:hAnsi="Times New Roman" w:cs="Times New Roman"/>
                <w:sz w:val="24"/>
                <w:szCs w:val="24"/>
              </w:rPr>
              <w:t>Гипотеза</w:t>
            </w:r>
            <w:r w:rsidRPr="00934534">
              <w:rPr>
                <w:rFonts w:ascii="Times New Roman" w:hAnsi="Times New Roman" w:cs="Times New Roman"/>
                <w:spacing w:val="25"/>
                <w:sz w:val="24"/>
                <w:szCs w:val="24"/>
              </w:rPr>
              <w:t xml:space="preserve"> </w:t>
            </w:r>
            <w:r w:rsidRPr="00934534">
              <w:rPr>
                <w:rFonts w:ascii="Times New Roman" w:hAnsi="Times New Roman" w:cs="Times New Roman"/>
                <w:sz w:val="24"/>
                <w:szCs w:val="24"/>
              </w:rPr>
              <w:t>чистоты</w:t>
            </w:r>
            <w:r w:rsidRPr="00934534">
              <w:rPr>
                <w:rFonts w:ascii="Times New Roman" w:hAnsi="Times New Roman" w:cs="Times New Roman"/>
                <w:spacing w:val="26"/>
                <w:sz w:val="24"/>
                <w:szCs w:val="24"/>
              </w:rPr>
              <w:t xml:space="preserve"> </w:t>
            </w:r>
            <w:r w:rsidRPr="00934534">
              <w:rPr>
                <w:rFonts w:ascii="Times New Roman" w:hAnsi="Times New Roman" w:cs="Times New Roman"/>
                <w:sz w:val="24"/>
                <w:szCs w:val="24"/>
              </w:rPr>
              <w:t>гамет.</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Полноеи</w:t>
            </w:r>
            <w:r w:rsidRPr="00934534">
              <w:rPr>
                <w:rFonts w:ascii="Times New Roman" w:hAnsi="Times New Roman" w:cs="Times New Roman"/>
                <w:spacing w:val="25"/>
                <w:sz w:val="24"/>
                <w:szCs w:val="24"/>
              </w:rPr>
              <w:t xml:space="preserve"> </w:t>
            </w:r>
            <w:r w:rsidRPr="00934534">
              <w:rPr>
                <w:rFonts w:ascii="Times New Roman" w:hAnsi="Times New Roman" w:cs="Times New Roman"/>
                <w:sz w:val="24"/>
                <w:szCs w:val="24"/>
              </w:rPr>
              <w:t>неполное</w:t>
            </w:r>
            <w:r w:rsidRPr="00934534">
              <w:rPr>
                <w:rFonts w:ascii="Times New Roman" w:hAnsi="Times New Roman" w:cs="Times New Roman"/>
                <w:spacing w:val="25"/>
                <w:sz w:val="24"/>
                <w:szCs w:val="24"/>
              </w:rPr>
              <w:t xml:space="preserve"> </w:t>
            </w:r>
            <w:r w:rsidRPr="00934534">
              <w:rPr>
                <w:rFonts w:ascii="Times New Roman" w:hAnsi="Times New Roman" w:cs="Times New Roman"/>
                <w:sz w:val="24"/>
                <w:szCs w:val="24"/>
              </w:rPr>
              <w:t>доминирование.</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w:t>
            </w:r>
          </w:p>
        </w:tc>
        <w:tc>
          <w:tcPr>
            <w:tcW w:w="146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31">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25</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Дигибридное </w:t>
            </w:r>
            <w:r w:rsidRPr="00934534">
              <w:rPr>
                <w:rFonts w:ascii="Times New Roman" w:hAnsi="Times New Roman" w:cs="Times New Roman"/>
                <w:sz w:val="24"/>
                <w:szCs w:val="24"/>
                <w:lang w:val="ru-RU"/>
              </w:rPr>
              <w:lastRenderedPageBreak/>
              <w:t xml:space="preserve">скрещивание. Закон независимого наследования признаков </w:t>
            </w: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80"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Дигибридное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скрещивание.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lastRenderedPageBreak/>
              <w:t>Закон</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независимого</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наследования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признаков.</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Цитогенетические</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основы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дигибридного</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скрещивания.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Анализирующее скрещивание.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 xml:space="preserve">Использование </w:t>
            </w:r>
            <w:r w:rsidRPr="00934534">
              <w:rPr>
                <w:rFonts w:ascii="Times New Roman" w:hAnsi="Times New Roman" w:cs="Times New Roman"/>
                <w:sz w:val="24"/>
                <w:szCs w:val="24"/>
                <w:lang w:val="ru-RU"/>
              </w:rPr>
              <w:t>анализирующего</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скрещивания для определения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генотипа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особи.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Г.</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Мендель.</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Таблицы</w:t>
            </w:r>
            <w:r w:rsidRPr="00934534">
              <w:rPr>
                <w:rFonts w:ascii="Times New Roman" w:hAnsi="Times New Roman" w:cs="Times New Roman"/>
                <w:i/>
                <w:spacing w:val="-5"/>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sz w:val="24"/>
                <w:szCs w:val="24"/>
                <w:lang w:val="ru-RU"/>
              </w:rPr>
              <w:t>«Дигибридное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скрещивание»,</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«Цитологические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основы</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дигибридного</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скрещивания».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модель-</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аппликация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«Дигибридное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скрещивание».</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 xml:space="preserve">Решение </w:t>
            </w:r>
            <w:r w:rsidRPr="00934534">
              <w:rPr>
                <w:rFonts w:ascii="Times New Roman" w:hAnsi="Times New Roman" w:cs="Times New Roman"/>
                <w:sz w:val="24"/>
                <w:szCs w:val="24"/>
                <w:lang w:val="ru-RU"/>
              </w:rPr>
              <w:lastRenderedPageBreak/>
              <w:t>учебных задач</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1465"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 xml:space="preserve">Библиотека </w:t>
            </w:r>
            <w:r w:rsidRPr="00934534">
              <w:rPr>
                <w:rFonts w:ascii="Times New Roman" w:hAnsi="Times New Roman" w:cs="Times New Roman"/>
                <w:color w:val="000000"/>
                <w:sz w:val="24"/>
                <w:szCs w:val="24"/>
                <w:lang w:val="ru-RU"/>
              </w:rPr>
              <w:lastRenderedPageBreak/>
              <w:t xml:space="preserve">ЦОК </w:t>
            </w:r>
            <w:hyperlink r:id="rId32">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restart"/>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 xml:space="preserve">Библиотека ЦОК </w:t>
            </w:r>
            <w:hyperlink r:id="rId33">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34">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26</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80"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Сцепленное</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наследование</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признаков.</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Работа Т. Моргана по сцепленному</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наследованию</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генов.</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Нарушение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сцепления генов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результате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кроссинговера.</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Хромосомная</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теория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наследственности.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Генетические карты.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Демонстрации: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sz w:val="24"/>
                <w:szCs w:val="24"/>
                <w:lang w:val="ru-RU"/>
              </w:rPr>
              <w:t>Т.</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Морган.</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Таблицы</w:t>
            </w:r>
            <w:r w:rsidRPr="00934534">
              <w:rPr>
                <w:rFonts w:ascii="Times New Roman" w:hAnsi="Times New Roman" w:cs="Times New Roman"/>
                <w:i/>
                <w:spacing w:val="-5"/>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lastRenderedPageBreak/>
              <w:t>«Мейоз»,</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«Генетические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карты</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растений,</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животных</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человека»,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«Взаимодействие</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аллельных</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генов».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микропрепарат</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«Дрозофила»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(норма,</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мутации</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формы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крыльев и окраски тела),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микроскоп,</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модель-аппликация «Перекрёст</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хромосом».</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Лабораторные и практические</w:t>
            </w:r>
            <w:r w:rsidRPr="00934534">
              <w:rPr>
                <w:rFonts w:ascii="Times New Roman" w:hAnsi="Times New Roman" w:cs="Times New Roman"/>
                <w:i/>
                <w:spacing w:val="-67"/>
                <w:sz w:val="24"/>
                <w:szCs w:val="24"/>
                <w:lang w:val="ru-RU"/>
              </w:rPr>
              <w:t xml:space="preserve"> </w:t>
            </w:r>
            <w:r w:rsidRPr="00934534">
              <w:rPr>
                <w:rFonts w:ascii="Times New Roman" w:hAnsi="Times New Roman" w:cs="Times New Roman"/>
                <w:i/>
                <w:sz w:val="24"/>
                <w:szCs w:val="24"/>
                <w:lang w:val="ru-RU"/>
              </w:rPr>
              <w:t>работы: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Лабораторная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работа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5.</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«Изучение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результатов</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моногибридного</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дигибридного</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скрещивания</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 лабораторная работа</w:t>
            </w:r>
          </w:p>
        </w:tc>
        <w:tc>
          <w:tcPr>
            <w:tcW w:w="146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35">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B06DF1" w:rsidRPr="00ED6AA4" w:rsidTr="00934534">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27</w:t>
            </w:r>
          </w:p>
        </w:tc>
        <w:tc>
          <w:tcPr>
            <w:tcW w:w="2835" w:type="dxa"/>
            <w:vAlign w:val="center"/>
          </w:tcPr>
          <w:p w:rsidR="00B06DF1" w:rsidRPr="00934534" w:rsidRDefault="001B526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Генетика пола. Наследование признаков, сцепленных с полом</w:t>
            </w: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80"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1B5264" w:rsidRPr="00934534" w:rsidRDefault="001B526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Генетика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пола.</w:t>
            </w:r>
            <w:r w:rsidRPr="00934534">
              <w:rPr>
                <w:rFonts w:ascii="Times New Roman" w:hAnsi="Times New Roman" w:cs="Times New Roman"/>
                <w:spacing w:val="16"/>
                <w:sz w:val="24"/>
                <w:szCs w:val="24"/>
                <w:lang w:val="ru-RU"/>
              </w:rPr>
              <w:t xml:space="preserve"> </w:t>
            </w:r>
            <w:r w:rsidRPr="00934534">
              <w:rPr>
                <w:rFonts w:ascii="Times New Roman" w:hAnsi="Times New Roman" w:cs="Times New Roman"/>
                <w:sz w:val="24"/>
                <w:szCs w:val="24"/>
                <w:lang w:val="ru-RU"/>
              </w:rPr>
              <w:t>Хромосомное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определение пола.</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Аутосомы</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половые</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хромосомы.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Гомогаметные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гетерогаметные</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организмы.</w:t>
            </w:r>
          </w:p>
          <w:p w:rsidR="001B5264" w:rsidRPr="00934534" w:rsidRDefault="001B526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Наследование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признаков,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сцепленных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w:t>
            </w:r>
            <w:r w:rsidRPr="00934534">
              <w:rPr>
                <w:rFonts w:ascii="Times New Roman" w:hAnsi="Times New Roman" w:cs="Times New Roman"/>
                <w:spacing w:val="34"/>
                <w:sz w:val="24"/>
                <w:szCs w:val="24"/>
                <w:lang w:val="ru-RU"/>
              </w:rPr>
              <w:t xml:space="preserve"> </w:t>
            </w:r>
            <w:r w:rsidRPr="00934534">
              <w:rPr>
                <w:rFonts w:ascii="Times New Roman" w:hAnsi="Times New Roman" w:cs="Times New Roman"/>
                <w:sz w:val="24"/>
                <w:szCs w:val="24"/>
                <w:lang w:val="ru-RU"/>
              </w:rPr>
              <w:t>полом.</w:t>
            </w:r>
          </w:p>
          <w:p w:rsidR="001B5264" w:rsidRPr="00934534" w:rsidRDefault="001B5264"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1B5264" w:rsidRPr="00934534" w:rsidRDefault="001B526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sz w:val="24"/>
                <w:szCs w:val="24"/>
                <w:lang w:val="ru-RU"/>
              </w:rPr>
              <w:t>Г. Мендель, Т. Морган,</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Н.И.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Вавилов.</w:t>
            </w:r>
          </w:p>
          <w:p w:rsidR="001B5264" w:rsidRPr="00934534" w:rsidRDefault="001B526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«Генетика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пола»,</w:t>
            </w:r>
          </w:p>
          <w:p w:rsidR="00B06DF1" w:rsidRPr="00934534" w:rsidRDefault="001B526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«Закономерности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наследования,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сцепленного</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с</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полом»,</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lastRenderedPageBreak/>
              <w:t>«Кариотипы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человека</w:t>
            </w:r>
            <w:r w:rsidRPr="00934534">
              <w:rPr>
                <w:rFonts w:ascii="Times New Roman" w:hAnsi="Times New Roman" w:cs="Times New Roman"/>
                <w:spacing w:val="42"/>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45"/>
                <w:sz w:val="24"/>
                <w:szCs w:val="24"/>
                <w:lang w:val="ru-RU"/>
              </w:rPr>
              <w:t xml:space="preserve"> </w:t>
            </w:r>
            <w:r w:rsidRPr="00934534">
              <w:rPr>
                <w:rFonts w:ascii="Times New Roman" w:hAnsi="Times New Roman" w:cs="Times New Roman"/>
                <w:sz w:val="24"/>
                <w:szCs w:val="24"/>
                <w:lang w:val="ru-RU"/>
              </w:rPr>
              <w:t>животных»</w:t>
            </w:r>
          </w:p>
        </w:tc>
        <w:tc>
          <w:tcPr>
            <w:tcW w:w="1782" w:type="dxa"/>
            <w:gridSpan w:val="4"/>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Смысловое чтение, публичное выступление</w:t>
            </w:r>
          </w:p>
        </w:tc>
        <w:tc>
          <w:tcPr>
            <w:tcW w:w="1465" w:type="dxa"/>
          </w:tcPr>
          <w:p w:rsidR="00B06DF1"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36">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28</w:t>
            </w:r>
          </w:p>
        </w:tc>
        <w:tc>
          <w:tcPr>
            <w:tcW w:w="283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80" w:type="dxa"/>
            <w:gridSpan w:val="3"/>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Изменчивость.</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Виды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изменчивости: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ненаследственная</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и наследственная.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Роль</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среды</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ненаследственной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изменчивости.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Характеристика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модификационной</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изменчивости.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Вариационный ряд и вариационная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кривая.</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Норма</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реакции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признака.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Количественные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качественные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pacing w:val="-3"/>
                <w:sz w:val="24"/>
                <w:szCs w:val="24"/>
                <w:lang w:val="ru-RU"/>
              </w:rPr>
              <w:t>признаки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pacing w:val="-3"/>
                <w:sz w:val="24"/>
                <w:szCs w:val="24"/>
                <w:lang w:val="ru-RU"/>
              </w:rPr>
              <w:t>и</w:t>
            </w:r>
            <w:r w:rsidRPr="00934534">
              <w:rPr>
                <w:rFonts w:ascii="Times New Roman" w:hAnsi="Times New Roman" w:cs="Times New Roman"/>
                <w:spacing w:val="-40"/>
                <w:sz w:val="24"/>
                <w:szCs w:val="24"/>
                <w:lang w:val="ru-RU"/>
              </w:rPr>
              <w:t xml:space="preserve"> </w:t>
            </w:r>
            <w:r w:rsidRPr="00934534">
              <w:rPr>
                <w:rFonts w:ascii="Times New Roman" w:hAnsi="Times New Roman" w:cs="Times New Roman"/>
                <w:spacing w:val="-3"/>
                <w:sz w:val="24"/>
                <w:szCs w:val="24"/>
                <w:lang w:val="ru-RU"/>
              </w:rPr>
              <w:t>их</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pacing w:val="-3"/>
                <w:sz w:val="24"/>
                <w:szCs w:val="24"/>
                <w:lang w:val="ru-RU"/>
              </w:rPr>
              <w:t>норма</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pacing w:val="-3"/>
                <w:sz w:val="24"/>
                <w:szCs w:val="24"/>
                <w:lang w:val="ru-RU"/>
              </w:rPr>
              <w:t>реакции.</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Свойствамодификационной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изменчивости.</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Промежуточный контроль-письменная работа</w:t>
            </w:r>
          </w:p>
        </w:tc>
        <w:tc>
          <w:tcPr>
            <w:tcW w:w="1465"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37">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29</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Наследственная изменчивость. Лабораторная работа № 7. «Анализ мутаций у дрозофилы на готовых микропрепаратах»</w:t>
            </w: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Наследственная, или генотипическая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изменчивость.</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Комбинативная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изменчивость.</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Мейоз</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половой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процесс – основа комбинативной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изменчивости.</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Мутационная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изменчивость.</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Классификация мутаций: генные,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хромосомные,</w:t>
            </w:r>
            <w:r w:rsidRPr="00934534">
              <w:rPr>
                <w:rFonts w:ascii="Times New Roman" w:hAnsi="Times New Roman" w:cs="Times New Roman"/>
                <w:spacing w:val="39"/>
                <w:sz w:val="24"/>
                <w:szCs w:val="24"/>
                <w:lang w:val="ru-RU"/>
              </w:rPr>
              <w:t xml:space="preserve"> </w:t>
            </w:r>
            <w:r w:rsidRPr="00934534">
              <w:rPr>
                <w:rFonts w:ascii="Times New Roman" w:hAnsi="Times New Roman" w:cs="Times New Roman"/>
                <w:sz w:val="24"/>
                <w:szCs w:val="24"/>
                <w:lang w:val="ru-RU"/>
              </w:rPr>
              <w:t>геномные.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Частота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причины</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мутаций.</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Мутагенные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факторы.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Закон</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гомологических</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рядов</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в</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наследственной</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изменчивости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lastRenderedPageBreak/>
              <w:t>Н.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Вавилова. Внеядерная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наследственность</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изменчивость.</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sz w:val="24"/>
                <w:szCs w:val="24"/>
                <w:lang w:val="ru-RU"/>
              </w:rPr>
              <w:t>Г. де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Фриз, Н. И. Вавилов.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rPr>
              <w:t>Таблицы</w:t>
            </w:r>
            <w:r w:rsidRPr="00934534">
              <w:rPr>
                <w:rFonts w:ascii="Times New Roman" w:hAnsi="Times New Roman" w:cs="Times New Roman"/>
                <w:i/>
                <w:spacing w:val="-5"/>
                <w:sz w:val="24"/>
                <w:szCs w:val="24"/>
              </w:rPr>
              <w:t xml:space="preserve"> </w:t>
            </w:r>
            <w:r w:rsidRPr="00934534">
              <w:rPr>
                <w:rFonts w:ascii="Times New Roman" w:hAnsi="Times New Roman" w:cs="Times New Roman"/>
                <w:i/>
                <w:sz w:val="24"/>
                <w:szCs w:val="24"/>
              </w:rPr>
              <w:t>и</w:t>
            </w:r>
            <w:r w:rsidRPr="00934534">
              <w:rPr>
                <w:rFonts w:ascii="Times New Roman" w:hAnsi="Times New Roman" w:cs="Times New Roman"/>
                <w:i/>
                <w:spacing w:val="1"/>
                <w:sz w:val="24"/>
                <w:szCs w:val="24"/>
              </w:rPr>
              <w:t xml:space="preserve"> </w:t>
            </w:r>
            <w:r w:rsidRPr="00934534">
              <w:rPr>
                <w:rFonts w:ascii="Times New Roman" w:hAnsi="Times New Roman" w:cs="Times New Roman"/>
                <w:i/>
                <w:sz w:val="24"/>
                <w:szCs w:val="24"/>
              </w:rPr>
              <w:t>схемы:</w:t>
            </w:r>
            <w:r w:rsidRPr="00934534">
              <w:rPr>
                <w:rFonts w:ascii="Times New Roman" w:hAnsi="Times New Roman" w:cs="Times New Roman"/>
                <w:i/>
                <w:spacing w:val="2"/>
                <w:sz w:val="24"/>
                <w:szCs w:val="24"/>
              </w:rPr>
              <w:t xml:space="preserve"> </w:t>
            </w:r>
            <w:r w:rsidRPr="00934534">
              <w:rPr>
                <w:rFonts w:ascii="Times New Roman" w:hAnsi="Times New Roman" w:cs="Times New Roman"/>
                <w:sz w:val="24"/>
                <w:szCs w:val="24"/>
              </w:rPr>
              <w:t>«Мутационная</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Составление таблицы</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38">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restart"/>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30</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Генетика человека</w:t>
            </w:r>
            <w:r w:rsidRPr="00934534">
              <w:rPr>
                <w:rFonts w:ascii="Times New Roman" w:hAnsi="Times New Roman" w:cs="Times New Roman"/>
                <w:sz w:val="24"/>
                <w:szCs w:val="24"/>
                <w:lang w:val="ru-RU"/>
              </w:rPr>
              <w:t xml:space="preserve"> </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Генетика</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человека.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Кариотип</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человека.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Основные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методы</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генетики</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человека: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генеалогический, близнецовый,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цитогенетический, биохимический,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молекулярно-генетический.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Современное</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определение</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генотипа: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полногеномное секвенирование,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генотипирование,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том</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числе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помощью</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ПЦР-анализа.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Наследственные заболевания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человека:</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генные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болезни,</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болезни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наследственной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 xml:space="preserve">предрасположенностью, </w:t>
            </w:r>
            <w:r w:rsidRPr="00934534">
              <w:rPr>
                <w:rFonts w:ascii="Times New Roman" w:hAnsi="Times New Roman" w:cs="Times New Roman"/>
                <w:sz w:val="24"/>
                <w:szCs w:val="24"/>
                <w:lang w:val="ru-RU"/>
              </w:rPr>
              <w:t>хромосомные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болезни.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Соматические</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генеративные</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мутации. Стволовые клетки. Принципы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здорового образа жизни, диагностики,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 xml:space="preserve">профилактики и </w:t>
            </w:r>
            <w:r w:rsidRPr="00934534">
              <w:rPr>
                <w:rFonts w:ascii="Times New Roman" w:hAnsi="Times New Roman" w:cs="Times New Roman"/>
                <w:sz w:val="24"/>
                <w:szCs w:val="24"/>
                <w:lang w:val="ru-RU"/>
              </w:rPr>
              <w:lastRenderedPageBreak/>
              <w:t>лечения генетических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болезней.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Медико-генетическое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консультирование. Значение</w:t>
            </w:r>
            <w:r w:rsidRPr="00934534">
              <w:rPr>
                <w:rFonts w:ascii="Times New Roman" w:hAnsi="Times New Roman" w:cs="Times New Roman"/>
                <w:spacing w:val="-68"/>
                <w:sz w:val="24"/>
                <w:szCs w:val="24"/>
                <w:lang w:val="ru-RU"/>
              </w:rPr>
              <w:t xml:space="preserve"> </w:t>
            </w:r>
            <w:r w:rsidRPr="00934534">
              <w:rPr>
                <w:rFonts w:ascii="Times New Roman" w:hAnsi="Times New Roman" w:cs="Times New Roman"/>
                <w:sz w:val="24"/>
                <w:szCs w:val="24"/>
                <w:lang w:val="ru-RU"/>
              </w:rPr>
              <w:t>медицинской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генетики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в предотвращении и лечении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генетических</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заболеваний</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человека.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sz w:val="24"/>
                <w:szCs w:val="24"/>
                <w:lang w:val="ru-RU"/>
              </w:rPr>
              <w:t>:</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«Наследование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резус-фактора»,</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«Генетика</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групп</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крови».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Лабораторные и практические</w:t>
            </w:r>
            <w:r w:rsidRPr="00934534">
              <w:rPr>
                <w:rFonts w:ascii="Times New Roman" w:hAnsi="Times New Roman" w:cs="Times New Roman"/>
                <w:i/>
                <w:spacing w:val="-67"/>
                <w:sz w:val="24"/>
                <w:szCs w:val="24"/>
                <w:lang w:val="ru-RU"/>
              </w:rPr>
              <w:t xml:space="preserve"> </w:t>
            </w:r>
            <w:r w:rsidRPr="00934534">
              <w:rPr>
                <w:rFonts w:ascii="Times New Roman" w:hAnsi="Times New Roman" w:cs="Times New Roman"/>
                <w:i/>
                <w:sz w:val="24"/>
                <w:szCs w:val="24"/>
                <w:lang w:val="ru-RU"/>
              </w:rPr>
              <w:t>работы: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Практическая работа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2.</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«Составление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анализ</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родословных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человека»</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39">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ign w:val="center"/>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31</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Резервный урок. Обобщение по теме «Наследственность и изменчивость организмов»</w:t>
            </w: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Селекция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как</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наука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процесс.</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Зарождение селекции и доместикация.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Учение Н. И. Вавилова о центрах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многообразия</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происхождения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культурных</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растений.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Центры происхождения домашних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животных.</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Сорт, порода,</w:t>
            </w:r>
            <w:r w:rsidRPr="00934534">
              <w:rPr>
                <w:rFonts w:ascii="Times New Roman" w:hAnsi="Times New Roman" w:cs="Times New Roman"/>
                <w:spacing w:val="31"/>
                <w:sz w:val="24"/>
                <w:szCs w:val="24"/>
                <w:lang w:val="ru-RU"/>
              </w:rPr>
              <w:t xml:space="preserve"> </w:t>
            </w:r>
            <w:r w:rsidRPr="00934534">
              <w:rPr>
                <w:rFonts w:ascii="Times New Roman" w:hAnsi="Times New Roman" w:cs="Times New Roman"/>
                <w:sz w:val="24"/>
                <w:szCs w:val="24"/>
                <w:lang w:val="ru-RU"/>
              </w:rPr>
              <w:t>штамм.</w:t>
            </w:r>
            <w:r w:rsidRPr="00934534">
              <w:rPr>
                <w:rFonts w:ascii="Times New Roman" w:hAnsi="Times New Roman" w:cs="Times New Roman"/>
                <w:i/>
                <w:sz w:val="24"/>
                <w:szCs w:val="24"/>
                <w:lang w:val="ru-RU"/>
              </w:rPr>
              <w:t xml:space="preserve"> 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sz w:val="24"/>
                <w:szCs w:val="24"/>
                <w:lang w:val="ru-RU"/>
              </w:rPr>
              <w:t>Н.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Вавилов.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Таблицы</w:t>
            </w:r>
            <w:r w:rsidRPr="00934534">
              <w:rPr>
                <w:rFonts w:ascii="Times New Roman" w:hAnsi="Times New Roman" w:cs="Times New Roman"/>
                <w:i/>
                <w:spacing w:val="-5"/>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7"/>
                <w:sz w:val="24"/>
                <w:szCs w:val="24"/>
                <w:lang w:val="ru-RU"/>
              </w:rPr>
              <w:t xml:space="preserve"> </w:t>
            </w:r>
            <w:r w:rsidRPr="00934534">
              <w:rPr>
                <w:rFonts w:ascii="Times New Roman" w:hAnsi="Times New Roman" w:cs="Times New Roman"/>
                <w:sz w:val="24"/>
                <w:szCs w:val="24"/>
                <w:lang w:val="ru-RU"/>
              </w:rPr>
              <w:t>карта</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«Центры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многообразия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 происхождения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lastRenderedPageBreak/>
              <w:t>культурныхрастений»,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«Породы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домашних</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животных»,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«Сорта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культурных</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t>растений».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муляжи</w:t>
            </w:r>
            <w:r w:rsidRPr="00934534">
              <w:rPr>
                <w:rFonts w:ascii="Times New Roman" w:hAnsi="Times New Roman" w:cs="Times New Roman"/>
                <w:spacing w:val="22"/>
                <w:sz w:val="24"/>
                <w:szCs w:val="24"/>
                <w:lang w:val="ru-RU"/>
              </w:rPr>
              <w:t xml:space="preserve"> </w:t>
            </w:r>
            <w:r w:rsidRPr="00934534">
              <w:rPr>
                <w:rFonts w:ascii="Times New Roman" w:hAnsi="Times New Roman" w:cs="Times New Roman"/>
                <w:sz w:val="24"/>
                <w:szCs w:val="24"/>
                <w:lang w:val="ru-RU"/>
              </w:rPr>
              <w:t>плодов</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корнеплодов</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диких</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форм</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культурных</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сортов</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растений;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гербарий</w:t>
            </w:r>
            <w:r w:rsidRPr="00934534">
              <w:rPr>
                <w:rFonts w:ascii="Times New Roman" w:hAnsi="Times New Roman" w:cs="Times New Roman"/>
                <w:spacing w:val="-14"/>
                <w:sz w:val="24"/>
                <w:szCs w:val="24"/>
                <w:lang w:val="ru-RU"/>
              </w:rPr>
              <w:t xml:space="preserve"> </w:t>
            </w:r>
            <w:r w:rsidRPr="00934534">
              <w:rPr>
                <w:rFonts w:ascii="Times New Roman" w:hAnsi="Times New Roman" w:cs="Times New Roman"/>
                <w:sz w:val="24"/>
                <w:szCs w:val="24"/>
                <w:lang w:val="ru-RU"/>
              </w:rPr>
              <w:t>«Сельскохозяйственные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растения»</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Смысловое чтение. Фронтальный опрос</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0">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ign w:val="center"/>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934534">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32</w:t>
            </w:r>
          </w:p>
        </w:tc>
        <w:tc>
          <w:tcPr>
            <w:tcW w:w="2835"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Селекция как наука и процесс </w:t>
            </w: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tc>
        <w:tc>
          <w:tcPr>
            <w:tcW w:w="438"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Современные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методы</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селекции.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Массовый</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pacing w:val="-1"/>
                <w:sz w:val="24"/>
                <w:szCs w:val="24"/>
                <w:lang w:val="ru-RU"/>
              </w:rPr>
              <w:t>и</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pacing w:val="-1"/>
                <w:sz w:val="24"/>
                <w:szCs w:val="24"/>
                <w:lang w:val="ru-RU"/>
              </w:rPr>
              <w:t>индивидуальный</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pacing w:val="-1"/>
                <w:sz w:val="24"/>
                <w:szCs w:val="24"/>
                <w:lang w:val="ru-RU"/>
              </w:rPr>
              <w:t>отборы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 селекциирастений</w:t>
            </w:r>
            <w:r w:rsidRPr="00934534">
              <w:rPr>
                <w:rFonts w:ascii="Times New Roman" w:hAnsi="Times New Roman" w:cs="Times New Roman"/>
                <w:spacing w:val="34"/>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33"/>
                <w:sz w:val="24"/>
                <w:szCs w:val="24"/>
                <w:lang w:val="ru-RU"/>
              </w:rPr>
              <w:t xml:space="preserve"> </w:t>
            </w:r>
            <w:r w:rsidRPr="00934534">
              <w:rPr>
                <w:rFonts w:ascii="Times New Roman" w:hAnsi="Times New Roman" w:cs="Times New Roman"/>
                <w:sz w:val="24"/>
                <w:szCs w:val="24"/>
                <w:lang w:val="ru-RU"/>
              </w:rPr>
              <w:t>животных.</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Оценка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экстерьера.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Близкородственное</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скрещивание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инбридинг.</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Чистая</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линия.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Скрещивание чистых линий.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Гетерозис,</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или</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гибридная</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сила.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Неродственное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скрещивание</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аутбридинг.</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Отдалённая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гибридизация</w:t>
            </w:r>
            <w:r w:rsidRPr="00934534">
              <w:rPr>
                <w:rFonts w:ascii="Times New Roman" w:hAnsi="Times New Roman" w:cs="Times New Roman"/>
                <w:spacing w:val="26"/>
                <w:sz w:val="24"/>
                <w:szCs w:val="24"/>
                <w:lang w:val="ru-RU"/>
              </w:rPr>
              <w:t xml:space="preserve"> </w:t>
            </w:r>
            <w:r w:rsidRPr="00934534">
              <w:rPr>
                <w:rFonts w:ascii="Times New Roman" w:hAnsi="Times New Roman" w:cs="Times New Roman"/>
                <w:spacing w:val="-1"/>
                <w:sz w:val="24"/>
                <w:szCs w:val="24"/>
                <w:lang w:val="ru-RU"/>
              </w:rPr>
              <w:t>и</w:t>
            </w:r>
            <w:r w:rsidRPr="00934534">
              <w:rPr>
                <w:rFonts w:ascii="Times New Roman" w:hAnsi="Times New Roman" w:cs="Times New Roman"/>
                <w:spacing w:val="24"/>
                <w:sz w:val="24"/>
                <w:szCs w:val="24"/>
                <w:lang w:val="ru-RU"/>
              </w:rPr>
              <w:t xml:space="preserve"> </w:t>
            </w:r>
            <w:r w:rsidRPr="00934534">
              <w:rPr>
                <w:rFonts w:ascii="Times New Roman" w:hAnsi="Times New Roman" w:cs="Times New Roman"/>
                <w:spacing w:val="-1"/>
                <w:sz w:val="24"/>
                <w:szCs w:val="24"/>
                <w:lang w:val="ru-RU"/>
              </w:rPr>
              <w:t>её</w:t>
            </w:r>
            <w:r w:rsidRPr="00934534">
              <w:rPr>
                <w:rFonts w:ascii="Times New Roman" w:hAnsi="Times New Roman" w:cs="Times New Roman"/>
                <w:spacing w:val="-44"/>
                <w:sz w:val="24"/>
                <w:szCs w:val="24"/>
                <w:lang w:val="ru-RU"/>
              </w:rPr>
              <w:t xml:space="preserve"> </w:t>
            </w:r>
            <w:r w:rsidRPr="00934534">
              <w:rPr>
                <w:rFonts w:ascii="Times New Roman" w:hAnsi="Times New Roman" w:cs="Times New Roman"/>
                <w:spacing w:val="-1"/>
                <w:sz w:val="24"/>
                <w:szCs w:val="24"/>
                <w:lang w:val="ru-RU"/>
              </w:rPr>
              <w:t>успехи.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Искусственный</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мутагенез</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 получение</w:t>
            </w:r>
            <w:r w:rsidR="00934534">
              <w:rPr>
                <w:rFonts w:ascii="Times New Roman" w:hAnsi="Times New Roman" w:cs="Times New Roman"/>
                <w:sz w:val="24"/>
                <w:szCs w:val="24"/>
                <w:lang w:val="ru-RU"/>
              </w:rPr>
              <w:t xml:space="preserve"> </w:t>
            </w:r>
            <w:r w:rsidRPr="00934534">
              <w:rPr>
                <w:rFonts w:ascii="Times New Roman" w:hAnsi="Times New Roman" w:cs="Times New Roman"/>
                <w:sz w:val="24"/>
                <w:szCs w:val="24"/>
                <w:lang w:val="ru-RU"/>
              </w:rPr>
              <w:t>полиплоидов.</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t>Достижения</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селекции растений,</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животных</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микроорганизмов.</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sz w:val="24"/>
                <w:szCs w:val="24"/>
                <w:lang w:val="ru-RU"/>
              </w:rPr>
              <w:t>И. 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Мичурин,</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 Д. Карпеченко, М. Ф. Иванов.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lastRenderedPageBreak/>
              <w:t>Таблицы</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sz w:val="24"/>
                <w:szCs w:val="24"/>
                <w:lang w:val="ru-RU"/>
              </w:rPr>
              <w:t>«Отдаленная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гибридизация»,</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«Работы</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академика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М.</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Ф.</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Иванова»,</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«Полиплоидия».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муляжи</w:t>
            </w:r>
            <w:r w:rsidRPr="00934534">
              <w:rPr>
                <w:rFonts w:ascii="Times New Roman" w:hAnsi="Times New Roman" w:cs="Times New Roman"/>
                <w:spacing w:val="22"/>
                <w:sz w:val="24"/>
                <w:szCs w:val="24"/>
                <w:lang w:val="ru-RU"/>
              </w:rPr>
              <w:t xml:space="preserve"> </w:t>
            </w:r>
            <w:r w:rsidRPr="00934534">
              <w:rPr>
                <w:rFonts w:ascii="Times New Roman" w:hAnsi="Times New Roman" w:cs="Times New Roman"/>
                <w:sz w:val="24"/>
                <w:szCs w:val="24"/>
                <w:lang w:val="ru-RU"/>
              </w:rPr>
              <w:t>плодов</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корнеплодов диких</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форм</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культурных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сортов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растений.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Лабораторные и практические</w:t>
            </w:r>
            <w:r w:rsidRPr="00934534">
              <w:rPr>
                <w:rFonts w:ascii="Times New Roman" w:hAnsi="Times New Roman" w:cs="Times New Roman"/>
                <w:i/>
                <w:spacing w:val="-67"/>
                <w:sz w:val="24"/>
                <w:szCs w:val="24"/>
                <w:lang w:val="ru-RU"/>
              </w:rPr>
              <w:t xml:space="preserve"> </w:t>
            </w:r>
            <w:r w:rsidRPr="00934534">
              <w:rPr>
                <w:rFonts w:ascii="Times New Roman" w:hAnsi="Times New Roman" w:cs="Times New Roman"/>
                <w:i/>
                <w:sz w:val="24"/>
                <w:szCs w:val="24"/>
                <w:lang w:val="ru-RU"/>
              </w:rPr>
              <w:t>работы: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Экскурсия</w:t>
            </w:r>
            <w:r w:rsidRPr="00934534">
              <w:rPr>
                <w:rFonts w:ascii="Times New Roman" w:hAnsi="Times New Roman" w:cs="Times New Roman"/>
                <w:spacing w:val="40"/>
                <w:sz w:val="24"/>
                <w:szCs w:val="24"/>
                <w:lang w:val="ru-RU"/>
              </w:rPr>
              <w:t xml:space="preserve"> </w:t>
            </w:r>
            <w:r w:rsidRPr="00934534">
              <w:rPr>
                <w:rFonts w:ascii="Times New Roman" w:hAnsi="Times New Roman" w:cs="Times New Roman"/>
                <w:sz w:val="24"/>
                <w:szCs w:val="24"/>
                <w:lang w:val="ru-RU"/>
              </w:rPr>
              <w:t>«Основные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методы</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достижения</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селекции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растений</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животных</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(на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селекционную</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станцию,</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племенную</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ферму,</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сортоиспытательный</w:t>
            </w:r>
            <w:r w:rsidRPr="00934534">
              <w:rPr>
                <w:rFonts w:ascii="Times New Roman" w:hAnsi="Times New Roman" w:cs="Times New Roman"/>
                <w:spacing w:val="16"/>
                <w:sz w:val="24"/>
                <w:szCs w:val="24"/>
                <w:lang w:val="ru-RU"/>
              </w:rPr>
              <w:t xml:space="preserve"> </w:t>
            </w:r>
            <w:r w:rsidRPr="00934534">
              <w:rPr>
                <w:rFonts w:ascii="Times New Roman" w:hAnsi="Times New Roman" w:cs="Times New Roman"/>
                <w:sz w:val="24"/>
                <w:szCs w:val="24"/>
                <w:lang w:val="ru-RU"/>
              </w:rPr>
              <w:t>участок</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или</w:t>
            </w:r>
            <w:r w:rsidRPr="00934534">
              <w:rPr>
                <w:rFonts w:ascii="Times New Roman" w:hAnsi="Times New Roman" w:cs="Times New Roman"/>
                <w:spacing w:val="4"/>
                <w:sz w:val="24"/>
                <w:szCs w:val="24"/>
              </w:rPr>
              <w:t xml:space="preserve"> </w:t>
            </w:r>
            <w:r w:rsidRPr="00934534">
              <w:rPr>
                <w:rFonts w:ascii="Times New Roman" w:hAnsi="Times New Roman" w:cs="Times New Roman"/>
                <w:sz w:val="24"/>
                <w:szCs w:val="24"/>
              </w:rPr>
              <w:t>тепличное</w:t>
            </w:r>
            <w:r w:rsidRPr="00934534">
              <w:rPr>
                <w:rFonts w:ascii="Times New Roman" w:hAnsi="Times New Roman" w:cs="Times New Roman"/>
                <w:spacing w:val="3"/>
                <w:sz w:val="24"/>
                <w:szCs w:val="24"/>
              </w:rPr>
              <w:t xml:space="preserve"> </w:t>
            </w:r>
            <w:r w:rsidRPr="00934534">
              <w:rPr>
                <w:rFonts w:ascii="Times New Roman" w:hAnsi="Times New Roman" w:cs="Times New Roman"/>
                <w:sz w:val="24"/>
                <w:szCs w:val="24"/>
              </w:rPr>
              <w:t>хозяйство)</w:t>
            </w:r>
          </w:p>
        </w:tc>
        <w:tc>
          <w:tcPr>
            <w:tcW w:w="1782" w:type="dxa"/>
            <w:gridSpan w:val="4"/>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w:t>
            </w:r>
          </w:p>
        </w:tc>
        <w:tc>
          <w:tcPr>
            <w:tcW w:w="1478" w:type="dxa"/>
            <w:gridSpan w:val="2"/>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1">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ign w:val="center"/>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B06DF1" w:rsidRPr="00ED6AA4" w:rsidTr="00934534">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33</w:t>
            </w:r>
          </w:p>
        </w:tc>
        <w:tc>
          <w:tcPr>
            <w:tcW w:w="2835" w:type="dxa"/>
            <w:vAlign w:val="center"/>
          </w:tcPr>
          <w:p w:rsidR="00B06DF1"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Методы и достижения селекции растений и животных </w:t>
            </w: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Биотехнология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как</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отрасль</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производства.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Генная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инженерия.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Этапы</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создания</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рекомбинантной</w:t>
            </w:r>
            <w:r w:rsidRPr="00934534">
              <w:rPr>
                <w:rFonts w:ascii="Times New Roman" w:hAnsi="Times New Roman" w:cs="Times New Roman"/>
                <w:spacing w:val="25"/>
                <w:sz w:val="24"/>
                <w:szCs w:val="24"/>
                <w:lang w:val="ru-RU"/>
              </w:rPr>
              <w:t xml:space="preserve"> </w:t>
            </w:r>
            <w:r w:rsidRPr="00934534">
              <w:rPr>
                <w:rFonts w:ascii="Times New Roman" w:hAnsi="Times New Roman" w:cs="Times New Roman"/>
                <w:sz w:val="24"/>
                <w:szCs w:val="24"/>
                <w:lang w:val="ru-RU"/>
              </w:rPr>
              <w:t>ДНК</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трансгенных организмов. Клеточная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pacing w:val="-2"/>
                <w:sz w:val="24"/>
                <w:szCs w:val="24"/>
                <w:lang w:val="ru-RU"/>
              </w:rPr>
              <w:t>инженерия.</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pacing w:val="-1"/>
                <w:sz w:val="24"/>
                <w:szCs w:val="24"/>
                <w:lang w:val="ru-RU"/>
              </w:rPr>
              <w:t>Клеточные</w:t>
            </w:r>
            <w:r w:rsidRPr="00934534">
              <w:rPr>
                <w:rFonts w:ascii="Times New Roman" w:hAnsi="Times New Roman" w:cs="Times New Roman"/>
                <w:spacing w:val="-43"/>
                <w:sz w:val="24"/>
                <w:szCs w:val="24"/>
                <w:lang w:val="ru-RU"/>
              </w:rPr>
              <w:t xml:space="preserve"> </w:t>
            </w:r>
            <w:r w:rsidRPr="00934534">
              <w:rPr>
                <w:rFonts w:ascii="Times New Roman" w:hAnsi="Times New Roman" w:cs="Times New Roman"/>
                <w:spacing w:val="-1"/>
                <w:sz w:val="24"/>
                <w:szCs w:val="24"/>
                <w:lang w:val="ru-RU"/>
              </w:rPr>
              <w:t>культуры.</w:t>
            </w:r>
          </w:p>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Микроклональное</w:t>
            </w:r>
            <w:r w:rsid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1"/>
                <w:sz w:val="24"/>
                <w:szCs w:val="24"/>
                <w:lang w:val="ru-RU"/>
              </w:rPr>
              <w:t>размножение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растений.</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Клонирование</w:t>
            </w:r>
          </w:p>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высокопродуктивных сельскохозяйственных организмов.</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pacing w:val="-2"/>
                <w:sz w:val="24"/>
                <w:szCs w:val="24"/>
                <w:lang w:val="ru-RU"/>
              </w:rPr>
              <w:t>Экологические</w:t>
            </w:r>
            <w:r w:rsidRPr="00934534">
              <w:rPr>
                <w:rFonts w:ascii="Times New Roman" w:hAnsi="Times New Roman" w:cs="Times New Roman"/>
                <w:spacing w:val="-42"/>
                <w:sz w:val="24"/>
                <w:szCs w:val="24"/>
                <w:lang w:val="ru-RU"/>
              </w:rPr>
              <w:t xml:space="preserve"> </w:t>
            </w:r>
            <w:r w:rsidRPr="00934534">
              <w:rPr>
                <w:rFonts w:ascii="Times New Roman" w:hAnsi="Times New Roman" w:cs="Times New Roman"/>
                <w:spacing w:val="-2"/>
                <w:sz w:val="24"/>
                <w:szCs w:val="24"/>
                <w:lang w:val="ru-RU"/>
              </w:rPr>
              <w:t>и</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pacing w:val="-2"/>
                <w:sz w:val="24"/>
                <w:szCs w:val="24"/>
                <w:lang w:val="ru-RU"/>
              </w:rPr>
              <w:t>этические</w:t>
            </w:r>
            <w:r w:rsidRPr="00934534">
              <w:rPr>
                <w:rFonts w:ascii="Times New Roman" w:hAnsi="Times New Roman" w:cs="Times New Roman"/>
                <w:spacing w:val="25"/>
                <w:sz w:val="24"/>
                <w:szCs w:val="24"/>
                <w:lang w:val="ru-RU"/>
              </w:rPr>
              <w:t xml:space="preserve"> </w:t>
            </w:r>
            <w:r w:rsidRPr="00934534">
              <w:rPr>
                <w:rFonts w:ascii="Times New Roman" w:hAnsi="Times New Roman" w:cs="Times New Roman"/>
                <w:spacing w:val="-2"/>
                <w:sz w:val="24"/>
                <w:szCs w:val="24"/>
                <w:lang w:val="ru-RU"/>
              </w:rPr>
              <w:t>проблемы.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ГМО</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lastRenderedPageBreak/>
              <w:t>генетически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модифицированные</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организмы.</w:t>
            </w:r>
          </w:p>
          <w:p w:rsidR="004552E4" w:rsidRPr="00934534" w:rsidRDefault="004552E4"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Демонстрации:</w:t>
            </w:r>
          </w:p>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Таблицы и схемы: </w:t>
            </w:r>
            <w:r w:rsidRPr="00934534">
              <w:rPr>
                <w:rFonts w:ascii="Times New Roman" w:hAnsi="Times New Roman" w:cs="Times New Roman"/>
                <w:sz w:val="24"/>
                <w:szCs w:val="24"/>
                <w:lang w:val="ru-RU"/>
              </w:rPr>
              <w:t>«Объекты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биотехнологии»,</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«Клеточные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культуры</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клонирование»,</w:t>
            </w:r>
          </w:p>
          <w:p w:rsidR="00B06DF1"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«Конструирование</w:t>
            </w:r>
            <w:r w:rsidRPr="00934534">
              <w:rPr>
                <w:rFonts w:ascii="Times New Roman" w:hAnsi="Times New Roman" w:cs="Times New Roman"/>
                <w:spacing w:val="-41"/>
                <w:sz w:val="24"/>
                <w:szCs w:val="24"/>
                <w:lang w:val="ru-RU"/>
              </w:rPr>
              <w:t xml:space="preserve"> </w:t>
            </w:r>
            <w:r w:rsidRPr="00934534">
              <w:rPr>
                <w:rFonts w:ascii="Times New Roman" w:hAnsi="Times New Roman" w:cs="Times New Roman"/>
                <w:spacing w:val="-1"/>
                <w:sz w:val="24"/>
                <w:szCs w:val="24"/>
                <w:lang w:val="ru-RU"/>
              </w:rPr>
              <w:t>и</w:t>
            </w:r>
            <w:r w:rsidRPr="00934534">
              <w:rPr>
                <w:rFonts w:ascii="Times New Roman" w:hAnsi="Times New Roman" w:cs="Times New Roman"/>
                <w:spacing w:val="40"/>
                <w:sz w:val="24"/>
                <w:szCs w:val="24"/>
                <w:lang w:val="ru-RU"/>
              </w:rPr>
              <w:t xml:space="preserve"> </w:t>
            </w:r>
            <w:r w:rsidRPr="00934534">
              <w:rPr>
                <w:rFonts w:ascii="Times New Roman" w:hAnsi="Times New Roman" w:cs="Times New Roman"/>
                <w:spacing w:val="-1"/>
                <w:sz w:val="24"/>
                <w:szCs w:val="24"/>
                <w:lang w:val="ru-RU"/>
              </w:rPr>
              <w:t>перенос</w:t>
            </w:r>
            <w:r w:rsidRPr="00934534">
              <w:rPr>
                <w:rFonts w:ascii="Times New Roman" w:hAnsi="Times New Roman" w:cs="Times New Roman"/>
                <w:spacing w:val="39"/>
                <w:sz w:val="24"/>
                <w:szCs w:val="24"/>
                <w:lang w:val="ru-RU"/>
              </w:rPr>
              <w:t xml:space="preserve"> </w:t>
            </w:r>
            <w:r w:rsidRPr="00934534">
              <w:rPr>
                <w:rFonts w:ascii="Times New Roman" w:hAnsi="Times New Roman" w:cs="Times New Roman"/>
                <w:spacing w:val="-1"/>
                <w:sz w:val="24"/>
                <w:szCs w:val="24"/>
                <w:lang w:val="ru-RU"/>
              </w:rPr>
              <w:t>генов,</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хромосом»</w:t>
            </w:r>
          </w:p>
        </w:tc>
        <w:tc>
          <w:tcPr>
            <w:tcW w:w="1782" w:type="dxa"/>
            <w:gridSpan w:val="4"/>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Публичное выступление</w:t>
            </w:r>
          </w:p>
        </w:tc>
        <w:tc>
          <w:tcPr>
            <w:tcW w:w="1478" w:type="dxa"/>
            <w:gridSpan w:val="2"/>
          </w:tcPr>
          <w:p w:rsidR="00B06DF1"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2">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val="restart"/>
            <w:vAlign w:val="center"/>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эстетическое воспитание</w:t>
            </w:r>
            <w:r w:rsidRPr="00934534">
              <w:rPr>
                <w:rFonts w:ascii="Times New Roman" w:hAnsi="Times New Roman" w:cs="Times New Roman"/>
                <w:bCs/>
                <w:sz w:val="24"/>
                <w:szCs w:val="24"/>
                <w:lang w:val="ru-RU"/>
              </w:rPr>
              <w:t>—</w:t>
            </w:r>
            <w:r w:rsidRPr="00934534">
              <w:rPr>
                <w:rFonts w:ascii="Times New Roman" w:hAnsi="Times New Roman" w:cs="Times New Roman"/>
                <w:sz w:val="24"/>
                <w:szCs w:val="24"/>
                <w:lang w:val="ru-RU"/>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06DF1" w:rsidRPr="00934534" w:rsidRDefault="00B06DF1" w:rsidP="00934534">
            <w:pPr>
              <w:pStyle w:val="af3"/>
              <w:spacing w:line="276" w:lineRule="auto"/>
              <w:rPr>
                <w:rFonts w:ascii="Times New Roman" w:hAnsi="Times New Roman" w:cs="Times New Roman"/>
                <w:sz w:val="24"/>
                <w:szCs w:val="24"/>
                <w:lang w:val="ru-RU"/>
              </w:rPr>
            </w:pPr>
          </w:p>
        </w:tc>
      </w:tr>
      <w:tr w:rsidR="00B06DF1" w:rsidRPr="00ED6AA4" w:rsidTr="00934534">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34</w:t>
            </w:r>
          </w:p>
        </w:tc>
        <w:tc>
          <w:tcPr>
            <w:tcW w:w="2835" w:type="dxa"/>
            <w:vAlign w:val="center"/>
          </w:tcPr>
          <w:p w:rsidR="00B06DF1"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Биотехнология как отрасль производства</w:t>
            </w:r>
          </w:p>
        </w:tc>
        <w:tc>
          <w:tcPr>
            <w:tcW w:w="438"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56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3544" w:type="dxa"/>
            <w:gridSpan w:val="4"/>
          </w:tcPr>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2"/>
                <w:sz w:val="24"/>
                <w:szCs w:val="24"/>
                <w:lang w:val="ru-RU"/>
              </w:rPr>
              <w:t>Экологические</w:t>
            </w:r>
            <w:r w:rsidRPr="00934534">
              <w:rPr>
                <w:rFonts w:ascii="Times New Roman" w:hAnsi="Times New Roman" w:cs="Times New Roman"/>
                <w:spacing w:val="-42"/>
                <w:sz w:val="24"/>
                <w:szCs w:val="24"/>
                <w:lang w:val="ru-RU"/>
              </w:rPr>
              <w:t xml:space="preserve"> </w:t>
            </w:r>
            <w:r w:rsidRPr="00934534">
              <w:rPr>
                <w:rFonts w:ascii="Times New Roman" w:hAnsi="Times New Roman" w:cs="Times New Roman"/>
                <w:spacing w:val="-2"/>
                <w:sz w:val="24"/>
                <w:szCs w:val="24"/>
                <w:lang w:val="ru-RU"/>
              </w:rPr>
              <w:t>и</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pacing w:val="-2"/>
                <w:sz w:val="24"/>
                <w:szCs w:val="24"/>
                <w:lang w:val="ru-RU"/>
              </w:rPr>
              <w:t>этические</w:t>
            </w:r>
            <w:r w:rsidRPr="00934534">
              <w:rPr>
                <w:rFonts w:ascii="Times New Roman" w:hAnsi="Times New Roman" w:cs="Times New Roman"/>
                <w:spacing w:val="25"/>
                <w:sz w:val="24"/>
                <w:szCs w:val="24"/>
                <w:lang w:val="ru-RU"/>
              </w:rPr>
              <w:t xml:space="preserve"> </w:t>
            </w:r>
            <w:r w:rsidRPr="00934534">
              <w:rPr>
                <w:rFonts w:ascii="Times New Roman" w:hAnsi="Times New Roman" w:cs="Times New Roman"/>
                <w:spacing w:val="-2"/>
                <w:sz w:val="24"/>
                <w:szCs w:val="24"/>
                <w:lang w:val="ru-RU"/>
              </w:rPr>
              <w:t>проблемы.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ГМО</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генетически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модифицированные</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организмы.</w:t>
            </w:r>
          </w:p>
          <w:p w:rsidR="00B06DF1" w:rsidRPr="00934534" w:rsidRDefault="00B06DF1" w:rsidP="00934534">
            <w:pPr>
              <w:pStyle w:val="af3"/>
              <w:spacing w:line="276" w:lineRule="auto"/>
              <w:rPr>
                <w:rFonts w:ascii="Times New Roman" w:hAnsi="Times New Roman" w:cs="Times New Roman"/>
                <w:sz w:val="24"/>
                <w:szCs w:val="24"/>
                <w:lang w:val="ru-RU"/>
              </w:rPr>
            </w:pPr>
          </w:p>
        </w:tc>
        <w:tc>
          <w:tcPr>
            <w:tcW w:w="1782" w:type="dxa"/>
            <w:gridSpan w:val="4"/>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1478" w:type="dxa"/>
            <w:gridSpan w:val="2"/>
          </w:tcPr>
          <w:p w:rsidR="00B06DF1"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3">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3544"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r>
      <w:tr w:rsidR="004552E4" w:rsidRPr="00934534" w:rsidTr="00934534">
        <w:tc>
          <w:tcPr>
            <w:tcW w:w="3390" w:type="dxa"/>
            <w:gridSpan w:val="2"/>
            <w:vAlign w:val="center"/>
          </w:tcPr>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ОБЩЕЕ КОЛИЧЕСТВО ЧАСОВ ПО ПРОГРАММЕ</w:t>
            </w:r>
          </w:p>
        </w:tc>
        <w:tc>
          <w:tcPr>
            <w:tcW w:w="438" w:type="dxa"/>
          </w:tcPr>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34</w:t>
            </w:r>
          </w:p>
        </w:tc>
        <w:tc>
          <w:tcPr>
            <w:tcW w:w="567" w:type="dxa"/>
            <w:gridSpan w:val="2"/>
          </w:tcPr>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gridSpan w:val="2"/>
          </w:tcPr>
          <w:p w:rsidR="004552E4" w:rsidRPr="00934534" w:rsidRDefault="004552E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4</w:t>
            </w:r>
          </w:p>
        </w:tc>
        <w:tc>
          <w:tcPr>
            <w:tcW w:w="3544" w:type="dxa"/>
            <w:gridSpan w:val="4"/>
          </w:tcPr>
          <w:p w:rsidR="004552E4" w:rsidRPr="00934534" w:rsidRDefault="004552E4" w:rsidP="00934534">
            <w:pPr>
              <w:pStyle w:val="af3"/>
              <w:spacing w:line="276" w:lineRule="auto"/>
              <w:rPr>
                <w:rFonts w:ascii="Times New Roman" w:hAnsi="Times New Roman" w:cs="Times New Roman"/>
                <w:spacing w:val="-2"/>
                <w:sz w:val="24"/>
                <w:szCs w:val="24"/>
              </w:rPr>
            </w:pPr>
          </w:p>
        </w:tc>
        <w:tc>
          <w:tcPr>
            <w:tcW w:w="1782" w:type="dxa"/>
            <w:gridSpan w:val="4"/>
          </w:tcPr>
          <w:p w:rsidR="004552E4" w:rsidRPr="00934534" w:rsidRDefault="004552E4" w:rsidP="00934534">
            <w:pPr>
              <w:pStyle w:val="af3"/>
              <w:spacing w:line="276" w:lineRule="auto"/>
              <w:rPr>
                <w:rFonts w:ascii="Times New Roman" w:hAnsi="Times New Roman" w:cs="Times New Roman"/>
                <w:sz w:val="24"/>
                <w:szCs w:val="24"/>
                <w:lang w:val="ru-RU"/>
              </w:rPr>
            </w:pPr>
          </w:p>
        </w:tc>
        <w:tc>
          <w:tcPr>
            <w:tcW w:w="1478" w:type="dxa"/>
            <w:gridSpan w:val="2"/>
          </w:tcPr>
          <w:p w:rsidR="004552E4" w:rsidRPr="00934534" w:rsidRDefault="004552E4" w:rsidP="00934534">
            <w:pPr>
              <w:pStyle w:val="af3"/>
              <w:spacing w:line="276" w:lineRule="auto"/>
              <w:rPr>
                <w:rFonts w:ascii="Times New Roman" w:hAnsi="Times New Roman" w:cs="Times New Roman"/>
                <w:sz w:val="24"/>
                <w:szCs w:val="24"/>
                <w:lang w:val="ru-RU"/>
              </w:rPr>
            </w:pPr>
          </w:p>
        </w:tc>
        <w:tc>
          <w:tcPr>
            <w:tcW w:w="3544" w:type="dxa"/>
          </w:tcPr>
          <w:p w:rsidR="004552E4" w:rsidRPr="00934534" w:rsidRDefault="004552E4" w:rsidP="00934534">
            <w:pPr>
              <w:pStyle w:val="af3"/>
              <w:spacing w:line="276" w:lineRule="auto"/>
              <w:rPr>
                <w:rFonts w:ascii="Times New Roman" w:hAnsi="Times New Roman" w:cs="Times New Roman"/>
                <w:sz w:val="24"/>
                <w:szCs w:val="24"/>
                <w:lang w:val="ru-RU"/>
              </w:rPr>
            </w:pPr>
          </w:p>
        </w:tc>
      </w:tr>
    </w:tbl>
    <w:p w:rsidR="00B06DF1" w:rsidRPr="00934534" w:rsidRDefault="00B06DF1" w:rsidP="00934534">
      <w:pPr>
        <w:pStyle w:val="af3"/>
        <w:spacing w:line="276" w:lineRule="auto"/>
        <w:rPr>
          <w:rFonts w:ascii="Times New Roman" w:hAnsi="Times New Roman" w:cs="Times New Roman"/>
          <w:sz w:val="24"/>
          <w:szCs w:val="24"/>
          <w:lang w:val="ru-RU"/>
        </w:rPr>
        <w:sectPr w:rsidR="00B06DF1" w:rsidRPr="00934534">
          <w:pgSz w:w="16383" w:h="11906" w:orient="landscape"/>
          <w:pgMar w:top="1134" w:right="850" w:bottom="1134" w:left="1701" w:header="720" w:footer="720" w:gutter="0"/>
          <w:cols w:space="720"/>
        </w:sectPr>
      </w:pPr>
    </w:p>
    <w:p w:rsidR="0092035F" w:rsidRPr="00934534" w:rsidRDefault="0092035F" w:rsidP="00934534">
      <w:pPr>
        <w:pStyle w:val="af3"/>
        <w:spacing w:line="276" w:lineRule="auto"/>
        <w:rPr>
          <w:rFonts w:ascii="Times New Roman" w:hAnsi="Times New Roman" w:cs="Times New Roman"/>
          <w:sz w:val="24"/>
          <w:szCs w:val="24"/>
          <w:lang w:val="ru-RU"/>
        </w:rPr>
      </w:pPr>
    </w:p>
    <w:p w:rsidR="0092035F" w:rsidRPr="00934534" w:rsidRDefault="0092035F" w:rsidP="00934534">
      <w:pPr>
        <w:pStyle w:val="af3"/>
        <w:spacing w:line="276" w:lineRule="auto"/>
        <w:rPr>
          <w:rFonts w:ascii="Times New Roman" w:hAnsi="Times New Roman" w:cs="Times New Roman"/>
          <w:sz w:val="24"/>
          <w:szCs w:val="24"/>
          <w:lang w:val="ru-RU"/>
        </w:rPr>
      </w:pPr>
    </w:p>
    <w:p w:rsidR="00E92246" w:rsidRPr="00934534" w:rsidRDefault="00E92246"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ТЕМАТИЧЕСКОЕ (ПОУРОЧНОЕ) </w:t>
      </w:r>
      <w:proofErr w:type="gramStart"/>
      <w:r w:rsidRPr="00934534">
        <w:rPr>
          <w:rFonts w:ascii="Times New Roman" w:hAnsi="Times New Roman" w:cs="Times New Roman"/>
          <w:sz w:val="24"/>
          <w:szCs w:val="24"/>
          <w:lang w:val="ru-RU"/>
        </w:rPr>
        <w:t>ПЛАНИРОВАНИЕ  11</w:t>
      </w:r>
      <w:proofErr w:type="gramEnd"/>
      <w:r w:rsidRPr="00934534">
        <w:rPr>
          <w:rFonts w:ascii="Times New Roman" w:hAnsi="Times New Roman" w:cs="Times New Roman"/>
          <w:sz w:val="24"/>
          <w:szCs w:val="24"/>
          <w:lang w:val="ru-RU"/>
        </w:rPr>
        <w:t xml:space="preserve">  КЛАСС </w:t>
      </w:r>
    </w:p>
    <w:tbl>
      <w:tblPr>
        <w:tblW w:w="1474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5"/>
        <w:gridCol w:w="2281"/>
        <w:gridCol w:w="567"/>
        <w:gridCol w:w="850"/>
        <w:gridCol w:w="567"/>
        <w:gridCol w:w="4537"/>
        <w:gridCol w:w="1782"/>
        <w:gridCol w:w="1336"/>
        <w:gridCol w:w="2268"/>
      </w:tblGrid>
      <w:tr w:rsidR="00B06DF1" w:rsidRPr="00ED6AA4" w:rsidTr="00D37D6F">
        <w:tc>
          <w:tcPr>
            <w:tcW w:w="555"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w:t>
            </w:r>
          </w:p>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п/п</w:t>
            </w:r>
          </w:p>
        </w:tc>
        <w:tc>
          <w:tcPr>
            <w:tcW w:w="2281"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Наименование разделов и тем программы</w:t>
            </w:r>
          </w:p>
        </w:tc>
        <w:tc>
          <w:tcPr>
            <w:tcW w:w="1984" w:type="dxa"/>
            <w:gridSpan w:val="3"/>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Количество часов</w:t>
            </w:r>
          </w:p>
        </w:tc>
        <w:tc>
          <w:tcPr>
            <w:tcW w:w="4537"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Виды деятельности</w:t>
            </w:r>
          </w:p>
        </w:tc>
        <w:tc>
          <w:tcPr>
            <w:tcW w:w="1782"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Виды и формы контроля</w:t>
            </w:r>
          </w:p>
        </w:tc>
        <w:tc>
          <w:tcPr>
            <w:tcW w:w="1336"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ЭОР</w:t>
            </w:r>
          </w:p>
        </w:tc>
        <w:tc>
          <w:tcPr>
            <w:tcW w:w="2268"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Деятельность учителя с учетом программы воспитания</w:t>
            </w:r>
          </w:p>
        </w:tc>
      </w:tr>
      <w:tr w:rsidR="00B06DF1" w:rsidRPr="00934534" w:rsidTr="00D37D6F">
        <w:tc>
          <w:tcPr>
            <w:tcW w:w="555"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2281"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567"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Всего</w:t>
            </w:r>
          </w:p>
        </w:tc>
        <w:tc>
          <w:tcPr>
            <w:tcW w:w="850"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Контрольные работы</w:t>
            </w:r>
          </w:p>
        </w:tc>
        <w:tc>
          <w:tcPr>
            <w:tcW w:w="567"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Практические работы</w:t>
            </w:r>
          </w:p>
        </w:tc>
        <w:tc>
          <w:tcPr>
            <w:tcW w:w="4537"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1782"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1336"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c>
          <w:tcPr>
            <w:tcW w:w="2268" w:type="dxa"/>
            <w:vMerge/>
          </w:tcPr>
          <w:p w:rsidR="00B06DF1" w:rsidRPr="00934534" w:rsidRDefault="00B06DF1" w:rsidP="00934534">
            <w:pPr>
              <w:pStyle w:val="af3"/>
              <w:spacing w:line="276" w:lineRule="auto"/>
              <w:rPr>
                <w:rFonts w:ascii="Times New Roman" w:hAnsi="Times New Roman" w:cs="Times New Roman"/>
                <w:sz w:val="24"/>
                <w:szCs w:val="24"/>
                <w:lang w:val="ru-RU"/>
              </w:rPr>
            </w:pPr>
          </w:p>
        </w:tc>
      </w:tr>
      <w:tr w:rsidR="00B06DF1" w:rsidRPr="00934534" w:rsidTr="00CD5B86">
        <w:tc>
          <w:tcPr>
            <w:tcW w:w="14743" w:type="dxa"/>
            <w:gridSpan w:val="9"/>
          </w:tcPr>
          <w:p w:rsidR="00B06DF1"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Тема</w:t>
            </w:r>
            <w:r w:rsidRPr="00934534">
              <w:rPr>
                <w:rFonts w:ascii="Times New Roman" w:hAnsi="Times New Roman" w:cs="Times New Roman"/>
                <w:spacing w:val="38"/>
                <w:sz w:val="24"/>
                <w:szCs w:val="24"/>
              </w:rPr>
              <w:t xml:space="preserve"> </w:t>
            </w:r>
            <w:r w:rsidRPr="00934534">
              <w:rPr>
                <w:rFonts w:ascii="Times New Roman" w:hAnsi="Times New Roman" w:cs="Times New Roman"/>
                <w:sz w:val="24"/>
                <w:szCs w:val="24"/>
              </w:rPr>
              <w:t>1.</w:t>
            </w:r>
            <w:r w:rsidRPr="00934534">
              <w:rPr>
                <w:rFonts w:ascii="Times New Roman" w:hAnsi="Times New Roman" w:cs="Times New Roman"/>
                <w:spacing w:val="46"/>
                <w:sz w:val="24"/>
                <w:szCs w:val="24"/>
              </w:rPr>
              <w:t xml:space="preserve"> </w:t>
            </w:r>
            <w:r w:rsidRPr="00934534">
              <w:rPr>
                <w:rFonts w:ascii="Times New Roman" w:hAnsi="Times New Roman" w:cs="Times New Roman"/>
                <w:sz w:val="24"/>
                <w:szCs w:val="24"/>
              </w:rPr>
              <w:t>Эволюционная</w:t>
            </w:r>
            <w:r w:rsidRPr="00934534">
              <w:rPr>
                <w:rFonts w:ascii="Times New Roman" w:hAnsi="Times New Roman" w:cs="Times New Roman"/>
                <w:spacing w:val="52"/>
                <w:sz w:val="24"/>
                <w:szCs w:val="24"/>
              </w:rPr>
              <w:t xml:space="preserve"> </w:t>
            </w:r>
            <w:r w:rsidRPr="00934534">
              <w:rPr>
                <w:rFonts w:ascii="Times New Roman" w:hAnsi="Times New Roman" w:cs="Times New Roman"/>
                <w:sz w:val="24"/>
                <w:szCs w:val="24"/>
              </w:rPr>
              <w:t>биология</w:t>
            </w:r>
          </w:p>
        </w:tc>
      </w:tr>
      <w:tr w:rsidR="00B06DF1" w:rsidRPr="00ED6AA4" w:rsidTr="00D37D6F">
        <w:tc>
          <w:tcPr>
            <w:tcW w:w="555"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2281" w:type="dxa"/>
            <w:vAlign w:val="center"/>
          </w:tcPr>
          <w:p w:rsidR="00B06DF1"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Эволюция и методы её изучения</w:t>
            </w:r>
          </w:p>
        </w:tc>
        <w:tc>
          <w:tcPr>
            <w:tcW w:w="567"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Предпосылки</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возникновения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эволюционной теории. Эволюционная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теория</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её</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место</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в</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биологии.</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Влияние</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эволюционной</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теории</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на</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развитие</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биологии</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другихнаук.</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Свидетельства эволюции.</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Палеонтологические: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последовательность появления видов</w:t>
            </w:r>
            <w:r w:rsidRPr="00934534">
              <w:rPr>
                <w:rFonts w:ascii="Times New Roman" w:hAnsi="Times New Roman" w:cs="Times New Roman"/>
                <w:color w:val="221F1F"/>
                <w:spacing w:val="-68"/>
                <w:sz w:val="24"/>
                <w:szCs w:val="24"/>
                <w:lang w:val="ru-RU"/>
              </w:rPr>
              <w:t xml:space="preserve"> </w:t>
            </w:r>
            <w:r w:rsidRPr="00934534">
              <w:rPr>
                <w:rFonts w:ascii="Times New Roman" w:hAnsi="Times New Roman" w:cs="Times New Roman"/>
                <w:color w:val="221F1F"/>
                <w:spacing w:val="-1"/>
                <w:sz w:val="24"/>
                <w:szCs w:val="24"/>
                <w:lang w:val="ru-RU"/>
              </w:rPr>
              <w:t>в палеонтологической летописи,</w:t>
            </w:r>
            <w:r w:rsidRPr="00934534">
              <w:rPr>
                <w:rFonts w:ascii="Times New Roman" w:hAnsi="Times New Roman" w:cs="Times New Roman"/>
                <w:color w:val="221F1F"/>
                <w:sz w:val="24"/>
                <w:szCs w:val="24"/>
                <w:lang w:val="ru-RU"/>
              </w:rPr>
              <w:t xml:space="preserve"> переходные формы.</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Биогеографические: сходство</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различие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фаун</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ифлор материков 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pacing w:val="-1"/>
                <w:sz w:val="24"/>
                <w:szCs w:val="24"/>
                <w:lang w:val="ru-RU"/>
              </w:rPr>
              <w:t>островов.</w:t>
            </w:r>
            <w:r w:rsidRPr="00934534">
              <w:rPr>
                <w:rFonts w:ascii="Times New Roman" w:hAnsi="Times New Roman" w:cs="Times New Roman"/>
                <w:color w:val="221F1F"/>
                <w:spacing w:val="-45"/>
                <w:sz w:val="24"/>
                <w:szCs w:val="24"/>
                <w:lang w:val="ru-RU"/>
              </w:rPr>
              <w:t xml:space="preserve"> </w:t>
            </w:r>
            <w:r w:rsidRPr="00934534">
              <w:rPr>
                <w:rFonts w:ascii="Times New Roman" w:hAnsi="Times New Roman" w:cs="Times New Roman"/>
                <w:color w:val="221F1F"/>
                <w:spacing w:val="-1"/>
                <w:sz w:val="24"/>
                <w:szCs w:val="24"/>
                <w:lang w:val="ru-RU"/>
              </w:rPr>
              <w:t>Эмбриологические:</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pacing w:val="-1"/>
                <w:sz w:val="24"/>
                <w:szCs w:val="24"/>
                <w:lang w:val="ru-RU"/>
              </w:rPr>
              <w:t>сходства</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и различия эмбрионов разных</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видов</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позвоночных.</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Сравнительно-анатомические: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гомологичные,</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аналогичные,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рудиментарные органы, атавизмы.</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Молекулярно-биохимические: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сходство</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lastRenderedPageBreak/>
              <w:t>механизмов</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наследственности</w:t>
            </w:r>
            <w:r w:rsidRPr="00934534">
              <w:rPr>
                <w:rFonts w:ascii="Times New Roman" w:hAnsi="Times New Roman" w:cs="Times New Roman"/>
                <w:color w:val="221F1F"/>
                <w:spacing w:val="33"/>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30"/>
                <w:sz w:val="24"/>
                <w:szCs w:val="24"/>
                <w:lang w:val="ru-RU"/>
              </w:rPr>
              <w:t xml:space="preserve"> </w:t>
            </w:r>
            <w:r w:rsidRPr="00934534">
              <w:rPr>
                <w:rFonts w:ascii="Times New Roman" w:hAnsi="Times New Roman" w:cs="Times New Roman"/>
                <w:color w:val="221F1F"/>
                <w:sz w:val="24"/>
                <w:szCs w:val="24"/>
                <w:lang w:val="ru-RU"/>
              </w:rPr>
              <w:t>основных метаболических</w:t>
            </w:r>
            <w:r w:rsidRPr="00934534">
              <w:rPr>
                <w:rFonts w:ascii="Times New Roman" w:hAnsi="Times New Roman" w:cs="Times New Roman"/>
                <w:color w:val="221F1F"/>
                <w:spacing w:val="39"/>
                <w:sz w:val="24"/>
                <w:szCs w:val="24"/>
                <w:lang w:val="ru-RU"/>
              </w:rPr>
              <w:t xml:space="preserve"> </w:t>
            </w:r>
            <w:r w:rsidRPr="00934534">
              <w:rPr>
                <w:rFonts w:ascii="Times New Roman" w:hAnsi="Times New Roman" w:cs="Times New Roman"/>
                <w:color w:val="221F1F"/>
                <w:sz w:val="24"/>
                <w:szCs w:val="24"/>
                <w:lang w:val="ru-RU"/>
              </w:rPr>
              <w:t>путей</w:t>
            </w:r>
            <w:r w:rsidRPr="00934534">
              <w:rPr>
                <w:rFonts w:ascii="Times New Roman" w:hAnsi="Times New Roman" w:cs="Times New Roman"/>
                <w:color w:val="221F1F"/>
                <w:spacing w:val="48"/>
                <w:sz w:val="24"/>
                <w:szCs w:val="24"/>
                <w:lang w:val="ru-RU"/>
              </w:rPr>
              <w:t xml:space="preserve"> </w:t>
            </w:r>
            <w:r w:rsidRPr="00934534">
              <w:rPr>
                <w:rFonts w:ascii="Times New Roman" w:hAnsi="Times New Roman" w:cs="Times New Roman"/>
                <w:color w:val="221F1F"/>
                <w:sz w:val="24"/>
                <w:szCs w:val="24"/>
                <w:lang w:val="ru-RU"/>
              </w:rPr>
              <w:t>у</w:t>
            </w:r>
            <w:r w:rsidRPr="00934534">
              <w:rPr>
                <w:rFonts w:ascii="Times New Roman" w:hAnsi="Times New Roman" w:cs="Times New Roman"/>
                <w:color w:val="221F1F"/>
                <w:spacing w:val="32"/>
                <w:sz w:val="24"/>
                <w:szCs w:val="24"/>
                <w:lang w:val="ru-RU"/>
              </w:rPr>
              <w:t xml:space="preserve"> </w:t>
            </w:r>
            <w:r w:rsidRPr="00934534">
              <w:rPr>
                <w:rFonts w:ascii="Times New Roman" w:hAnsi="Times New Roman" w:cs="Times New Roman"/>
                <w:color w:val="221F1F"/>
                <w:sz w:val="24"/>
                <w:szCs w:val="24"/>
                <w:lang w:val="ru-RU"/>
              </w:rPr>
              <w:t>всех</w:t>
            </w:r>
            <w:r w:rsidRPr="00934534">
              <w:rPr>
                <w:rFonts w:ascii="Times New Roman" w:hAnsi="Times New Roman" w:cs="Times New Roman"/>
                <w:color w:val="221F1F"/>
                <w:spacing w:val="37"/>
                <w:sz w:val="24"/>
                <w:szCs w:val="24"/>
                <w:lang w:val="ru-RU"/>
              </w:rPr>
              <w:t xml:space="preserve"> </w:t>
            </w:r>
            <w:r w:rsidRPr="00934534">
              <w:rPr>
                <w:rFonts w:ascii="Times New Roman" w:hAnsi="Times New Roman" w:cs="Times New Roman"/>
                <w:color w:val="221F1F"/>
                <w:sz w:val="24"/>
                <w:szCs w:val="24"/>
                <w:lang w:val="ru-RU"/>
              </w:rPr>
              <w:t>живых</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организмов.</w:t>
            </w:r>
          </w:p>
          <w:p w:rsidR="00D75654" w:rsidRPr="00934534" w:rsidRDefault="00D75654"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color w:val="221F1F"/>
                <w:sz w:val="24"/>
                <w:szCs w:val="24"/>
                <w:lang w:val="ru-RU"/>
              </w:rPr>
              <w:t>К. Линней, Ж. Б. Ламарк,</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Ч.</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Дарвин,</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В.</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О.</w:t>
            </w:r>
            <w:r w:rsidRPr="00934534">
              <w:rPr>
                <w:rFonts w:ascii="Times New Roman" w:hAnsi="Times New Roman" w:cs="Times New Roman"/>
                <w:color w:val="221F1F"/>
                <w:spacing w:val="23"/>
                <w:sz w:val="24"/>
                <w:szCs w:val="24"/>
                <w:lang w:val="ru-RU"/>
              </w:rPr>
              <w:t xml:space="preserve"> </w:t>
            </w:r>
            <w:r w:rsidRPr="00934534">
              <w:rPr>
                <w:rFonts w:ascii="Times New Roman" w:hAnsi="Times New Roman" w:cs="Times New Roman"/>
                <w:color w:val="221F1F"/>
                <w:sz w:val="24"/>
                <w:szCs w:val="24"/>
                <w:lang w:val="ru-RU"/>
              </w:rPr>
              <w:t>Ковалевский,</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К.</w:t>
            </w:r>
            <w:r w:rsidRPr="00934534">
              <w:rPr>
                <w:rFonts w:ascii="Times New Roman" w:hAnsi="Times New Roman" w:cs="Times New Roman"/>
                <w:color w:val="221F1F"/>
                <w:spacing w:val="-13"/>
                <w:sz w:val="24"/>
                <w:szCs w:val="24"/>
                <w:lang w:val="ru-RU"/>
              </w:rPr>
              <w:t xml:space="preserve"> </w:t>
            </w:r>
            <w:r w:rsidRPr="00934534">
              <w:rPr>
                <w:rFonts w:ascii="Times New Roman" w:hAnsi="Times New Roman" w:cs="Times New Roman"/>
                <w:color w:val="221F1F"/>
                <w:sz w:val="24"/>
                <w:szCs w:val="24"/>
                <w:lang w:val="ru-RU"/>
              </w:rPr>
              <w:t>М.</w:t>
            </w:r>
            <w:r w:rsidRPr="00934534">
              <w:rPr>
                <w:rFonts w:ascii="Times New Roman" w:hAnsi="Times New Roman" w:cs="Times New Roman"/>
                <w:color w:val="221F1F"/>
                <w:spacing w:val="23"/>
                <w:sz w:val="24"/>
                <w:szCs w:val="24"/>
                <w:lang w:val="ru-RU"/>
              </w:rPr>
              <w:t xml:space="preserve"> </w:t>
            </w:r>
            <w:r w:rsidRPr="00934534">
              <w:rPr>
                <w:rFonts w:ascii="Times New Roman" w:hAnsi="Times New Roman" w:cs="Times New Roman"/>
                <w:color w:val="221F1F"/>
                <w:sz w:val="24"/>
                <w:szCs w:val="24"/>
                <w:lang w:val="ru-RU"/>
              </w:rPr>
              <w:t>Бэр,</w:t>
            </w:r>
            <w:r w:rsidRPr="00934534">
              <w:rPr>
                <w:rFonts w:ascii="Times New Roman" w:hAnsi="Times New Roman" w:cs="Times New Roman"/>
                <w:color w:val="221F1F"/>
                <w:spacing w:val="23"/>
                <w:sz w:val="24"/>
                <w:szCs w:val="24"/>
                <w:lang w:val="ru-RU"/>
              </w:rPr>
              <w:t xml:space="preserve"> </w:t>
            </w:r>
            <w:r w:rsidRPr="00934534">
              <w:rPr>
                <w:rFonts w:ascii="Times New Roman" w:hAnsi="Times New Roman" w:cs="Times New Roman"/>
                <w:color w:val="221F1F"/>
                <w:sz w:val="24"/>
                <w:szCs w:val="24"/>
                <w:lang w:val="ru-RU"/>
              </w:rPr>
              <w:t>Э.</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Геккель,</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Ф.</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Мюллер.</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color w:val="221F1F"/>
                <w:sz w:val="24"/>
                <w:szCs w:val="24"/>
                <w:lang w:val="ru-RU"/>
              </w:rPr>
              <w:t>«Развитие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органического</w:t>
            </w:r>
            <w:r w:rsidRPr="00934534">
              <w:rPr>
                <w:rFonts w:ascii="Times New Roman" w:hAnsi="Times New Roman" w:cs="Times New Roman"/>
                <w:color w:val="221F1F"/>
                <w:spacing w:val="18"/>
                <w:sz w:val="24"/>
                <w:szCs w:val="24"/>
                <w:lang w:val="ru-RU"/>
              </w:rPr>
              <w:t xml:space="preserve"> </w:t>
            </w:r>
            <w:r w:rsidRPr="00934534">
              <w:rPr>
                <w:rFonts w:ascii="Times New Roman" w:hAnsi="Times New Roman" w:cs="Times New Roman"/>
                <w:color w:val="221F1F"/>
                <w:sz w:val="24"/>
                <w:szCs w:val="24"/>
                <w:lang w:val="ru-RU"/>
              </w:rPr>
              <w:t>мира</w:t>
            </w:r>
            <w:r w:rsidRPr="00934534">
              <w:rPr>
                <w:rFonts w:ascii="Times New Roman" w:hAnsi="Times New Roman" w:cs="Times New Roman"/>
                <w:color w:val="221F1F"/>
                <w:spacing w:val="19"/>
                <w:sz w:val="24"/>
                <w:szCs w:val="24"/>
                <w:lang w:val="ru-RU"/>
              </w:rPr>
              <w:t xml:space="preserve"> </w:t>
            </w:r>
            <w:r w:rsidRPr="00934534">
              <w:rPr>
                <w:rFonts w:ascii="Times New Roman" w:hAnsi="Times New Roman" w:cs="Times New Roman"/>
                <w:color w:val="221F1F"/>
                <w:sz w:val="24"/>
                <w:szCs w:val="24"/>
                <w:lang w:val="ru-RU"/>
              </w:rPr>
              <w:t>на</w:t>
            </w:r>
            <w:r w:rsidRPr="00934534">
              <w:rPr>
                <w:rFonts w:ascii="Times New Roman" w:hAnsi="Times New Roman" w:cs="Times New Roman"/>
                <w:color w:val="221F1F"/>
                <w:spacing w:val="18"/>
                <w:sz w:val="24"/>
                <w:szCs w:val="24"/>
                <w:lang w:val="ru-RU"/>
              </w:rPr>
              <w:t xml:space="preserve"> </w:t>
            </w:r>
            <w:r w:rsidRPr="00934534">
              <w:rPr>
                <w:rFonts w:ascii="Times New Roman" w:hAnsi="Times New Roman" w:cs="Times New Roman"/>
                <w:color w:val="221F1F"/>
                <w:sz w:val="24"/>
                <w:szCs w:val="24"/>
                <w:lang w:val="ru-RU"/>
              </w:rPr>
              <w:t>Земле»,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рельефные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таблицы «Зародыши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позвоночных</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животных»,</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«Археоптерикс».</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15"/>
                <w:sz w:val="24"/>
                <w:szCs w:val="24"/>
                <w:lang w:val="ru-RU"/>
              </w:rPr>
              <w:t xml:space="preserve"> </w:t>
            </w:r>
            <w:r w:rsidRPr="00934534">
              <w:rPr>
                <w:rFonts w:ascii="Times New Roman" w:hAnsi="Times New Roman" w:cs="Times New Roman"/>
                <w:color w:val="221F1F"/>
                <w:sz w:val="24"/>
                <w:szCs w:val="24"/>
                <w:lang w:val="ru-RU"/>
              </w:rPr>
              <w:t>биогеографическая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карта</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мира;</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коллекция</w:t>
            </w:r>
            <w:r w:rsidRPr="00934534">
              <w:rPr>
                <w:rFonts w:ascii="Times New Roman" w:hAnsi="Times New Roman" w:cs="Times New Roman"/>
                <w:color w:val="221F1F"/>
                <w:spacing w:val="60"/>
                <w:sz w:val="24"/>
                <w:szCs w:val="24"/>
                <w:lang w:val="ru-RU"/>
              </w:rPr>
              <w:t xml:space="preserve"> </w:t>
            </w:r>
            <w:r w:rsidRPr="00934534">
              <w:rPr>
                <w:rFonts w:ascii="Times New Roman" w:hAnsi="Times New Roman" w:cs="Times New Roman"/>
                <w:color w:val="221F1F"/>
                <w:sz w:val="24"/>
                <w:szCs w:val="24"/>
                <w:lang w:val="ru-RU"/>
              </w:rPr>
              <w:t>«Формы</w:t>
            </w:r>
          </w:p>
          <w:p w:rsidR="00D75654" w:rsidRPr="00934534" w:rsidRDefault="00D75654"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сохранности</w:t>
            </w:r>
            <w:r w:rsidRPr="00934534">
              <w:rPr>
                <w:rFonts w:ascii="Times New Roman" w:hAnsi="Times New Roman" w:cs="Times New Roman"/>
                <w:color w:val="221F1F"/>
                <w:spacing w:val="39"/>
                <w:sz w:val="24"/>
                <w:szCs w:val="24"/>
                <w:lang w:val="ru-RU"/>
              </w:rPr>
              <w:t xml:space="preserve"> </w:t>
            </w:r>
            <w:r w:rsidRPr="00934534">
              <w:rPr>
                <w:rFonts w:ascii="Times New Roman" w:hAnsi="Times New Roman" w:cs="Times New Roman"/>
                <w:color w:val="221F1F"/>
                <w:sz w:val="24"/>
                <w:szCs w:val="24"/>
                <w:lang w:val="ru-RU"/>
              </w:rPr>
              <w:t>ископаемых</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животных</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растений»;</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влажные</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препараты</w:t>
            </w:r>
          </w:p>
          <w:p w:rsidR="00D75654" w:rsidRPr="00934534" w:rsidRDefault="00D75654" w:rsidP="00934534">
            <w:pPr>
              <w:pStyle w:val="af3"/>
              <w:spacing w:line="276" w:lineRule="auto"/>
              <w:rPr>
                <w:rFonts w:ascii="Times New Roman" w:hAnsi="Times New Roman" w:cs="Times New Roman"/>
                <w:sz w:val="24"/>
                <w:szCs w:val="24"/>
              </w:rPr>
            </w:pPr>
            <w:r w:rsidRPr="00934534">
              <w:rPr>
                <w:rFonts w:ascii="Times New Roman" w:hAnsi="Times New Roman" w:cs="Times New Roman"/>
                <w:color w:val="221F1F"/>
                <w:sz w:val="24"/>
                <w:szCs w:val="24"/>
              </w:rPr>
              <w:t>«Развитие</w:t>
            </w:r>
            <w:r w:rsidRPr="00934534">
              <w:rPr>
                <w:rFonts w:ascii="Times New Roman" w:hAnsi="Times New Roman" w:cs="Times New Roman"/>
                <w:color w:val="221F1F"/>
                <w:spacing w:val="7"/>
                <w:sz w:val="24"/>
                <w:szCs w:val="24"/>
              </w:rPr>
              <w:t xml:space="preserve"> </w:t>
            </w:r>
            <w:r w:rsidRPr="00934534">
              <w:rPr>
                <w:rFonts w:ascii="Times New Roman" w:hAnsi="Times New Roman" w:cs="Times New Roman"/>
                <w:color w:val="221F1F"/>
                <w:sz w:val="24"/>
                <w:szCs w:val="24"/>
              </w:rPr>
              <w:t>насекомого»,</w:t>
            </w:r>
            <w:r w:rsidRPr="00934534">
              <w:rPr>
                <w:rFonts w:ascii="Times New Roman" w:hAnsi="Times New Roman" w:cs="Times New Roman"/>
                <w:color w:val="221F1F"/>
                <w:spacing w:val="-2"/>
                <w:sz w:val="24"/>
                <w:szCs w:val="24"/>
              </w:rPr>
              <w:t xml:space="preserve"> </w:t>
            </w:r>
            <w:r w:rsidRPr="00934534">
              <w:rPr>
                <w:rFonts w:ascii="Times New Roman" w:hAnsi="Times New Roman" w:cs="Times New Roman"/>
                <w:color w:val="221F1F"/>
                <w:sz w:val="24"/>
                <w:szCs w:val="24"/>
              </w:rPr>
              <w:t>«Развитие</w:t>
            </w:r>
          </w:p>
          <w:p w:rsidR="00B06DF1" w:rsidRPr="00934534" w:rsidRDefault="00D75654" w:rsidP="00934534">
            <w:pPr>
              <w:pStyle w:val="af3"/>
              <w:spacing w:line="276" w:lineRule="auto"/>
              <w:rPr>
                <w:rFonts w:ascii="Times New Roman" w:hAnsi="Times New Roman" w:cs="Times New Roman"/>
                <w:sz w:val="24"/>
                <w:szCs w:val="24"/>
              </w:rPr>
            </w:pPr>
            <w:r w:rsidRPr="00934534">
              <w:rPr>
                <w:rFonts w:ascii="Times New Roman" w:hAnsi="Times New Roman" w:cs="Times New Roman"/>
                <w:color w:val="221F1F"/>
                <w:sz w:val="24"/>
                <w:szCs w:val="24"/>
              </w:rPr>
              <w:t>лягушки»</w:t>
            </w:r>
          </w:p>
        </w:tc>
        <w:tc>
          <w:tcPr>
            <w:tcW w:w="1782" w:type="dxa"/>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Решение  практико-ориентированных задач, работа с учебником .</w:t>
            </w:r>
          </w:p>
        </w:tc>
        <w:tc>
          <w:tcPr>
            <w:tcW w:w="1336" w:type="dxa"/>
          </w:tcPr>
          <w:p w:rsidR="00B06DF1"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4">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B06DF1" w:rsidRPr="00934534" w:rsidRDefault="00B06DF1"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История развития представлений об эволюции</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Эволюционная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теория Ч. Дарвина.</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Предпосылки</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возникновения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дарвинизма.</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Движущие силы</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эволюции</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видов</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по</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Дарвину</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(избыточное размножение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при ограниченности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ресурсов,</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неопределённая изменчивость,</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борьба за существование,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естественный</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отбор).</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Синтетическая</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теория</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эволюции (СТЭ)</w:t>
            </w:r>
            <w:r w:rsidRPr="00934534">
              <w:rPr>
                <w:rFonts w:ascii="Times New Roman" w:hAnsi="Times New Roman" w:cs="Times New Roman"/>
                <w:color w:val="221F1F"/>
                <w:spacing w:val="24"/>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27"/>
                <w:sz w:val="24"/>
                <w:szCs w:val="24"/>
                <w:lang w:val="ru-RU"/>
              </w:rPr>
              <w:t xml:space="preserve"> </w:t>
            </w:r>
            <w:r w:rsidRPr="00934534">
              <w:rPr>
                <w:rFonts w:ascii="Times New Roman" w:hAnsi="Times New Roman" w:cs="Times New Roman"/>
                <w:color w:val="221F1F"/>
                <w:sz w:val="24"/>
                <w:szCs w:val="24"/>
                <w:lang w:val="ru-RU"/>
              </w:rPr>
              <w:t>её</w:t>
            </w:r>
            <w:r w:rsidRPr="00934534">
              <w:rPr>
                <w:rFonts w:ascii="Times New Roman" w:hAnsi="Times New Roman" w:cs="Times New Roman"/>
                <w:color w:val="221F1F"/>
                <w:spacing w:val="22"/>
                <w:sz w:val="24"/>
                <w:szCs w:val="24"/>
                <w:lang w:val="ru-RU"/>
              </w:rPr>
              <w:t xml:space="preserve"> </w:t>
            </w:r>
            <w:r w:rsidRPr="00934534">
              <w:rPr>
                <w:rFonts w:ascii="Times New Roman" w:hAnsi="Times New Roman" w:cs="Times New Roman"/>
                <w:color w:val="221F1F"/>
                <w:sz w:val="24"/>
                <w:szCs w:val="24"/>
                <w:lang w:val="ru-RU"/>
              </w:rPr>
              <w:t>основныеположения.</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color w:val="221F1F"/>
                <w:sz w:val="24"/>
                <w:szCs w:val="24"/>
                <w:lang w:val="ru-RU"/>
              </w:rPr>
              <w:t>К. Линней,</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Ж.</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Б.</w:t>
            </w:r>
            <w:r w:rsidRPr="00934534">
              <w:rPr>
                <w:rFonts w:ascii="Times New Roman" w:hAnsi="Times New Roman" w:cs="Times New Roman"/>
                <w:color w:val="221F1F"/>
                <w:spacing w:val="41"/>
                <w:sz w:val="24"/>
                <w:szCs w:val="24"/>
                <w:lang w:val="ru-RU"/>
              </w:rPr>
              <w:t xml:space="preserve"> </w:t>
            </w:r>
            <w:r w:rsidRPr="00934534">
              <w:rPr>
                <w:rFonts w:ascii="Times New Roman" w:hAnsi="Times New Roman" w:cs="Times New Roman"/>
                <w:color w:val="221F1F"/>
                <w:sz w:val="24"/>
                <w:szCs w:val="24"/>
                <w:lang w:val="ru-RU"/>
              </w:rPr>
              <w:t>Ламарк,</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Ч.</w:t>
            </w:r>
            <w:r w:rsidRPr="00934534">
              <w:rPr>
                <w:rFonts w:ascii="Times New Roman" w:hAnsi="Times New Roman" w:cs="Times New Roman"/>
                <w:color w:val="221F1F"/>
                <w:spacing w:val="53"/>
                <w:sz w:val="24"/>
                <w:szCs w:val="24"/>
                <w:lang w:val="ru-RU"/>
              </w:rPr>
              <w:t xml:space="preserve"> </w:t>
            </w:r>
            <w:r w:rsidRPr="00934534">
              <w:rPr>
                <w:rFonts w:ascii="Times New Roman" w:hAnsi="Times New Roman" w:cs="Times New Roman"/>
                <w:color w:val="221F1F"/>
                <w:sz w:val="24"/>
                <w:szCs w:val="24"/>
                <w:lang w:val="ru-RU"/>
              </w:rPr>
              <w:t>Дарвин.</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lastRenderedPageBreak/>
              <w:t>Таблицы</w:t>
            </w:r>
            <w:r w:rsidRPr="00934534">
              <w:rPr>
                <w:rFonts w:ascii="Times New Roman" w:hAnsi="Times New Roman" w:cs="Times New Roman"/>
                <w:i/>
                <w:spacing w:val="-8"/>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6"/>
                <w:sz w:val="24"/>
                <w:szCs w:val="24"/>
                <w:lang w:val="ru-RU"/>
              </w:rPr>
              <w:t xml:space="preserve"> </w:t>
            </w:r>
            <w:r w:rsidRPr="00934534">
              <w:rPr>
                <w:rFonts w:ascii="Times New Roman" w:hAnsi="Times New Roman" w:cs="Times New Roman"/>
                <w:color w:val="221F1F"/>
                <w:sz w:val="24"/>
                <w:szCs w:val="24"/>
                <w:lang w:val="ru-RU"/>
              </w:rPr>
              <w:t>«Популяции»,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«Карта-схема</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маршрута</w:t>
            </w:r>
            <w:r w:rsidRPr="00934534">
              <w:rPr>
                <w:rFonts w:ascii="Times New Roman" w:hAnsi="Times New Roman" w:cs="Times New Roman"/>
                <w:color w:val="221F1F"/>
                <w:spacing w:val="15"/>
                <w:sz w:val="24"/>
                <w:szCs w:val="24"/>
                <w:lang w:val="ru-RU"/>
              </w:rPr>
              <w:t xml:space="preserve"> </w:t>
            </w:r>
            <w:r w:rsidRPr="00934534">
              <w:rPr>
                <w:rFonts w:ascii="Times New Roman" w:hAnsi="Times New Roman" w:cs="Times New Roman"/>
                <w:color w:val="221F1F"/>
                <w:sz w:val="24"/>
                <w:szCs w:val="24"/>
                <w:lang w:val="ru-RU"/>
              </w:rPr>
              <w:t>путешествия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Ч.</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Дарвина»,</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«Формы борьбы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за</w:t>
            </w:r>
            <w:r w:rsidRPr="00934534">
              <w:rPr>
                <w:rFonts w:ascii="Times New Roman" w:hAnsi="Times New Roman" w:cs="Times New Roman"/>
                <w:color w:val="221F1F"/>
                <w:spacing w:val="23"/>
                <w:sz w:val="24"/>
                <w:szCs w:val="24"/>
                <w:lang w:val="ru-RU"/>
              </w:rPr>
              <w:t xml:space="preserve"> </w:t>
            </w:r>
            <w:r w:rsidRPr="00934534">
              <w:rPr>
                <w:rFonts w:ascii="Times New Roman" w:hAnsi="Times New Roman" w:cs="Times New Roman"/>
                <w:color w:val="221F1F"/>
                <w:sz w:val="24"/>
                <w:szCs w:val="24"/>
                <w:lang w:val="ru-RU"/>
              </w:rPr>
              <w:t>существование»,</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«Естественный</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отбор», «Многообразие сортов</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растений», «Многообразие пород</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животных»</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Решение практико-ориентированных задач, составление логических цепочек</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5">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3</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Микроэволюция</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Микроэволюция.</w:t>
            </w:r>
            <w:r w:rsidRPr="00934534">
              <w:rPr>
                <w:rFonts w:ascii="Times New Roman" w:hAnsi="Times New Roman" w:cs="Times New Roman"/>
                <w:color w:val="221F1F"/>
                <w:spacing w:val="-2"/>
                <w:sz w:val="24"/>
                <w:szCs w:val="24"/>
                <w:lang w:val="ru-RU"/>
              </w:rPr>
              <w:t xml:space="preserve"> </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8"/>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6"/>
                <w:sz w:val="24"/>
                <w:szCs w:val="24"/>
                <w:lang w:val="ru-RU"/>
              </w:rPr>
              <w:t xml:space="preserve"> </w:t>
            </w:r>
            <w:r w:rsidRPr="00934534">
              <w:rPr>
                <w:rFonts w:ascii="Times New Roman" w:hAnsi="Times New Roman" w:cs="Times New Roman"/>
                <w:color w:val="221F1F"/>
                <w:sz w:val="24"/>
                <w:szCs w:val="24"/>
                <w:lang w:val="ru-RU"/>
              </w:rPr>
              <w:t>«Популяции»,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«Мутационная</w:t>
            </w:r>
            <w:r w:rsidRPr="00934534">
              <w:rPr>
                <w:rFonts w:ascii="Times New Roman" w:hAnsi="Times New Roman" w:cs="Times New Roman"/>
                <w:color w:val="221F1F"/>
                <w:spacing w:val="14"/>
                <w:sz w:val="24"/>
                <w:szCs w:val="24"/>
                <w:lang w:val="ru-RU"/>
              </w:rPr>
              <w:t xml:space="preserve"> </w:t>
            </w:r>
            <w:r w:rsidRPr="00934534">
              <w:rPr>
                <w:rFonts w:ascii="Times New Roman" w:hAnsi="Times New Roman" w:cs="Times New Roman"/>
                <w:color w:val="221F1F"/>
                <w:sz w:val="24"/>
                <w:szCs w:val="24"/>
                <w:lang w:val="ru-RU"/>
              </w:rPr>
              <w:t>изменчивость».</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5"/>
                <w:sz w:val="24"/>
                <w:szCs w:val="24"/>
                <w:lang w:val="ru-RU"/>
              </w:rPr>
              <w:t xml:space="preserve"> </w:t>
            </w:r>
            <w:r w:rsidRPr="00934534">
              <w:rPr>
                <w:rFonts w:ascii="Times New Roman" w:hAnsi="Times New Roman" w:cs="Times New Roman"/>
                <w:color w:val="221F1F"/>
                <w:sz w:val="24"/>
                <w:szCs w:val="24"/>
                <w:lang w:val="ru-RU"/>
              </w:rPr>
              <w:t>микроскоп,</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микропрепарат</w:t>
            </w:r>
            <w:r w:rsidRPr="00934534">
              <w:rPr>
                <w:rFonts w:ascii="Times New Roman" w:hAnsi="Times New Roman" w:cs="Times New Roman"/>
                <w:color w:val="221F1F"/>
                <w:spacing w:val="13"/>
                <w:sz w:val="24"/>
                <w:szCs w:val="24"/>
                <w:lang w:val="ru-RU"/>
              </w:rPr>
              <w:t xml:space="preserve"> </w:t>
            </w:r>
            <w:r w:rsidRPr="00934534">
              <w:rPr>
                <w:rFonts w:ascii="Times New Roman" w:hAnsi="Times New Roman" w:cs="Times New Roman"/>
                <w:color w:val="221F1F"/>
                <w:sz w:val="24"/>
                <w:szCs w:val="24"/>
                <w:lang w:val="ru-RU"/>
              </w:rPr>
              <w:t>«Дрозофила»</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(норма,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мутации</w:t>
            </w:r>
            <w:r w:rsidRPr="00934534">
              <w:rPr>
                <w:rFonts w:ascii="Times New Roman" w:hAnsi="Times New Roman" w:cs="Times New Roman"/>
                <w:color w:val="221F1F"/>
                <w:spacing w:val="17"/>
                <w:sz w:val="24"/>
                <w:szCs w:val="24"/>
                <w:lang w:val="ru-RU"/>
              </w:rPr>
              <w:t xml:space="preserve"> </w:t>
            </w:r>
            <w:r w:rsidRPr="00934534">
              <w:rPr>
                <w:rFonts w:ascii="Times New Roman" w:hAnsi="Times New Roman" w:cs="Times New Roman"/>
                <w:color w:val="221F1F"/>
                <w:sz w:val="24"/>
                <w:szCs w:val="24"/>
                <w:lang w:val="ru-RU"/>
              </w:rPr>
              <w:t>формыкрыльев и</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окраски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тела),</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модель-аппликация</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«Перекрёст</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rPr>
              <w:t>хромосом».</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практико-ориентированных задач</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6">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4</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Популяция как элементарная единица вида и эволюции. Лабораторная работа № 1 «Сравнение видов по морфологическому критерию»животных»</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Популяция</w:t>
            </w:r>
            <w:r w:rsidRPr="00934534">
              <w:rPr>
                <w:rFonts w:ascii="Times New Roman" w:hAnsi="Times New Roman" w:cs="Times New Roman"/>
                <w:color w:val="221F1F"/>
                <w:spacing w:val="20"/>
                <w:sz w:val="24"/>
                <w:szCs w:val="24"/>
                <w:lang w:val="ru-RU"/>
              </w:rPr>
              <w:t xml:space="preserve"> </w:t>
            </w:r>
            <w:r w:rsidRPr="00934534">
              <w:rPr>
                <w:rFonts w:ascii="Times New Roman" w:hAnsi="Times New Roman" w:cs="Times New Roman"/>
                <w:color w:val="221F1F"/>
                <w:sz w:val="24"/>
                <w:szCs w:val="24"/>
                <w:lang w:val="ru-RU"/>
              </w:rPr>
              <w:t>как</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 xml:space="preserve"> </w:t>
            </w:r>
            <w:r w:rsidRPr="00934534">
              <w:rPr>
                <w:rFonts w:ascii="Times New Roman" w:hAnsi="Times New Roman" w:cs="Times New Roman"/>
                <w:color w:val="221F1F"/>
                <w:spacing w:val="30"/>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25"/>
                <w:sz w:val="24"/>
                <w:szCs w:val="24"/>
                <w:lang w:val="ru-RU"/>
              </w:rPr>
              <w:t xml:space="preserve"> </w:t>
            </w:r>
            <w:r w:rsidRPr="00934534">
              <w:rPr>
                <w:rFonts w:ascii="Times New Roman" w:hAnsi="Times New Roman" w:cs="Times New Roman"/>
                <w:color w:val="221F1F"/>
                <w:sz w:val="24"/>
                <w:szCs w:val="24"/>
                <w:lang w:val="ru-RU"/>
              </w:rPr>
              <w:t>эволюции.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Лабораторные и практические</w:t>
            </w:r>
            <w:r w:rsidRPr="00934534">
              <w:rPr>
                <w:rFonts w:ascii="Times New Roman" w:hAnsi="Times New Roman" w:cs="Times New Roman"/>
                <w:i/>
                <w:color w:val="221F1F"/>
                <w:spacing w:val="-67"/>
                <w:sz w:val="24"/>
                <w:szCs w:val="24"/>
                <w:lang w:val="ru-RU"/>
              </w:rPr>
              <w:t xml:space="preserve"> </w:t>
            </w:r>
            <w:r w:rsidRPr="00934534">
              <w:rPr>
                <w:rFonts w:ascii="Times New Roman" w:hAnsi="Times New Roman" w:cs="Times New Roman"/>
                <w:i/>
                <w:color w:val="221F1F"/>
                <w:sz w:val="24"/>
                <w:szCs w:val="24"/>
                <w:lang w:val="ru-RU"/>
              </w:rPr>
              <w:t>работы: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Лабораторная</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работа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 1.</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«Сравнение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видов по морфологическому</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критерию»</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 практическая работа</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7">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5</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Движущие силы (элементарные факторы) эволюции</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pacing w:val="-1"/>
                <w:sz w:val="24"/>
                <w:szCs w:val="24"/>
                <w:lang w:val="ru-RU"/>
              </w:rPr>
              <w:t>Движущие</w:t>
            </w:r>
            <w:r w:rsidRPr="00934534">
              <w:rPr>
                <w:rFonts w:ascii="Times New Roman" w:hAnsi="Times New Roman" w:cs="Times New Roman"/>
                <w:spacing w:val="23"/>
                <w:sz w:val="24"/>
                <w:szCs w:val="24"/>
                <w:lang w:val="ru-RU"/>
              </w:rPr>
              <w:t xml:space="preserve"> </w:t>
            </w:r>
            <w:r w:rsidRPr="00934534">
              <w:rPr>
                <w:rFonts w:ascii="Times New Roman" w:hAnsi="Times New Roman" w:cs="Times New Roman"/>
                <w:spacing w:val="-1"/>
                <w:sz w:val="24"/>
                <w:szCs w:val="24"/>
                <w:lang w:val="ru-RU"/>
              </w:rPr>
              <w:t>силы</w:t>
            </w:r>
            <w:r w:rsidRPr="00934534">
              <w:rPr>
                <w:rFonts w:ascii="Times New Roman" w:hAnsi="Times New Roman" w:cs="Times New Roman"/>
                <w:spacing w:val="22"/>
                <w:sz w:val="24"/>
                <w:szCs w:val="24"/>
                <w:lang w:val="ru-RU"/>
              </w:rPr>
              <w:t xml:space="preserve"> </w:t>
            </w:r>
            <w:r w:rsidRPr="00934534">
              <w:rPr>
                <w:rFonts w:ascii="Times New Roman" w:hAnsi="Times New Roman" w:cs="Times New Roman"/>
                <w:sz w:val="24"/>
                <w:szCs w:val="24"/>
                <w:lang w:val="ru-RU"/>
              </w:rPr>
              <w:t>(факторы)</w:t>
            </w:r>
            <w:r w:rsidRPr="00934534">
              <w:rPr>
                <w:rFonts w:ascii="Times New Roman" w:hAnsi="Times New Roman" w:cs="Times New Roman"/>
                <w:spacing w:val="-41"/>
                <w:sz w:val="24"/>
                <w:szCs w:val="24"/>
                <w:lang w:val="ru-RU"/>
              </w:rPr>
              <w:t xml:space="preserve"> </w:t>
            </w:r>
            <w:r w:rsidRPr="00934534">
              <w:rPr>
                <w:rFonts w:ascii="Times New Roman" w:hAnsi="Times New Roman" w:cs="Times New Roman"/>
                <w:sz w:val="24"/>
                <w:szCs w:val="24"/>
                <w:lang w:val="ru-RU"/>
              </w:rPr>
              <w:t>эволюции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видов</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20"/>
                <w:sz w:val="24"/>
                <w:szCs w:val="24"/>
                <w:lang w:val="ru-RU"/>
              </w:rPr>
              <w:t xml:space="preserve"> </w:t>
            </w:r>
            <w:r w:rsidRPr="00934534">
              <w:rPr>
                <w:rFonts w:ascii="Times New Roman" w:hAnsi="Times New Roman" w:cs="Times New Roman"/>
                <w:sz w:val="24"/>
                <w:szCs w:val="24"/>
                <w:lang w:val="ru-RU"/>
              </w:rPr>
              <w:t>природе.</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Мутационный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процесс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комбинативная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изменчивость.</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Популяционные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волны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8"/>
                <w:sz w:val="24"/>
                <w:szCs w:val="24"/>
                <w:lang w:val="ru-RU"/>
              </w:rPr>
              <w:t xml:space="preserve"> </w:t>
            </w:r>
            <w:r w:rsidRPr="00934534">
              <w:rPr>
                <w:rFonts w:ascii="Times New Roman" w:hAnsi="Times New Roman" w:cs="Times New Roman"/>
                <w:sz w:val="24"/>
                <w:szCs w:val="24"/>
                <w:lang w:val="ru-RU"/>
              </w:rPr>
              <w:t>дрейф</w:t>
            </w:r>
            <w:r w:rsidRPr="00934534">
              <w:rPr>
                <w:rFonts w:ascii="Times New Roman" w:hAnsi="Times New Roman" w:cs="Times New Roman"/>
                <w:spacing w:val="16"/>
                <w:sz w:val="24"/>
                <w:szCs w:val="24"/>
                <w:lang w:val="ru-RU"/>
              </w:rPr>
              <w:t xml:space="preserve"> </w:t>
            </w:r>
            <w:r w:rsidRPr="00934534">
              <w:rPr>
                <w:rFonts w:ascii="Times New Roman" w:hAnsi="Times New Roman" w:cs="Times New Roman"/>
                <w:sz w:val="24"/>
                <w:szCs w:val="24"/>
                <w:lang w:val="ru-RU"/>
              </w:rPr>
              <w:t>генов.</w:t>
            </w:r>
            <w:r w:rsidRPr="00934534">
              <w:rPr>
                <w:rFonts w:ascii="Times New Roman" w:hAnsi="Times New Roman" w:cs="Times New Roman"/>
                <w:spacing w:val="19"/>
                <w:sz w:val="24"/>
                <w:szCs w:val="24"/>
                <w:lang w:val="ru-RU"/>
              </w:rPr>
              <w:t xml:space="preserve"> </w:t>
            </w:r>
            <w:r w:rsidRPr="00934534">
              <w:rPr>
                <w:rFonts w:ascii="Times New Roman" w:hAnsi="Times New Roman" w:cs="Times New Roman"/>
                <w:sz w:val="24"/>
                <w:szCs w:val="24"/>
                <w:lang w:val="ru-RU"/>
              </w:rPr>
              <w:lastRenderedPageBreak/>
              <w:t>Изоляция</w:t>
            </w:r>
            <w:r w:rsidRPr="00934534">
              <w:rPr>
                <w:rFonts w:ascii="Times New Roman" w:hAnsi="Times New Roman" w:cs="Times New Roman"/>
                <w:spacing w:val="2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24"/>
                <w:sz w:val="24"/>
                <w:szCs w:val="24"/>
                <w:lang w:val="ru-RU"/>
              </w:rPr>
              <w:t xml:space="preserve"> </w:t>
            </w:r>
            <w:r w:rsidRPr="00934534">
              <w:rPr>
                <w:rFonts w:ascii="Times New Roman" w:hAnsi="Times New Roman" w:cs="Times New Roman"/>
                <w:sz w:val="24"/>
                <w:szCs w:val="24"/>
                <w:lang w:val="ru-RU"/>
              </w:rPr>
              <w:t>миграция.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Таблицы и схемы: </w:t>
            </w:r>
            <w:r w:rsidRPr="00934534">
              <w:rPr>
                <w:rFonts w:ascii="Times New Roman" w:hAnsi="Times New Roman" w:cs="Times New Roman"/>
                <w:sz w:val="24"/>
                <w:szCs w:val="24"/>
                <w:lang w:val="ru-RU"/>
              </w:rPr>
              <w:t>«Движущие силы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эволюции»</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 логические цепочки</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8">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w:t>
              </w:r>
              <w:r w:rsidRPr="00934534">
                <w:rPr>
                  <w:rFonts w:ascii="Times New Roman" w:hAnsi="Times New Roman" w:cs="Times New Roman"/>
                  <w:color w:val="0000FF"/>
                  <w:sz w:val="24"/>
                  <w:szCs w:val="24"/>
                  <w:u w:val="single"/>
                  <w:lang w:val="ru-RU"/>
                </w:rPr>
                <w:lastRenderedPageBreak/>
                <w:t>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 xml:space="preserve">воспитание стремления к </w:t>
            </w:r>
            <w:r w:rsidRPr="00934534">
              <w:rPr>
                <w:rFonts w:ascii="Times New Roman" w:hAnsi="Times New Roman" w:cs="Times New Roman"/>
                <w:sz w:val="24"/>
                <w:szCs w:val="24"/>
                <w:lang w:val="ru-RU"/>
              </w:rPr>
              <w:lastRenderedPageBreak/>
              <w:t>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6</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Естественный отбор и его формы</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Естественный</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отбор</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направляющий</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фактор</w:t>
            </w:r>
            <w:r w:rsidRPr="00934534">
              <w:rPr>
                <w:rFonts w:ascii="Times New Roman" w:hAnsi="Times New Roman" w:cs="Times New Roman"/>
                <w:spacing w:val="12"/>
                <w:sz w:val="24"/>
                <w:szCs w:val="24"/>
                <w:lang w:val="ru-RU"/>
              </w:rPr>
              <w:t xml:space="preserve"> </w:t>
            </w:r>
            <w:r w:rsidRPr="00934534">
              <w:rPr>
                <w:rFonts w:ascii="Times New Roman" w:hAnsi="Times New Roman" w:cs="Times New Roman"/>
                <w:sz w:val="24"/>
                <w:szCs w:val="24"/>
                <w:lang w:val="ru-RU"/>
              </w:rPr>
              <w:t>эволюции.</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 практическая работа</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49">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7</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Результаты эволюции: приспособленность организмов и видообразование. </w:t>
            </w:r>
            <w:r w:rsidRPr="00934534">
              <w:rPr>
                <w:rFonts w:ascii="Times New Roman" w:hAnsi="Times New Roman" w:cs="Times New Roman"/>
                <w:sz w:val="24"/>
                <w:szCs w:val="24"/>
              </w:rPr>
              <w:t>Лабораторная работа № 2 «Описание приспособленности организма и её относительного характера»</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Приспособленность</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организмов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как</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результат</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эволюции.</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Примеры</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приспособлений</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у</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организмов.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Ароморфозы и идиоадаптации.</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Вид и</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видообразование.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Критерии вида. Основные формы</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видообразования:</w:t>
            </w:r>
            <w:r w:rsidRPr="00934534">
              <w:rPr>
                <w:rFonts w:ascii="Times New Roman" w:hAnsi="Times New Roman" w:cs="Times New Roman"/>
                <w:color w:val="221F1F"/>
                <w:spacing w:val="-17"/>
                <w:sz w:val="24"/>
                <w:szCs w:val="24"/>
                <w:lang w:val="ru-RU"/>
              </w:rPr>
              <w:t xml:space="preserve"> </w:t>
            </w:r>
            <w:r w:rsidRPr="00934534">
              <w:rPr>
                <w:rFonts w:ascii="Times New Roman" w:hAnsi="Times New Roman" w:cs="Times New Roman"/>
                <w:color w:val="221F1F"/>
                <w:sz w:val="24"/>
                <w:szCs w:val="24"/>
                <w:lang w:val="ru-RU"/>
              </w:rPr>
              <w:t>географическое,</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экологическое.</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5"/>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схемы: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«Приспособленность</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организмов»,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«Географическое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видообразование»,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«Экологическое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видообразование».</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Оборудование: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коллекция</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«Примеры</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защитных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приспособлений</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у</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животных»,</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 практическая работа</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0">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8</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Направления и пути макроэволюции</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color w:val="221F1F"/>
                <w:sz w:val="24"/>
                <w:szCs w:val="24"/>
              </w:rPr>
              <w:t>Макроэволюция.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Формы</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эволюции:</w:t>
            </w:r>
            <w:r w:rsidRPr="00934534">
              <w:rPr>
                <w:rFonts w:ascii="Times New Roman" w:hAnsi="Times New Roman" w:cs="Times New Roman"/>
                <w:color w:val="221F1F"/>
                <w:spacing w:val="-5"/>
                <w:sz w:val="24"/>
                <w:szCs w:val="24"/>
                <w:lang w:val="ru-RU"/>
              </w:rPr>
              <w:t xml:space="preserve"> </w:t>
            </w:r>
            <w:proofErr w:type="gramStart"/>
            <w:r w:rsidRPr="00934534">
              <w:rPr>
                <w:rFonts w:ascii="Times New Roman" w:hAnsi="Times New Roman" w:cs="Times New Roman"/>
                <w:color w:val="221F1F"/>
                <w:sz w:val="24"/>
                <w:szCs w:val="24"/>
                <w:lang w:val="ru-RU"/>
              </w:rPr>
              <w:t>филетическая ,</w:t>
            </w:r>
            <w:proofErr w:type="gramEnd"/>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дивергентная,</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конвергентная,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параллельная.</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Необратимость</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эволюции.</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Происхождение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от</w:t>
            </w:r>
            <w:r w:rsidRPr="00934534">
              <w:rPr>
                <w:rFonts w:ascii="Times New Roman" w:hAnsi="Times New Roman" w:cs="Times New Roman"/>
                <w:color w:val="221F1F"/>
                <w:spacing w:val="22"/>
                <w:sz w:val="24"/>
                <w:szCs w:val="24"/>
                <w:lang w:val="ru-RU"/>
              </w:rPr>
              <w:t xml:space="preserve"> </w:t>
            </w:r>
            <w:r w:rsidRPr="00934534">
              <w:rPr>
                <w:rFonts w:ascii="Times New Roman" w:hAnsi="Times New Roman" w:cs="Times New Roman"/>
                <w:color w:val="221F1F"/>
                <w:sz w:val="24"/>
                <w:szCs w:val="24"/>
                <w:lang w:val="ru-RU"/>
              </w:rPr>
              <w:t>неспециализированных</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предков.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Прогрессирующая</w:t>
            </w:r>
            <w:r w:rsidRPr="00934534">
              <w:rPr>
                <w:rFonts w:ascii="Times New Roman" w:hAnsi="Times New Roman" w:cs="Times New Roman"/>
                <w:color w:val="221F1F"/>
                <w:spacing w:val="-14"/>
                <w:sz w:val="24"/>
                <w:szCs w:val="24"/>
                <w:lang w:val="ru-RU"/>
              </w:rPr>
              <w:t xml:space="preserve"> </w:t>
            </w:r>
            <w:r w:rsidRPr="00934534">
              <w:rPr>
                <w:rFonts w:ascii="Times New Roman" w:hAnsi="Times New Roman" w:cs="Times New Roman"/>
                <w:color w:val="221F1F"/>
                <w:sz w:val="24"/>
                <w:szCs w:val="24"/>
                <w:lang w:val="ru-RU"/>
              </w:rPr>
              <w:t>специализация.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lastRenderedPageBreak/>
              <w:t>Адаптивная</w:t>
            </w:r>
            <w:r w:rsidRPr="00934534">
              <w:rPr>
                <w:rFonts w:ascii="Times New Roman" w:hAnsi="Times New Roman" w:cs="Times New Roman"/>
                <w:color w:val="221F1F"/>
                <w:spacing w:val="31"/>
                <w:sz w:val="24"/>
                <w:szCs w:val="24"/>
                <w:lang w:val="ru-RU"/>
              </w:rPr>
              <w:t xml:space="preserve"> </w:t>
            </w:r>
            <w:r w:rsidRPr="00934534">
              <w:rPr>
                <w:rFonts w:ascii="Times New Roman" w:hAnsi="Times New Roman" w:cs="Times New Roman"/>
                <w:color w:val="221F1F"/>
                <w:sz w:val="24"/>
                <w:szCs w:val="24"/>
                <w:lang w:val="ru-RU"/>
              </w:rPr>
              <w:t>радиация.</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color w:val="221F1F"/>
                <w:sz w:val="24"/>
                <w:szCs w:val="24"/>
                <w:lang w:val="ru-RU"/>
              </w:rPr>
              <w:t>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Н.</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Северцов.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8"/>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color w:val="221F1F"/>
                <w:sz w:val="24"/>
                <w:szCs w:val="24"/>
                <w:lang w:val="ru-RU"/>
              </w:rPr>
              <w:t>«Ароморфозы»,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«Идиоадаптации»,</w:t>
            </w:r>
            <w:r w:rsidRPr="00934534">
              <w:rPr>
                <w:rFonts w:ascii="Times New Roman" w:hAnsi="Times New Roman" w:cs="Times New Roman"/>
                <w:color w:val="221F1F"/>
                <w:spacing w:val="-13"/>
                <w:sz w:val="24"/>
                <w:szCs w:val="24"/>
                <w:lang w:val="ru-RU"/>
              </w:rPr>
              <w:t xml:space="preserve"> </w:t>
            </w:r>
            <w:r w:rsidRPr="00934534">
              <w:rPr>
                <w:rFonts w:ascii="Times New Roman" w:hAnsi="Times New Roman" w:cs="Times New Roman"/>
                <w:color w:val="221F1F"/>
                <w:sz w:val="24"/>
                <w:szCs w:val="24"/>
                <w:lang w:val="ru-RU"/>
              </w:rPr>
              <w:t>«Общая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дегенерация».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color w:val="221F1F"/>
                <w:sz w:val="24"/>
                <w:szCs w:val="24"/>
                <w:lang w:val="ru-RU"/>
              </w:rPr>
              <w:t>модель «Основные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направления</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эволюции»;</w:t>
            </w:r>
            <w:r w:rsidRPr="00934534">
              <w:rPr>
                <w:rFonts w:ascii="Times New Roman" w:hAnsi="Times New Roman" w:cs="Times New Roman"/>
                <w:color w:val="221F1F"/>
                <w:spacing w:val="35"/>
                <w:sz w:val="24"/>
                <w:szCs w:val="24"/>
                <w:lang w:val="ru-RU"/>
              </w:rPr>
              <w:t xml:space="preserve"> </w:t>
            </w:r>
            <w:r w:rsidRPr="00934534">
              <w:rPr>
                <w:rFonts w:ascii="Times New Roman" w:hAnsi="Times New Roman" w:cs="Times New Roman"/>
                <w:color w:val="221F1F"/>
                <w:sz w:val="24"/>
                <w:szCs w:val="24"/>
                <w:lang w:val="ru-RU"/>
              </w:rPr>
              <w:t>объёмная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модель</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«Строение</w:t>
            </w:r>
            <w:r w:rsidRPr="00934534">
              <w:rPr>
                <w:rFonts w:ascii="Times New Roman" w:hAnsi="Times New Roman" w:cs="Times New Roman"/>
                <w:color w:val="221F1F"/>
                <w:spacing w:val="18"/>
                <w:sz w:val="24"/>
                <w:szCs w:val="24"/>
                <w:lang w:val="ru-RU"/>
              </w:rPr>
              <w:t xml:space="preserve"> </w:t>
            </w:r>
            <w:r w:rsidRPr="00934534">
              <w:rPr>
                <w:rFonts w:ascii="Times New Roman" w:hAnsi="Times New Roman" w:cs="Times New Roman"/>
                <w:color w:val="221F1F"/>
                <w:sz w:val="24"/>
                <w:szCs w:val="24"/>
                <w:lang w:val="ru-RU"/>
              </w:rPr>
              <w:t>головного</w:t>
            </w:r>
            <w:r w:rsidRPr="00934534">
              <w:rPr>
                <w:rFonts w:ascii="Times New Roman" w:hAnsi="Times New Roman" w:cs="Times New Roman"/>
                <w:color w:val="221F1F"/>
                <w:spacing w:val="14"/>
                <w:sz w:val="24"/>
                <w:szCs w:val="24"/>
                <w:lang w:val="ru-RU"/>
              </w:rPr>
              <w:t xml:space="preserve"> </w:t>
            </w:r>
            <w:r w:rsidRPr="00934534">
              <w:rPr>
                <w:rFonts w:ascii="Times New Roman" w:hAnsi="Times New Roman" w:cs="Times New Roman"/>
                <w:color w:val="221F1F"/>
                <w:sz w:val="24"/>
                <w:szCs w:val="24"/>
                <w:lang w:val="ru-RU"/>
              </w:rPr>
              <w:t>мозга</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позвоночных»</w:t>
            </w:r>
            <w:r w:rsidRPr="00934534">
              <w:rPr>
                <w:rFonts w:ascii="Times New Roman" w:hAnsi="Times New Roman" w:cs="Times New Roman"/>
                <w:sz w:val="24"/>
                <w:szCs w:val="24"/>
                <w:lang w:val="ru-RU"/>
              </w:rPr>
              <w:t>Обнаружение неорганических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органических</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веществ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растении.</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практико-ориентированных задач</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1">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9</w:t>
            </w:r>
          </w:p>
        </w:tc>
        <w:tc>
          <w:tcPr>
            <w:tcW w:w="2281"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Необратимость эволюции</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Прогрессирующая</w:t>
            </w:r>
            <w:r w:rsidRPr="00934534">
              <w:rPr>
                <w:rFonts w:ascii="Times New Roman" w:hAnsi="Times New Roman" w:cs="Times New Roman"/>
                <w:color w:val="221F1F"/>
                <w:spacing w:val="-14"/>
                <w:sz w:val="24"/>
                <w:szCs w:val="24"/>
                <w:lang w:val="ru-RU"/>
              </w:rPr>
              <w:t xml:space="preserve"> </w:t>
            </w:r>
            <w:r w:rsidRPr="00934534">
              <w:rPr>
                <w:rFonts w:ascii="Times New Roman" w:hAnsi="Times New Roman" w:cs="Times New Roman"/>
                <w:color w:val="221F1F"/>
                <w:sz w:val="24"/>
                <w:szCs w:val="24"/>
                <w:lang w:val="ru-RU"/>
              </w:rPr>
              <w:t>специализация.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Адаптивная</w:t>
            </w:r>
            <w:r w:rsidRPr="00934534">
              <w:rPr>
                <w:rFonts w:ascii="Times New Roman" w:hAnsi="Times New Roman" w:cs="Times New Roman"/>
                <w:color w:val="221F1F"/>
                <w:spacing w:val="31"/>
                <w:sz w:val="24"/>
                <w:szCs w:val="24"/>
                <w:lang w:val="ru-RU"/>
              </w:rPr>
              <w:t xml:space="preserve"> </w:t>
            </w:r>
            <w:r w:rsidRPr="00934534">
              <w:rPr>
                <w:rFonts w:ascii="Times New Roman" w:hAnsi="Times New Roman" w:cs="Times New Roman"/>
                <w:color w:val="221F1F"/>
                <w:sz w:val="24"/>
                <w:szCs w:val="24"/>
                <w:lang w:val="ru-RU"/>
              </w:rPr>
              <w:t>радиация.</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color w:val="221F1F"/>
                <w:sz w:val="24"/>
                <w:szCs w:val="24"/>
                <w:lang w:val="ru-RU"/>
              </w:rPr>
              <w:t>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Н.</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Северцов.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8"/>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color w:val="221F1F"/>
                <w:sz w:val="24"/>
                <w:szCs w:val="24"/>
                <w:lang w:val="ru-RU"/>
              </w:rPr>
              <w:t>«Ароморфозы»,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«Идиоадаптации»,</w:t>
            </w:r>
            <w:r w:rsidRPr="00934534">
              <w:rPr>
                <w:rFonts w:ascii="Times New Roman" w:hAnsi="Times New Roman" w:cs="Times New Roman"/>
                <w:color w:val="221F1F"/>
                <w:spacing w:val="-13"/>
                <w:sz w:val="24"/>
                <w:szCs w:val="24"/>
                <w:lang w:val="ru-RU"/>
              </w:rPr>
              <w:t xml:space="preserve"> </w:t>
            </w:r>
            <w:r w:rsidRPr="00934534">
              <w:rPr>
                <w:rFonts w:ascii="Times New Roman" w:hAnsi="Times New Roman" w:cs="Times New Roman"/>
                <w:color w:val="221F1F"/>
                <w:sz w:val="24"/>
                <w:szCs w:val="24"/>
                <w:lang w:val="ru-RU"/>
              </w:rPr>
              <w:t>«Общая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дегенерация».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Оборудование: </w:t>
            </w:r>
            <w:r w:rsidRPr="00934534">
              <w:rPr>
                <w:rFonts w:ascii="Times New Roman" w:hAnsi="Times New Roman" w:cs="Times New Roman"/>
                <w:color w:val="221F1F"/>
                <w:sz w:val="24"/>
                <w:szCs w:val="24"/>
                <w:lang w:val="ru-RU"/>
              </w:rPr>
              <w:t>модель «Основные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направления</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эволюции»;</w:t>
            </w:r>
            <w:r w:rsidRPr="00934534">
              <w:rPr>
                <w:rFonts w:ascii="Times New Roman" w:hAnsi="Times New Roman" w:cs="Times New Roman"/>
                <w:color w:val="221F1F"/>
                <w:spacing w:val="35"/>
                <w:sz w:val="24"/>
                <w:szCs w:val="24"/>
                <w:lang w:val="ru-RU"/>
              </w:rPr>
              <w:t xml:space="preserve"> </w:t>
            </w:r>
            <w:r w:rsidRPr="00934534">
              <w:rPr>
                <w:rFonts w:ascii="Times New Roman" w:hAnsi="Times New Roman" w:cs="Times New Roman"/>
                <w:color w:val="221F1F"/>
                <w:sz w:val="24"/>
                <w:szCs w:val="24"/>
                <w:lang w:val="ru-RU"/>
              </w:rPr>
              <w:t>объёмная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модель</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«Строение</w:t>
            </w:r>
            <w:r w:rsidRPr="00934534">
              <w:rPr>
                <w:rFonts w:ascii="Times New Roman" w:hAnsi="Times New Roman" w:cs="Times New Roman"/>
                <w:color w:val="221F1F"/>
                <w:spacing w:val="18"/>
                <w:sz w:val="24"/>
                <w:szCs w:val="24"/>
                <w:lang w:val="ru-RU"/>
              </w:rPr>
              <w:t xml:space="preserve"> </w:t>
            </w:r>
            <w:r w:rsidRPr="00934534">
              <w:rPr>
                <w:rFonts w:ascii="Times New Roman" w:hAnsi="Times New Roman" w:cs="Times New Roman"/>
                <w:color w:val="221F1F"/>
                <w:sz w:val="24"/>
                <w:szCs w:val="24"/>
                <w:lang w:val="ru-RU"/>
              </w:rPr>
              <w:t>головного</w:t>
            </w:r>
            <w:r w:rsidRPr="00934534">
              <w:rPr>
                <w:rFonts w:ascii="Times New Roman" w:hAnsi="Times New Roman" w:cs="Times New Roman"/>
                <w:color w:val="221F1F"/>
                <w:spacing w:val="14"/>
                <w:sz w:val="24"/>
                <w:szCs w:val="24"/>
                <w:lang w:val="ru-RU"/>
              </w:rPr>
              <w:t xml:space="preserve"> </w:t>
            </w:r>
            <w:r w:rsidRPr="00934534">
              <w:rPr>
                <w:rFonts w:ascii="Times New Roman" w:hAnsi="Times New Roman" w:cs="Times New Roman"/>
                <w:color w:val="221F1F"/>
                <w:sz w:val="24"/>
                <w:szCs w:val="24"/>
                <w:lang w:val="ru-RU"/>
              </w:rPr>
              <w:t>мозга</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позвоночных»</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Фронтальный опрос, лабораторная работа </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2">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10</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История жизни на Земле и методы её изучения</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Донаучные</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представления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о</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зарождении</w:t>
            </w:r>
            <w:r w:rsidRPr="00934534">
              <w:rPr>
                <w:rFonts w:ascii="Times New Roman" w:hAnsi="Times New Roman" w:cs="Times New Roman"/>
                <w:color w:val="221F1F"/>
                <w:spacing w:val="28"/>
                <w:sz w:val="24"/>
                <w:szCs w:val="24"/>
                <w:lang w:val="ru-RU"/>
              </w:rPr>
              <w:t xml:space="preserve"> </w:t>
            </w:r>
            <w:r w:rsidRPr="00934534">
              <w:rPr>
                <w:rFonts w:ascii="Times New Roman" w:hAnsi="Times New Roman" w:cs="Times New Roman"/>
                <w:color w:val="221F1F"/>
                <w:sz w:val="24"/>
                <w:szCs w:val="24"/>
                <w:lang w:val="ru-RU"/>
              </w:rPr>
              <w:t>жизни.</w:t>
            </w:r>
            <w:r w:rsidRPr="00934534">
              <w:rPr>
                <w:rFonts w:ascii="Times New Roman" w:hAnsi="Times New Roman" w:cs="Times New Roman"/>
                <w:color w:val="221F1F"/>
                <w:spacing w:val="28"/>
                <w:sz w:val="24"/>
                <w:szCs w:val="24"/>
                <w:lang w:val="ru-RU"/>
              </w:rPr>
              <w:t xml:space="preserve"> </w:t>
            </w:r>
            <w:r w:rsidRPr="00934534">
              <w:rPr>
                <w:rFonts w:ascii="Times New Roman" w:hAnsi="Times New Roman" w:cs="Times New Roman"/>
                <w:color w:val="221F1F"/>
                <w:sz w:val="24"/>
                <w:szCs w:val="24"/>
                <w:lang w:val="ru-RU"/>
              </w:rPr>
              <w:t>Научные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гипотезы</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возникновения</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жизни</w:t>
            </w:r>
          </w:p>
          <w:p w:rsidR="005D4B53" w:rsidRPr="00934534" w:rsidRDefault="005D4B53" w:rsidP="00934534">
            <w:pPr>
              <w:pStyle w:val="af3"/>
              <w:spacing w:line="276" w:lineRule="auto"/>
              <w:rPr>
                <w:rFonts w:ascii="Times New Roman" w:hAnsi="Times New Roman" w:cs="Times New Roman"/>
                <w:sz w:val="24"/>
                <w:szCs w:val="24"/>
                <w:lang w:val="ru-RU"/>
              </w:rPr>
            </w:pPr>
            <w:r w:rsidRPr="0005466D">
              <w:rPr>
                <w:rFonts w:ascii="Times New Roman" w:hAnsi="Times New Roman" w:cs="Times New Roman"/>
                <w:color w:val="221F1F"/>
                <w:sz w:val="24"/>
                <w:szCs w:val="24"/>
                <w:lang w:val="ru-RU"/>
              </w:rPr>
              <w:t>на</w:t>
            </w:r>
            <w:r w:rsidRPr="0005466D">
              <w:rPr>
                <w:rFonts w:ascii="Times New Roman" w:hAnsi="Times New Roman" w:cs="Times New Roman"/>
                <w:color w:val="221F1F"/>
                <w:spacing w:val="21"/>
                <w:sz w:val="24"/>
                <w:szCs w:val="24"/>
                <w:lang w:val="ru-RU"/>
              </w:rPr>
              <w:t xml:space="preserve"> </w:t>
            </w:r>
            <w:r w:rsidRPr="0005466D">
              <w:rPr>
                <w:rFonts w:ascii="Times New Roman" w:hAnsi="Times New Roman" w:cs="Times New Roman"/>
                <w:color w:val="221F1F"/>
                <w:sz w:val="24"/>
                <w:szCs w:val="24"/>
                <w:lang w:val="ru-RU"/>
              </w:rPr>
              <w:t>Земле:</w:t>
            </w:r>
            <w:r w:rsidRPr="0005466D">
              <w:rPr>
                <w:rFonts w:ascii="Times New Roman" w:hAnsi="Times New Roman" w:cs="Times New Roman"/>
                <w:color w:val="221F1F"/>
                <w:spacing w:val="26"/>
                <w:sz w:val="24"/>
                <w:szCs w:val="24"/>
                <w:lang w:val="ru-RU"/>
              </w:rPr>
              <w:t xml:space="preserve"> </w:t>
            </w:r>
            <w:r w:rsidRPr="0005466D">
              <w:rPr>
                <w:rFonts w:ascii="Times New Roman" w:hAnsi="Times New Roman" w:cs="Times New Roman"/>
                <w:color w:val="221F1F"/>
                <w:sz w:val="24"/>
                <w:szCs w:val="24"/>
                <w:lang w:val="ru-RU"/>
              </w:rPr>
              <w:t>абиогенез</w:t>
            </w:r>
            <w:r w:rsidRPr="0005466D">
              <w:rPr>
                <w:rFonts w:ascii="Times New Roman" w:hAnsi="Times New Roman" w:cs="Times New Roman"/>
                <w:color w:val="221F1F"/>
                <w:spacing w:val="23"/>
                <w:sz w:val="24"/>
                <w:szCs w:val="24"/>
                <w:lang w:val="ru-RU"/>
              </w:rPr>
              <w:t xml:space="preserve"> </w:t>
            </w:r>
            <w:r w:rsidRPr="0005466D">
              <w:rPr>
                <w:rFonts w:ascii="Times New Roman" w:hAnsi="Times New Roman" w:cs="Times New Roman"/>
                <w:color w:val="221F1F"/>
                <w:sz w:val="24"/>
                <w:szCs w:val="24"/>
                <w:lang w:val="ru-RU"/>
              </w:rPr>
              <w:t>ипанспермия.</w:t>
            </w:r>
            <w:r w:rsidRPr="0005466D">
              <w:rPr>
                <w:rFonts w:ascii="Times New Roman" w:hAnsi="Times New Roman" w:cs="Times New Roman"/>
                <w:color w:val="221F1F"/>
                <w:spacing w:val="-67"/>
                <w:sz w:val="24"/>
                <w:szCs w:val="24"/>
                <w:lang w:val="ru-RU"/>
              </w:rPr>
              <w:t xml:space="preserve"> </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практико-ориентированных задач</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3">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трудовое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w:t>
            </w:r>
            <w:r w:rsidRPr="00934534">
              <w:rPr>
                <w:rFonts w:ascii="Times New Roman" w:hAnsi="Times New Roman" w:cs="Times New Roman"/>
                <w:sz w:val="24"/>
                <w:szCs w:val="24"/>
                <w:lang w:val="ru-RU"/>
              </w:rPr>
              <w:lastRenderedPageBreak/>
              <w:t>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10</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 Виды корней и типы корневых систем. Лабораторная </w:t>
            </w:r>
            <w:r w:rsidRPr="00934534">
              <w:rPr>
                <w:rFonts w:ascii="Times New Roman" w:hAnsi="Times New Roman" w:cs="Times New Roman"/>
                <w:sz w:val="24"/>
                <w:szCs w:val="24"/>
                <w:lang w:val="ru-RU"/>
              </w:rPr>
              <w:lastRenderedPageBreak/>
              <w:t xml:space="preserve">работа «Изучение строения корневых систем (стержневой и мочковатой) на примере гербарных экземпляров или живых растений. </w:t>
            </w:r>
            <w:r w:rsidRPr="00934534">
              <w:rPr>
                <w:rFonts w:ascii="Times New Roman" w:hAnsi="Times New Roman" w:cs="Times New Roman"/>
                <w:sz w:val="24"/>
                <w:szCs w:val="24"/>
              </w:rPr>
              <w:t>Изучение микропрепарата клеток корня»</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4537" w:type="dxa"/>
          </w:tcPr>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lang w:val="ru-RU"/>
              </w:rPr>
              <w:t>Виды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корней</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типы</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корневых</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систем.</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Видоизменения корней.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Корень</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орган почвенного (минерального)</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питания.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rPr>
              <w:t>Корни</w:t>
            </w:r>
            <w:r w:rsidRPr="00934534">
              <w:rPr>
                <w:rFonts w:ascii="Times New Roman" w:hAnsi="Times New Roman" w:cs="Times New Roman"/>
                <w:spacing w:val="-1"/>
                <w:sz w:val="24"/>
                <w:szCs w:val="24"/>
              </w:rPr>
              <w:t xml:space="preserve"> </w:t>
            </w:r>
            <w:r w:rsidRPr="00934534">
              <w:rPr>
                <w:rFonts w:ascii="Times New Roman" w:hAnsi="Times New Roman" w:cs="Times New Roman"/>
                <w:sz w:val="24"/>
                <w:szCs w:val="24"/>
              </w:rPr>
              <w:t>и</w:t>
            </w:r>
            <w:r w:rsidRPr="00934534">
              <w:rPr>
                <w:rFonts w:ascii="Times New Roman" w:hAnsi="Times New Roman" w:cs="Times New Roman"/>
                <w:spacing w:val="-9"/>
                <w:sz w:val="24"/>
                <w:szCs w:val="24"/>
              </w:rPr>
              <w:t xml:space="preserve"> </w:t>
            </w:r>
            <w:r w:rsidRPr="00934534">
              <w:rPr>
                <w:rFonts w:ascii="Times New Roman" w:hAnsi="Times New Roman" w:cs="Times New Roman"/>
                <w:sz w:val="24"/>
                <w:szCs w:val="24"/>
              </w:rPr>
              <w:t>корневые</w:t>
            </w:r>
            <w:r w:rsidRPr="00934534">
              <w:rPr>
                <w:rFonts w:ascii="Times New Roman" w:hAnsi="Times New Roman" w:cs="Times New Roman"/>
                <w:spacing w:val="-4"/>
                <w:sz w:val="24"/>
                <w:szCs w:val="24"/>
              </w:rPr>
              <w:t xml:space="preserve"> </w:t>
            </w:r>
            <w:r w:rsidRPr="00934534">
              <w:rPr>
                <w:rFonts w:ascii="Times New Roman" w:hAnsi="Times New Roman" w:cs="Times New Roman"/>
                <w:sz w:val="24"/>
                <w:szCs w:val="24"/>
              </w:rPr>
              <w:t>системы.</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Промежуточный контроль, письменная работа</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4">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w:t>
              </w:r>
              <w:r w:rsidRPr="00934534">
                <w:rPr>
                  <w:rFonts w:ascii="Times New Roman" w:hAnsi="Times New Roman" w:cs="Times New Roman"/>
                  <w:color w:val="0000FF"/>
                  <w:sz w:val="24"/>
                  <w:szCs w:val="24"/>
                  <w:u w:val="single"/>
                  <w:lang w:val="ru-RU"/>
                </w:rPr>
                <w:lastRenderedPageBreak/>
                <w:t>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11</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Гипотезы происхождения жизни на Земле </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Химическая</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эволюция.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Абиогенный</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синтез</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органических</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веществ</w:t>
            </w:r>
            <w:r w:rsidRPr="00934534">
              <w:rPr>
                <w:rFonts w:ascii="Times New Roman" w:hAnsi="Times New Roman" w:cs="Times New Roman"/>
                <w:color w:val="221F1F"/>
                <w:spacing w:val="19"/>
                <w:sz w:val="24"/>
                <w:szCs w:val="24"/>
                <w:lang w:val="ru-RU"/>
              </w:rPr>
              <w:t xml:space="preserve"> </w:t>
            </w:r>
            <w:r w:rsidRPr="00934534">
              <w:rPr>
                <w:rFonts w:ascii="Times New Roman" w:hAnsi="Times New Roman" w:cs="Times New Roman"/>
                <w:color w:val="221F1F"/>
                <w:sz w:val="24"/>
                <w:szCs w:val="24"/>
                <w:lang w:val="ru-RU"/>
              </w:rPr>
              <w:t>изнеорганических.</w:t>
            </w:r>
          </w:p>
          <w:p w:rsidR="005D4B53" w:rsidRPr="0005466D" w:rsidRDefault="005D4B53" w:rsidP="00934534">
            <w:pPr>
              <w:pStyle w:val="af3"/>
              <w:spacing w:line="276" w:lineRule="auto"/>
              <w:rPr>
                <w:rFonts w:ascii="Times New Roman" w:hAnsi="Times New Roman" w:cs="Times New Roman"/>
                <w:sz w:val="24"/>
                <w:szCs w:val="24"/>
                <w:lang w:val="ru-RU"/>
              </w:rPr>
            </w:pPr>
            <w:r w:rsidRPr="0005466D">
              <w:rPr>
                <w:rFonts w:ascii="Times New Roman" w:hAnsi="Times New Roman" w:cs="Times New Roman"/>
                <w:color w:val="221F1F"/>
                <w:sz w:val="24"/>
                <w:szCs w:val="24"/>
                <w:lang w:val="ru-RU"/>
              </w:rPr>
              <w:t>Экспериментальное</w:t>
            </w:r>
            <w:r w:rsidRPr="0005466D">
              <w:rPr>
                <w:rFonts w:ascii="Times New Roman" w:hAnsi="Times New Roman" w:cs="Times New Roman"/>
                <w:color w:val="221F1F"/>
                <w:spacing w:val="-12"/>
                <w:sz w:val="24"/>
                <w:szCs w:val="24"/>
                <w:lang w:val="ru-RU"/>
              </w:rPr>
              <w:t xml:space="preserve"> </w:t>
            </w:r>
            <w:r w:rsidRPr="0005466D">
              <w:rPr>
                <w:rFonts w:ascii="Times New Roman" w:hAnsi="Times New Roman" w:cs="Times New Roman"/>
                <w:color w:val="221F1F"/>
                <w:sz w:val="24"/>
                <w:szCs w:val="24"/>
                <w:lang w:val="ru-RU"/>
              </w:rPr>
              <w:t>подтверждение</w:t>
            </w:r>
            <w:r w:rsidRPr="0005466D">
              <w:rPr>
                <w:rFonts w:ascii="Times New Roman" w:hAnsi="Times New Roman" w:cs="Times New Roman"/>
                <w:color w:val="221F1F"/>
                <w:spacing w:val="-67"/>
                <w:sz w:val="24"/>
                <w:szCs w:val="24"/>
                <w:lang w:val="ru-RU"/>
              </w:rPr>
              <w:t xml:space="preserve"> </w:t>
            </w:r>
            <w:r w:rsidRPr="0005466D">
              <w:rPr>
                <w:rFonts w:ascii="Times New Roman" w:hAnsi="Times New Roman" w:cs="Times New Roman"/>
                <w:color w:val="221F1F"/>
                <w:sz w:val="24"/>
                <w:szCs w:val="24"/>
                <w:lang w:val="ru-RU"/>
              </w:rPr>
              <w:t>химической</w:t>
            </w:r>
            <w:r w:rsidRPr="0005466D">
              <w:rPr>
                <w:rFonts w:ascii="Times New Roman" w:hAnsi="Times New Roman" w:cs="Times New Roman"/>
                <w:color w:val="221F1F"/>
                <w:spacing w:val="11"/>
                <w:sz w:val="24"/>
                <w:szCs w:val="24"/>
                <w:lang w:val="ru-RU"/>
              </w:rPr>
              <w:t xml:space="preserve"> </w:t>
            </w:r>
            <w:r w:rsidRPr="0005466D">
              <w:rPr>
                <w:rFonts w:ascii="Times New Roman" w:hAnsi="Times New Roman" w:cs="Times New Roman"/>
                <w:color w:val="221F1F"/>
                <w:sz w:val="24"/>
                <w:szCs w:val="24"/>
                <w:lang w:val="ru-RU"/>
              </w:rPr>
              <w:t>эволюции.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Начальные этапы биологической</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эволюции. Гипотеза РНК- мира.</w:t>
            </w:r>
            <w:r w:rsidRPr="00934534">
              <w:rPr>
                <w:rFonts w:ascii="Times New Roman" w:hAnsi="Times New Roman" w:cs="Times New Roman"/>
                <w:color w:val="221F1F"/>
                <w:spacing w:val="1"/>
                <w:sz w:val="24"/>
                <w:szCs w:val="24"/>
                <w:lang w:val="ru-RU"/>
              </w:rPr>
              <w:t xml:space="preserve"> </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 терминологический диктант</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5">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12</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Развитие жизни на Земле по эрам и периодам растений)»</w:t>
            </w: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Развитие жизни на Земле по эрам 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периодам.</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Катархей.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Архейская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и</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протерозойская</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эры.</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Палеозойская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эра и её периоды: кембрийский,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ордовикский,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силурийский,</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девонский,</w:t>
            </w:r>
            <w:r w:rsidRPr="00934534">
              <w:rPr>
                <w:rFonts w:ascii="Times New Roman" w:hAnsi="Times New Roman" w:cs="Times New Roman"/>
                <w:spacing w:val="-17"/>
                <w:sz w:val="24"/>
                <w:szCs w:val="24"/>
              </w:rPr>
              <w:t xml:space="preserve"> </w:t>
            </w:r>
            <w:r w:rsidRPr="00934534">
              <w:rPr>
                <w:rFonts w:ascii="Times New Roman" w:hAnsi="Times New Roman" w:cs="Times New Roman"/>
                <w:sz w:val="24"/>
                <w:szCs w:val="24"/>
              </w:rPr>
              <w:t>каменноугольный,</w:t>
            </w:r>
            <w:r w:rsidRPr="00934534">
              <w:rPr>
                <w:rFonts w:ascii="Times New Roman" w:hAnsi="Times New Roman" w:cs="Times New Roman"/>
                <w:spacing w:val="-67"/>
                <w:sz w:val="24"/>
                <w:szCs w:val="24"/>
              </w:rPr>
              <w:t xml:space="preserve"> </w:t>
            </w:r>
            <w:r w:rsidRPr="00934534">
              <w:rPr>
                <w:rFonts w:ascii="Times New Roman" w:hAnsi="Times New Roman" w:cs="Times New Roman"/>
                <w:sz w:val="24"/>
                <w:szCs w:val="24"/>
              </w:rPr>
              <w:t>пермский.</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учебных задач,</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Составление логических цепочек</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6">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13</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Основные этапы </w:t>
            </w:r>
            <w:r w:rsidRPr="00934534">
              <w:rPr>
                <w:rFonts w:ascii="Times New Roman" w:hAnsi="Times New Roman" w:cs="Times New Roman"/>
                <w:sz w:val="24"/>
                <w:szCs w:val="24"/>
                <w:lang w:val="ru-RU"/>
              </w:rPr>
              <w:lastRenderedPageBreak/>
              <w:t>эволюции растительного и животного мира. Практическая работа № 1 «Изучение ископаемых остатков растений и животных в коллекциях»</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Катархей.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Архейская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и</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протерозойская</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эры.</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Палеозойская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эра и её периоды: кембрийский,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ордовикский,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силурийский,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девонский,</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каменноугольный,</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пермский.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pacing w:val="-1"/>
                <w:sz w:val="24"/>
                <w:szCs w:val="24"/>
                <w:lang w:val="ru-RU"/>
              </w:rPr>
              <w:t>Практическая</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работа</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w:t>
            </w:r>
            <w:r w:rsidRPr="00934534">
              <w:rPr>
                <w:rFonts w:ascii="Times New Roman" w:hAnsi="Times New Roman" w:cs="Times New Roman"/>
                <w:color w:val="221F1F"/>
                <w:spacing w:val="-15"/>
                <w:sz w:val="24"/>
                <w:szCs w:val="24"/>
                <w:lang w:val="ru-RU"/>
              </w:rPr>
              <w:t xml:space="preserve"> </w:t>
            </w:r>
            <w:r w:rsidRPr="00934534">
              <w:rPr>
                <w:rFonts w:ascii="Times New Roman" w:hAnsi="Times New Roman" w:cs="Times New Roman"/>
                <w:color w:val="221F1F"/>
                <w:sz w:val="24"/>
                <w:szCs w:val="24"/>
                <w:lang w:val="ru-RU"/>
              </w:rPr>
              <w:t>1.</w:t>
            </w:r>
            <w:r w:rsidRPr="00934534">
              <w:rPr>
                <w:rFonts w:ascii="Times New Roman" w:hAnsi="Times New Roman" w:cs="Times New Roman"/>
                <w:color w:val="221F1F"/>
                <w:spacing w:val="-11"/>
                <w:sz w:val="24"/>
                <w:szCs w:val="24"/>
                <w:lang w:val="ru-RU"/>
              </w:rPr>
              <w:t xml:space="preserve"> </w:t>
            </w:r>
            <w:r w:rsidRPr="00934534">
              <w:rPr>
                <w:rFonts w:ascii="Times New Roman" w:hAnsi="Times New Roman" w:cs="Times New Roman"/>
                <w:color w:val="221F1F"/>
                <w:sz w:val="24"/>
                <w:szCs w:val="24"/>
                <w:lang w:val="ru-RU"/>
              </w:rPr>
              <w:t>«Изучение</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ископаемых</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остатков</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растений</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животных</w:t>
            </w:r>
            <w:r w:rsidRPr="00934534">
              <w:rPr>
                <w:rFonts w:ascii="Times New Roman" w:hAnsi="Times New Roman" w:cs="Times New Roman"/>
                <w:color w:val="221F1F"/>
                <w:spacing w:val="29"/>
                <w:sz w:val="24"/>
                <w:szCs w:val="24"/>
                <w:lang w:val="ru-RU"/>
              </w:rPr>
              <w:t xml:space="preserve"> </w:t>
            </w:r>
            <w:r w:rsidRPr="00934534">
              <w:rPr>
                <w:rFonts w:ascii="Times New Roman" w:hAnsi="Times New Roman" w:cs="Times New Roman"/>
                <w:color w:val="221F1F"/>
                <w:sz w:val="24"/>
                <w:szCs w:val="24"/>
                <w:lang w:val="ru-RU"/>
              </w:rPr>
              <w:t>в</w:t>
            </w:r>
            <w:r w:rsidRPr="00934534">
              <w:rPr>
                <w:rFonts w:ascii="Times New Roman" w:hAnsi="Times New Roman" w:cs="Times New Roman"/>
                <w:color w:val="221F1F"/>
                <w:spacing w:val="31"/>
                <w:sz w:val="24"/>
                <w:szCs w:val="24"/>
                <w:lang w:val="ru-RU"/>
              </w:rPr>
              <w:t xml:space="preserve"> </w:t>
            </w:r>
            <w:r w:rsidRPr="00934534">
              <w:rPr>
                <w:rFonts w:ascii="Times New Roman" w:hAnsi="Times New Roman" w:cs="Times New Roman"/>
                <w:color w:val="221F1F"/>
                <w:sz w:val="24"/>
                <w:szCs w:val="24"/>
                <w:lang w:val="ru-RU"/>
              </w:rPr>
              <w:t>коллекциях».</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Экскурсия</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«Эволюция</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органического</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мира на Земле» (в</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естественно-</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научный</w:t>
            </w:r>
            <w:r w:rsidRPr="00934534">
              <w:rPr>
                <w:rFonts w:ascii="Times New Roman" w:hAnsi="Times New Roman" w:cs="Times New Roman"/>
                <w:color w:val="221F1F"/>
                <w:spacing w:val="41"/>
                <w:sz w:val="24"/>
                <w:szCs w:val="24"/>
                <w:lang w:val="ru-RU"/>
              </w:rPr>
              <w:t xml:space="preserve"> </w:t>
            </w:r>
            <w:r w:rsidRPr="00934534">
              <w:rPr>
                <w:rFonts w:ascii="Times New Roman" w:hAnsi="Times New Roman" w:cs="Times New Roman"/>
                <w:color w:val="221F1F"/>
                <w:sz w:val="24"/>
                <w:szCs w:val="24"/>
                <w:lang w:val="ru-RU"/>
              </w:rPr>
              <w:t>иликраеведческий</w:t>
            </w:r>
            <w:r w:rsidRPr="00934534">
              <w:rPr>
                <w:rFonts w:ascii="Times New Roman" w:hAnsi="Times New Roman" w:cs="Times New Roman"/>
                <w:color w:val="221F1F"/>
                <w:spacing w:val="42"/>
                <w:sz w:val="24"/>
                <w:szCs w:val="24"/>
                <w:lang w:val="ru-RU"/>
              </w:rPr>
              <w:t xml:space="preserve"> </w:t>
            </w:r>
            <w:r w:rsidRPr="00934534">
              <w:rPr>
                <w:rFonts w:ascii="Times New Roman" w:hAnsi="Times New Roman" w:cs="Times New Roman"/>
                <w:color w:val="221F1F"/>
                <w:sz w:val="24"/>
                <w:szCs w:val="24"/>
                <w:lang w:val="ru-RU"/>
              </w:rPr>
              <w:t>музей)</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 xml:space="preserve">Решение  </w:t>
            </w:r>
            <w:r w:rsidRPr="00934534">
              <w:rPr>
                <w:rFonts w:ascii="Times New Roman" w:hAnsi="Times New Roman" w:cs="Times New Roman"/>
                <w:sz w:val="24"/>
                <w:szCs w:val="24"/>
                <w:lang w:val="ru-RU"/>
              </w:rPr>
              <w:lastRenderedPageBreak/>
              <w:t>практико-ориентированных задач, составление логических цепочек</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lastRenderedPageBreak/>
              <w:t>Библиотек</w:t>
            </w:r>
            <w:r w:rsidRPr="00934534">
              <w:rPr>
                <w:rFonts w:ascii="Times New Roman" w:hAnsi="Times New Roman" w:cs="Times New Roman"/>
                <w:color w:val="000000"/>
                <w:sz w:val="24"/>
                <w:szCs w:val="24"/>
                <w:lang w:val="ru-RU"/>
              </w:rPr>
              <w:lastRenderedPageBreak/>
              <w:t xml:space="preserve">а ЦОК </w:t>
            </w:r>
            <w:hyperlink r:id="rId57">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14</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Современная система органического мира листорасположением (на комнатных растениях)».</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i/>
                <w:sz w:val="24"/>
                <w:szCs w:val="24"/>
              </w:rPr>
            </w:pPr>
            <w:r w:rsidRPr="00934534">
              <w:rPr>
                <w:rFonts w:ascii="Times New Roman" w:hAnsi="Times New Roman" w:cs="Times New Roman"/>
                <w:color w:val="221F1F"/>
                <w:sz w:val="24"/>
                <w:szCs w:val="24"/>
                <w:lang w:val="ru-RU"/>
              </w:rPr>
              <w:t>Система органического мира как</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отражение эволюции.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Основные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систематические</w:t>
            </w:r>
            <w:r w:rsidRPr="00934534">
              <w:rPr>
                <w:rFonts w:ascii="Times New Roman" w:hAnsi="Times New Roman" w:cs="Times New Roman"/>
                <w:color w:val="221F1F"/>
                <w:spacing w:val="33"/>
                <w:sz w:val="24"/>
                <w:szCs w:val="24"/>
                <w:lang w:val="ru-RU"/>
              </w:rPr>
              <w:t xml:space="preserve"> </w:t>
            </w:r>
            <w:r w:rsidRPr="00934534">
              <w:rPr>
                <w:rFonts w:ascii="Times New Roman" w:hAnsi="Times New Roman" w:cs="Times New Roman"/>
                <w:color w:val="221F1F"/>
                <w:sz w:val="24"/>
                <w:szCs w:val="24"/>
                <w:lang w:val="ru-RU"/>
              </w:rPr>
              <w:t>группы</w:t>
            </w:r>
            <w:r w:rsidRPr="00934534">
              <w:rPr>
                <w:rFonts w:ascii="Times New Roman" w:hAnsi="Times New Roman" w:cs="Times New Roman"/>
                <w:color w:val="221F1F"/>
                <w:spacing w:val="35"/>
                <w:sz w:val="24"/>
                <w:szCs w:val="24"/>
                <w:lang w:val="ru-RU"/>
              </w:rPr>
              <w:t xml:space="preserve"> </w:t>
            </w:r>
            <w:r w:rsidRPr="00934534">
              <w:rPr>
                <w:rFonts w:ascii="Times New Roman" w:hAnsi="Times New Roman" w:cs="Times New Roman"/>
                <w:color w:val="221F1F"/>
                <w:sz w:val="24"/>
                <w:szCs w:val="24"/>
                <w:lang w:val="ru-RU"/>
              </w:rPr>
              <w:t>организмов.</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i/>
                <w:color w:val="221F1F"/>
                <w:sz w:val="24"/>
                <w:szCs w:val="24"/>
              </w:rPr>
              <w:t>Демонстрации:</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i/>
                <w:sz w:val="24"/>
                <w:szCs w:val="24"/>
              </w:rPr>
              <w:t>Таблицы</w:t>
            </w:r>
            <w:r w:rsidRPr="00934534">
              <w:rPr>
                <w:rFonts w:ascii="Times New Roman" w:hAnsi="Times New Roman" w:cs="Times New Roman"/>
                <w:i/>
                <w:spacing w:val="-10"/>
                <w:sz w:val="24"/>
                <w:szCs w:val="24"/>
              </w:rPr>
              <w:t xml:space="preserve"> </w:t>
            </w:r>
            <w:r w:rsidRPr="00934534">
              <w:rPr>
                <w:rFonts w:ascii="Times New Roman" w:hAnsi="Times New Roman" w:cs="Times New Roman"/>
                <w:i/>
                <w:sz w:val="24"/>
                <w:szCs w:val="24"/>
              </w:rPr>
              <w:t>и</w:t>
            </w:r>
            <w:r w:rsidRPr="00934534">
              <w:rPr>
                <w:rFonts w:ascii="Times New Roman" w:hAnsi="Times New Roman" w:cs="Times New Roman"/>
                <w:i/>
                <w:spacing w:val="-5"/>
                <w:sz w:val="24"/>
                <w:szCs w:val="24"/>
              </w:rPr>
              <w:t xml:space="preserve"> </w:t>
            </w:r>
            <w:r w:rsidRPr="00934534">
              <w:rPr>
                <w:rFonts w:ascii="Times New Roman" w:hAnsi="Times New Roman" w:cs="Times New Roman"/>
                <w:i/>
                <w:sz w:val="24"/>
                <w:szCs w:val="24"/>
              </w:rPr>
              <w:t>схемы:</w:t>
            </w:r>
            <w:r w:rsidRPr="00934534">
              <w:rPr>
                <w:rFonts w:ascii="Times New Roman" w:hAnsi="Times New Roman" w:cs="Times New Roman"/>
                <w:i/>
                <w:spacing w:val="-3"/>
                <w:sz w:val="24"/>
                <w:szCs w:val="24"/>
              </w:rPr>
              <w:t xml:space="preserve"> </w:t>
            </w:r>
            <w:r w:rsidRPr="00934534">
              <w:rPr>
                <w:rFonts w:ascii="Times New Roman" w:hAnsi="Times New Roman" w:cs="Times New Roman"/>
                <w:color w:val="221F1F"/>
                <w:sz w:val="24"/>
                <w:szCs w:val="24"/>
              </w:rPr>
              <w:t>«Современная</w:t>
            </w:r>
            <w:r w:rsidRPr="00934534">
              <w:rPr>
                <w:rFonts w:ascii="Times New Roman" w:hAnsi="Times New Roman" w:cs="Times New Roman"/>
                <w:color w:val="221F1F"/>
                <w:spacing w:val="-67"/>
                <w:sz w:val="24"/>
                <w:szCs w:val="24"/>
              </w:rPr>
              <w:t xml:space="preserve"> </w:t>
            </w:r>
            <w:r w:rsidRPr="00934534">
              <w:rPr>
                <w:rFonts w:ascii="Times New Roman" w:hAnsi="Times New Roman" w:cs="Times New Roman"/>
                <w:color w:val="221F1F"/>
                <w:sz w:val="24"/>
                <w:szCs w:val="24"/>
              </w:rPr>
              <w:t>система</w:t>
            </w:r>
            <w:r w:rsidRPr="00934534">
              <w:rPr>
                <w:rFonts w:ascii="Times New Roman" w:hAnsi="Times New Roman" w:cs="Times New Roman"/>
                <w:color w:val="221F1F"/>
                <w:spacing w:val="-2"/>
                <w:sz w:val="24"/>
                <w:szCs w:val="24"/>
              </w:rPr>
              <w:t xml:space="preserve"> </w:t>
            </w:r>
            <w:r w:rsidRPr="00934534">
              <w:rPr>
                <w:rFonts w:ascii="Times New Roman" w:hAnsi="Times New Roman" w:cs="Times New Roman"/>
                <w:color w:val="221F1F"/>
                <w:sz w:val="24"/>
                <w:szCs w:val="24"/>
              </w:rPr>
              <w:t>органического</w:t>
            </w:r>
            <w:r w:rsidRPr="00934534">
              <w:rPr>
                <w:rFonts w:ascii="Times New Roman" w:hAnsi="Times New Roman" w:cs="Times New Roman"/>
                <w:color w:val="221F1F"/>
                <w:spacing w:val="33"/>
                <w:sz w:val="24"/>
                <w:szCs w:val="24"/>
              </w:rPr>
              <w:t xml:space="preserve"> </w:t>
            </w:r>
            <w:r w:rsidRPr="00934534">
              <w:rPr>
                <w:rFonts w:ascii="Times New Roman" w:hAnsi="Times New Roman" w:cs="Times New Roman"/>
                <w:color w:val="221F1F"/>
                <w:sz w:val="24"/>
                <w:szCs w:val="24"/>
              </w:rPr>
              <w:t>мира»</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Терминологический диктант</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Решение  учебных задач.</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8">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rPr>
          <w:trHeight w:val="1585"/>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15</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Эволюция человека (антропогенез)</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Эволюция человека. Антропология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как наука. Развитие</w:t>
            </w:r>
            <w:r w:rsidRPr="00934534">
              <w:rPr>
                <w:rFonts w:ascii="Times New Roman" w:hAnsi="Times New Roman" w:cs="Times New Roman"/>
                <w:color w:val="221F1F"/>
                <w:spacing w:val="70"/>
                <w:sz w:val="24"/>
                <w:szCs w:val="24"/>
                <w:lang w:val="ru-RU"/>
              </w:rPr>
              <w:t xml:space="preserve"> </w:t>
            </w:r>
            <w:r w:rsidRPr="00934534">
              <w:rPr>
                <w:rFonts w:ascii="Times New Roman" w:hAnsi="Times New Roman" w:cs="Times New Roman"/>
                <w:color w:val="221F1F"/>
                <w:sz w:val="24"/>
                <w:szCs w:val="24"/>
                <w:lang w:val="ru-RU"/>
              </w:rPr>
              <w:t>представлений</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о</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происхождении</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человека.</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Методы</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изучения</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антропогенеза.</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Сходства</w:t>
            </w:r>
            <w:r w:rsidRPr="00934534">
              <w:rPr>
                <w:rFonts w:ascii="Times New Roman" w:hAnsi="Times New Roman" w:cs="Times New Roman"/>
                <w:color w:val="221F1F"/>
                <w:spacing w:val="22"/>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различия</w:t>
            </w:r>
            <w:r w:rsidRPr="00934534">
              <w:rPr>
                <w:rFonts w:ascii="Times New Roman" w:hAnsi="Times New Roman" w:cs="Times New Roman"/>
                <w:color w:val="221F1F"/>
                <w:spacing w:val="29"/>
                <w:sz w:val="24"/>
                <w:szCs w:val="24"/>
                <w:lang w:val="ru-RU"/>
              </w:rPr>
              <w:t xml:space="preserve"> </w:t>
            </w:r>
            <w:r w:rsidRPr="00934534">
              <w:rPr>
                <w:rFonts w:ascii="Times New Roman" w:hAnsi="Times New Roman" w:cs="Times New Roman"/>
                <w:color w:val="221F1F"/>
                <w:sz w:val="24"/>
                <w:szCs w:val="24"/>
                <w:lang w:val="ru-RU"/>
              </w:rPr>
              <w:t>человека</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и животных.</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Систематическое</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положение</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человека.</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color w:val="221F1F"/>
                <w:sz w:val="24"/>
                <w:szCs w:val="24"/>
                <w:lang w:val="ru-RU"/>
              </w:rPr>
              <w:t>Ч.</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Дарвин.</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i/>
                <w:sz w:val="24"/>
                <w:szCs w:val="24"/>
                <w:lang w:val="ru-RU"/>
              </w:rPr>
              <w:t>Таблицы</w:t>
            </w:r>
            <w:r w:rsidRPr="00934534">
              <w:rPr>
                <w:rFonts w:ascii="Times New Roman" w:hAnsi="Times New Roman" w:cs="Times New Roman"/>
                <w:i/>
                <w:spacing w:val="-8"/>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8"/>
                <w:sz w:val="24"/>
                <w:szCs w:val="24"/>
                <w:lang w:val="ru-RU"/>
              </w:rPr>
              <w:t xml:space="preserve"> </w:t>
            </w:r>
            <w:r w:rsidRPr="00934534">
              <w:rPr>
                <w:rFonts w:ascii="Times New Roman" w:hAnsi="Times New Roman" w:cs="Times New Roman"/>
                <w:color w:val="221F1F"/>
                <w:sz w:val="24"/>
                <w:szCs w:val="24"/>
                <w:lang w:val="ru-RU"/>
              </w:rPr>
              <w:t>«Сравнение</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анатомических черт строения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человека и человекообразных</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обезьян».</w:t>
            </w:r>
          </w:p>
          <w:p w:rsidR="005D4B53" w:rsidRPr="0005466D" w:rsidRDefault="005D4B53" w:rsidP="00934534">
            <w:pPr>
              <w:pStyle w:val="af3"/>
              <w:spacing w:line="276" w:lineRule="auto"/>
              <w:rPr>
                <w:rFonts w:ascii="Times New Roman" w:hAnsi="Times New Roman" w:cs="Times New Roman"/>
                <w:sz w:val="24"/>
                <w:szCs w:val="24"/>
                <w:lang w:val="ru-RU"/>
              </w:rPr>
            </w:pPr>
            <w:r w:rsidRPr="0005466D">
              <w:rPr>
                <w:rFonts w:ascii="Times New Roman" w:hAnsi="Times New Roman" w:cs="Times New Roman"/>
                <w:i/>
                <w:sz w:val="24"/>
                <w:szCs w:val="24"/>
                <w:lang w:val="ru-RU"/>
              </w:rPr>
              <w:t xml:space="preserve">Оборудование: </w:t>
            </w:r>
            <w:r w:rsidRPr="0005466D">
              <w:rPr>
                <w:rFonts w:ascii="Times New Roman" w:hAnsi="Times New Roman" w:cs="Times New Roman"/>
                <w:color w:val="221F1F"/>
                <w:sz w:val="24"/>
                <w:szCs w:val="24"/>
                <w:lang w:val="ru-RU"/>
              </w:rPr>
              <w:t>слепки</w:t>
            </w:r>
            <w:r w:rsidRPr="0005466D">
              <w:rPr>
                <w:rFonts w:ascii="Times New Roman" w:hAnsi="Times New Roman" w:cs="Times New Roman"/>
                <w:color w:val="221F1F"/>
                <w:spacing w:val="14"/>
                <w:sz w:val="24"/>
                <w:szCs w:val="24"/>
                <w:lang w:val="ru-RU"/>
              </w:rPr>
              <w:t xml:space="preserve"> </w:t>
            </w:r>
            <w:r w:rsidRPr="0005466D">
              <w:rPr>
                <w:rFonts w:ascii="Times New Roman" w:hAnsi="Times New Roman" w:cs="Times New Roman"/>
                <w:color w:val="221F1F"/>
                <w:sz w:val="24"/>
                <w:szCs w:val="24"/>
                <w:lang w:val="ru-RU"/>
              </w:rPr>
              <w:t>или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изображения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каменных</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орудий первобытного</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человека:</w:t>
            </w:r>
            <w:r w:rsidRPr="00934534">
              <w:rPr>
                <w:rFonts w:ascii="Times New Roman" w:hAnsi="Times New Roman" w:cs="Times New Roman"/>
                <w:color w:val="221F1F"/>
                <w:spacing w:val="13"/>
                <w:sz w:val="24"/>
                <w:szCs w:val="24"/>
                <w:lang w:val="ru-RU"/>
              </w:rPr>
              <w:t xml:space="preserve"> </w:t>
            </w:r>
            <w:r w:rsidRPr="00934534">
              <w:rPr>
                <w:rFonts w:ascii="Times New Roman" w:hAnsi="Times New Roman" w:cs="Times New Roman"/>
                <w:color w:val="221F1F"/>
                <w:sz w:val="24"/>
                <w:szCs w:val="24"/>
                <w:lang w:val="ru-RU"/>
              </w:rPr>
              <w:t>камни-</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чоперы,</w:t>
            </w:r>
            <w:r w:rsidRPr="00934534">
              <w:rPr>
                <w:rFonts w:ascii="Times New Roman" w:hAnsi="Times New Roman" w:cs="Times New Roman"/>
                <w:color w:val="221F1F"/>
                <w:spacing w:val="17"/>
                <w:sz w:val="24"/>
                <w:szCs w:val="24"/>
                <w:lang w:val="ru-RU"/>
              </w:rPr>
              <w:t xml:space="preserve"> </w:t>
            </w:r>
            <w:r w:rsidRPr="00934534">
              <w:rPr>
                <w:rFonts w:ascii="Times New Roman" w:hAnsi="Times New Roman" w:cs="Times New Roman"/>
                <w:color w:val="221F1F"/>
                <w:sz w:val="24"/>
                <w:szCs w:val="24"/>
                <w:lang w:val="ru-RU"/>
              </w:rPr>
              <w:t>рубила,</w:t>
            </w:r>
            <w:r w:rsidRPr="00934534">
              <w:rPr>
                <w:rFonts w:ascii="Times New Roman" w:hAnsi="Times New Roman" w:cs="Times New Roman"/>
                <w:color w:val="221F1F"/>
                <w:spacing w:val="31"/>
                <w:sz w:val="24"/>
                <w:szCs w:val="24"/>
                <w:lang w:val="ru-RU"/>
              </w:rPr>
              <w:t xml:space="preserve"> </w:t>
            </w:r>
            <w:r w:rsidRPr="00934534">
              <w:rPr>
                <w:rFonts w:ascii="Times New Roman" w:hAnsi="Times New Roman" w:cs="Times New Roman"/>
                <w:color w:val="221F1F"/>
                <w:sz w:val="24"/>
                <w:szCs w:val="24"/>
                <w:lang w:val="ru-RU"/>
              </w:rPr>
              <w:t>скребла</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59">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трудовое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w:t>
            </w:r>
            <w:r w:rsidRPr="00934534">
              <w:rPr>
                <w:rFonts w:ascii="Times New Roman" w:hAnsi="Times New Roman" w:cs="Times New Roman"/>
                <w:sz w:val="24"/>
                <w:szCs w:val="24"/>
                <w:lang w:val="ru-RU"/>
              </w:rPr>
              <w:lastRenderedPageBreak/>
              <w:t>продуктивном, нравственно достойном труде в российском обществе, достижение выдающихся результатов в профессиональной деятельности</w:t>
            </w:r>
          </w:p>
        </w:tc>
      </w:tr>
      <w:tr w:rsidR="005D4B53" w:rsidRPr="00ED6AA4" w:rsidTr="00D37D6F">
        <w:trPr>
          <w:trHeight w:val="1425"/>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16</w:t>
            </w:r>
          </w:p>
        </w:tc>
        <w:tc>
          <w:tcPr>
            <w:tcW w:w="2281"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Движущие силы (факторы) антропогенеза</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Движущие силы (факторы)</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антропогенеза.</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Наследственная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изменчивость</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естественный</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отбор.</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Общественный</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образ</w:t>
            </w:r>
            <w:r w:rsidRPr="00934534">
              <w:rPr>
                <w:rFonts w:ascii="Times New Roman" w:hAnsi="Times New Roman" w:cs="Times New Roman"/>
                <w:color w:val="221F1F"/>
                <w:spacing w:val="13"/>
                <w:sz w:val="24"/>
                <w:szCs w:val="24"/>
                <w:lang w:val="ru-RU"/>
              </w:rPr>
              <w:t xml:space="preserve"> </w:t>
            </w:r>
            <w:r w:rsidRPr="00934534">
              <w:rPr>
                <w:rFonts w:ascii="Times New Roman" w:hAnsi="Times New Roman" w:cs="Times New Roman"/>
                <w:color w:val="221F1F"/>
                <w:sz w:val="24"/>
                <w:szCs w:val="24"/>
                <w:lang w:val="ru-RU"/>
              </w:rPr>
              <w:t>жизни,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изготовление орудий</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труда,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мышление,</w:t>
            </w:r>
            <w:r w:rsidRPr="00934534">
              <w:rPr>
                <w:rFonts w:ascii="Times New Roman" w:hAnsi="Times New Roman" w:cs="Times New Roman"/>
                <w:color w:val="221F1F"/>
                <w:spacing w:val="33"/>
                <w:sz w:val="24"/>
                <w:szCs w:val="24"/>
                <w:lang w:val="ru-RU"/>
              </w:rPr>
              <w:t xml:space="preserve"> </w:t>
            </w:r>
            <w:r w:rsidRPr="00934534">
              <w:rPr>
                <w:rFonts w:ascii="Times New Roman" w:hAnsi="Times New Roman" w:cs="Times New Roman"/>
                <w:color w:val="221F1F"/>
                <w:sz w:val="24"/>
                <w:szCs w:val="24"/>
                <w:lang w:val="ru-RU"/>
              </w:rPr>
              <w:t>речь.</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color w:val="221F1F"/>
                <w:sz w:val="24"/>
                <w:szCs w:val="24"/>
                <w:lang w:val="ru-RU"/>
              </w:rPr>
              <w:t>«Сравнение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анатомических</w:t>
            </w:r>
            <w:r w:rsidRPr="00934534">
              <w:rPr>
                <w:rFonts w:ascii="Times New Roman" w:hAnsi="Times New Roman" w:cs="Times New Roman"/>
                <w:color w:val="221F1F"/>
                <w:spacing w:val="-13"/>
                <w:sz w:val="24"/>
                <w:szCs w:val="24"/>
                <w:lang w:val="ru-RU"/>
              </w:rPr>
              <w:t xml:space="preserve"> </w:t>
            </w:r>
            <w:r w:rsidRPr="00934534">
              <w:rPr>
                <w:rFonts w:ascii="Times New Roman" w:hAnsi="Times New Roman" w:cs="Times New Roman"/>
                <w:color w:val="221F1F"/>
                <w:sz w:val="24"/>
                <w:szCs w:val="24"/>
                <w:lang w:val="ru-RU"/>
              </w:rPr>
              <w:t>черт</w:t>
            </w:r>
            <w:r w:rsidRPr="00934534">
              <w:rPr>
                <w:rFonts w:ascii="Times New Roman" w:hAnsi="Times New Roman" w:cs="Times New Roman"/>
                <w:color w:val="221F1F"/>
                <w:spacing w:val="-11"/>
                <w:sz w:val="24"/>
                <w:szCs w:val="24"/>
                <w:lang w:val="ru-RU"/>
              </w:rPr>
              <w:t xml:space="preserve"> </w:t>
            </w:r>
            <w:r w:rsidRPr="00934534">
              <w:rPr>
                <w:rFonts w:ascii="Times New Roman" w:hAnsi="Times New Roman" w:cs="Times New Roman"/>
                <w:color w:val="221F1F"/>
                <w:sz w:val="24"/>
                <w:szCs w:val="24"/>
                <w:lang w:val="ru-RU"/>
              </w:rPr>
              <w:t>строения</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человека</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и человекообразных</w:t>
            </w:r>
            <w:r w:rsidRPr="00934534">
              <w:rPr>
                <w:rFonts w:ascii="Times New Roman" w:hAnsi="Times New Roman" w:cs="Times New Roman"/>
                <w:color w:val="221F1F"/>
                <w:spacing w:val="27"/>
                <w:sz w:val="24"/>
                <w:szCs w:val="24"/>
                <w:lang w:val="ru-RU"/>
              </w:rPr>
              <w:t xml:space="preserve"> </w:t>
            </w:r>
            <w:r w:rsidRPr="00934534">
              <w:rPr>
                <w:rFonts w:ascii="Times New Roman" w:hAnsi="Times New Roman" w:cs="Times New Roman"/>
                <w:color w:val="221F1F"/>
                <w:sz w:val="24"/>
                <w:szCs w:val="24"/>
                <w:lang w:val="ru-RU"/>
              </w:rPr>
              <w:t>обезьян»,</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«Основные</w:t>
            </w:r>
            <w:r w:rsidRPr="00934534">
              <w:rPr>
                <w:rFonts w:ascii="Times New Roman" w:hAnsi="Times New Roman" w:cs="Times New Roman"/>
                <w:color w:val="221F1F"/>
                <w:spacing w:val="11"/>
                <w:sz w:val="24"/>
                <w:szCs w:val="24"/>
                <w:lang w:val="ru-RU"/>
              </w:rPr>
              <w:t xml:space="preserve"> </w:t>
            </w:r>
            <w:r w:rsidRPr="00934534">
              <w:rPr>
                <w:rFonts w:ascii="Times New Roman" w:hAnsi="Times New Roman" w:cs="Times New Roman"/>
                <w:color w:val="221F1F"/>
                <w:sz w:val="24"/>
                <w:szCs w:val="24"/>
                <w:lang w:val="ru-RU"/>
              </w:rPr>
              <w:t>места</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палеонтологических</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находок</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предковсовременного</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человека».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u w:val="single" w:color="221F1F"/>
                <w:lang w:val="ru-RU"/>
              </w:rPr>
              <w:t>Оборудование:</w:t>
            </w:r>
            <w:r w:rsidRPr="00934534">
              <w:rPr>
                <w:rFonts w:ascii="Times New Roman" w:hAnsi="Times New Roman" w:cs="Times New Roman"/>
                <w:color w:val="221F1F"/>
                <w:spacing w:val="37"/>
                <w:sz w:val="24"/>
                <w:szCs w:val="24"/>
                <w:lang w:val="ru-RU"/>
              </w:rPr>
              <w:t xml:space="preserve"> </w:t>
            </w:r>
            <w:r w:rsidRPr="00934534">
              <w:rPr>
                <w:rFonts w:ascii="Times New Roman" w:hAnsi="Times New Roman" w:cs="Times New Roman"/>
                <w:color w:val="221F1F"/>
                <w:sz w:val="24"/>
                <w:szCs w:val="24"/>
                <w:lang w:val="ru-RU"/>
              </w:rPr>
              <w:t>муляжи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«Происхождение человека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(палеонтологические</w:t>
            </w:r>
            <w:r w:rsidRPr="00934534">
              <w:rPr>
                <w:rFonts w:ascii="Times New Roman" w:hAnsi="Times New Roman" w:cs="Times New Roman"/>
                <w:color w:val="221F1F"/>
                <w:spacing w:val="-18"/>
                <w:sz w:val="24"/>
                <w:szCs w:val="24"/>
                <w:lang w:val="ru-RU"/>
              </w:rPr>
              <w:t xml:space="preserve"> </w:t>
            </w:r>
            <w:r w:rsidRPr="00934534">
              <w:rPr>
                <w:rFonts w:ascii="Times New Roman" w:hAnsi="Times New Roman" w:cs="Times New Roman"/>
                <w:color w:val="221F1F"/>
                <w:sz w:val="24"/>
                <w:szCs w:val="24"/>
                <w:lang w:val="ru-RU"/>
              </w:rPr>
              <w:t>находки)»</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 публичное выступление</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0">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17</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Основные стадии эволюции человека</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Основные стадии и ветви эволюции</w:t>
            </w:r>
            <w:r w:rsidRPr="00934534">
              <w:rPr>
                <w:rFonts w:ascii="Times New Roman" w:hAnsi="Times New Roman" w:cs="Times New Roman"/>
                <w:color w:val="221F1F"/>
                <w:spacing w:val="-68"/>
                <w:sz w:val="24"/>
                <w:szCs w:val="24"/>
                <w:lang w:val="ru-RU"/>
              </w:rPr>
              <w:t xml:space="preserve"> </w:t>
            </w:r>
            <w:r w:rsidRPr="00934534">
              <w:rPr>
                <w:rFonts w:ascii="Times New Roman" w:hAnsi="Times New Roman" w:cs="Times New Roman"/>
                <w:color w:val="221F1F"/>
                <w:sz w:val="24"/>
                <w:szCs w:val="24"/>
                <w:lang w:val="ru-RU"/>
              </w:rPr>
              <w:t>человека: австралопитеки,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Человек</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умелый,</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Человек</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прямоходящий,</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Человек неандертальский, Человек</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разумный</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современного</w:t>
            </w:r>
            <w:r w:rsidRPr="00934534">
              <w:rPr>
                <w:rFonts w:ascii="Times New Roman" w:hAnsi="Times New Roman" w:cs="Times New Roman"/>
                <w:color w:val="221F1F"/>
                <w:spacing w:val="19"/>
                <w:sz w:val="24"/>
                <w:szCs w:val="24"/>
                <w:lang w:val="ru-RU"/>
              </w:rPr>
              <w:t xml:space="preserve"> </w:t>
            </w:r>
            <w:r w:rsidRPr="00934534">
              <w:rPr>
                <w:rFonts w:ascii="Times New Roman" w:hAnsi="Times New Roman" w:cs="Times New Roman"/>
                <w:color w:val="221F1F"/>
                <w:sz w:val="24"/>
                <w:szCs w:val="24"/>
                <w:lang w:val="ru-RU"/>
              </w:rPr>
              <w:t>типа.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Находки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ископаемых останков,</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время</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существования,</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область</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распространения, объём головного</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мозга,</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образ</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жизни,</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орудия.</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Таблицы и схемы: </w:t>
            </w:r>
            <w:r w:rsidRPr="00934534">
              <w:rPr>
                <w:rFonts w:ascii="Times New Roman" w:hAnsi="Times New Roman" w:cs="Times New Roman"/>
                <w:color w:val="221F1F"/>
                <w:sz w:val="24"/>
                <w:szCs w:val="24"/>
                <w:lang w:val="ru-RU"/>
              </w:rPr>
              <w:t>«Основные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места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палеонтологических</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находок</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предков</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современного</w:t>
            </w:r>
            <w:r w:rsidRPr="00934534">
              <w:rPr>
                <w:rFonts w:ascii="Times New Roman" w:hAnsi="Times New Roman" w:cs="Times New Roman"/>
                <w:color w:val="221F1F"/>
                <w:spacing w:val="41"/>
                <w:sz w:val="24"/>
                <w:szCs w:val="24"/>
                <w:lang w:val="ru-RU"/>
              </w:rPr>
              <w:t xml:space="preserve"> </w:t>
            </w:r>
            <w:r w:rsidRPr="00934534">
              <w:rPr>
                <w:rFonts w:ascii="Times New Roman" w:hAnsi="Times New Roman" w:cs="Times New Roman"/>
                <w:color w:val="221F1F"/>
                <w:sz w:val="24"/>
                <w:szCs w:val="24"/>
                <w:lang w:val="ru-RU"/>
              </w:rPr>
              <w:t>человека»,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«Древнейшие</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люди»,</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«Древние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люди»,</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«Первые</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современные</w:t>
            </w:r>
            <w:r w:rsidRPr="00934534">
              <w:rPr>
                <w:rFonts w:ascii="Times New Roman" w:hAnsi="Times New Roman" w:cs="Times New Roman"/>
                <w:color w:val="221F1F"/>
                <w:spacing w:val="27"/>
                <w:sz w:val="24"/>
                <w:szCs w:val="24"/>
                <w:lang w:val="ru-RU"/>
              </w:rPr>
              <w:t xml:space="preserve"> </w:t>
            </w:r>
            <w:r w:rsidRPr="00934534">
              <w:rPr>
                <w:rFonts w:ascii="Times New Roman" w:hAnsi="Times New Roman" w:cs="Times New Roman"/>
                <w:color w:val="221F1F"/>
                <w:sz w:val="24"/>
                <w:szCs w:val="24"/>
                <w:lang w:val="ru-RU"/>
              </w:rPr>
              <w:t>люди».</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u w:val="single" w:color="221F1F"/>
                <w:lang w:val="ru-RU"/>
              </w:rPr>
              <w:t>Оборудование:</w:t>
            </w:r>
            <w:r w:rsidRPr="00934534">
              <w:rPr>
                <w:rFonts w:ascii="Times New Roman" w:hAnsi="Times New Roman" w:cs="Times New Roman"/>
                <w:color w:val="221F1F"/>
                <w:spacing w:val="17"/>
                <w:sz w:val="24"/>
                <w:szCs w:val="24"/>
                <w:lang w:val="ru-RU"/>
              </w:rPr>
              <w:t xml:space="preserve"> </w:t>
            </w:r>
            <w:r w:rsidRPr="00934534">
              <w:rPr>
                <w:rFonts w:ascii="Times New Roman" w:hAnsi="Times New Roman" w:cs="Times New Roman"/>
                <w:color w:val="221F1F"/>
                <w:sz w:val="24"/>
                <w:szCs w:val="24"/>
                <w:lang w:val="ru-RU"/>
              </w:rPr>
              <w:t>муляжи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lastRenderedPageBreak/>
              <w:t>«Происхождение человека» (бюсты</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австралопитека,</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питекантропа,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pacing w:val="-2"/>
                <w:sz w:val="24"/>
                <w:szCs w:val="24"/>
                <w:lang w:val="ru-RU"/>
              </w:rPr>
              <w:t>неандертальца,</w:t>
            </w:r>
            <w:r w:rsidRPr="00934534">
              <w:rPr>
                <w:rFonts w:ascii="Times New Roman" w:hAnsi="Times New Roman" w:cs="Times New Roman"/>
                <w:color w:val="221F1F"/>
                <w:spacing w:val="-43"/>
                <w:sz w:val="24"/>
                <w:szCs w:val="24"/>
                <w:lang w:val="ru-RU"/>
              </w:rPr>
              <w:t xml:space="preserve"> </w:t>
            </w:r>
            <w:r w:rsidRPr="00934534">
              <w:rPr>
                <w:rFonts w:ascii="Times New Roman" w:hAnsi="Times New Roman" w:cs="Times New Roman"/>
                <w:color w:val="221F1F"/>
                <w:spacing w:val="-1"/>
                <w:sz w:val="24"/>
                <w:szCs w:val="24"/>
                <w:lang w:val="ru-RU"/>
              </w:rPr>
              <w:t>кроманьонца);</w:t>
            </w:r>
            <w:r w:rsidRPr="00934534">
              <w:rPr>
                <w:rFonts w:ascii="Times New Roman" w:hAnsi="Times New Roman" w:cs="Times New Roman"/>
                <w:color w:val="221F1F"/>
                <w:spacing w:val="14"/>
                <w:sz w:val="24"/>
                <w:szCs w:val="24"/>
                <w:lang w:val="ru-RU"/>
              </w:rPr>
              <w:t xml:space="preserve"> </w:t>
            </w:r>
            <w:r w:rsidRPr="00934534">
              <w:rPr>
                <w:rFonts w:ascii="Times New Roman" w:hAnsi="Times New Roman" w:cs="Times New Roman"/>
                <w:color w:val="221F1F"/>
                <w:spacing w:val="-1"/>
                <w:sz w:val="24"/>
                <w:szCs w:val="24"/>
                <w:lang w:val="ru-RU"/>
              </w:rPr>
              <w:t>слепки</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или изображения каменных орудий</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первобытного</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человека:</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камни-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rPr>
              <w:t>чопперы,</w:t>
            </w:r>
            <w:r w:rsidRPr="00934534">
              <w:rPr>
                <w:rFonts w:ascii="Times New Roman" w:hAnsi="Times New Roman" w:cs="Times New Roman"/>
                <w:color w:val="221F1F"/>
                <w:spacing w:val="4"/>
                <w:sz w:val="24"/>
                <w:szCs w:val="24"/>
              </w:rPr>
              <w:t xml:space="preserve"> </w:t>
            </w:r>
            <w:r w:rsidRPr="00934534">
              <w:rPr>
                <w:rFonts w:ascii="Times New Roman" w:hAnsi="Times New Roman" w:cs="Times New Roman"/>
                <w:color w:val="221F1F"/>
                <w:sz w:val="24"/>
                <w:szCs w:val="24"/>
              </w:rPr>
              <w:t>рубила,</w:t>
            </w:r>
            <w:r w:rsidRPr="00934534">
              <w:rPr>
                <w:rFonts w:ascii="Times New Roman" w:hAnsi="Times New Roman" w:cs="Times New Roman"/>
                <w:color w:val="221F1F"/>
                <w:spacing w:val="24"/>
                <w:sz w:val="24"/>
                <w:szCs w:val="24"/>
              </w:rPr>
              <w:t xml:space="preserve"> </w:t>
            </w:r>
            <w:r w:rsidRPr="00934534">
              <w:rPr>
                <w:rFonts w:ascii="Times New Roman" w:hAnsi="Times New Roman" w:cs="Times New Roman"/>
                <w:color w:val="221F1F"/>
                <w:sz w:val="24"/>
                <w:szCs w:val="24"/>
              </w:rPr>
              <w:t>скребла</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Практическая работа</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1">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18</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Человеческие расы и природные адаптации человека</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Человеческие</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расы.</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Основные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большие</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расы:</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европеоидная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(евразийская), негро-австралоидная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(экваториальная), монголоидная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(азиатско-американская). Черты приспособленности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представителей</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человеческихрас</w:t>
            </w:r>
          </w:p>
          <w:p w:rsidR="005D4B53" w:rsidRPr="00934534" w:rsidRDefault="005D4B53" w:rsidP="00934534">
            <w:pPr>
              <w:pStyle w:val="af3"/>
              <w:spacing w:line="276" w:lineRule="auto"/>
              <w:rPr>
                <w:rFonts w:ascii="Times New Roman" w:hAnsi="Times New Roman" w:cs="Times New Roman"/>
                <w:i/>
                <w:sz w:val="24"/>
                <w:szCs w:val="24"/>
              </w:rPr>
            </w:pPr>
            <w:r w:rsidRPr="00934534">
              <w:rPr>
                <w:rFonts w:ascii="Times New Roman" w:hAnsi="Times New Roman" w:cs="Times New Roman"/>
                <w:color w:val="221F1F"/>
                <w:sz w:val="24"/>
                <w:szCs w:val="24"/>
                <w:lang w:val="ru-RU"/>
              </w:rPr>
              <w:t>к условиям существования. Единство</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человеческих</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рас.</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Критика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социального дарвинизма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расизма.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i/>
                <w:color w:val="221F1F"/>
                <w:sz w:val="24"/>
                <w:szCs w:val="24"/>
              </w:rPr>
              <w:t>Демонстрации:</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i/>
                <w:sz w:val="24"/>
                <w:szCs w:val="24"/>
              </w:rPr>
              <w:t>Таблицы</w:t>
            </w:r>
            <w:r w:rsidRPr="00934534">
              <w:rPr>
                <w:rFonts w:ascii="Times New Roman" w:hAnsi="Times New Roman" w:cs="Times New Roman"/>
                <w:i/>
                <w:spacing w:val="-9"/>
                <w:sz w:val="24"/>
                <w:szCs w:val="24"/>
              </w:rPr>
              <w:t xml:space="preserve"> </w:t>
            </w:r>
            <w:r w:rsidRPr="00934534">
              <w:rPr>
                <w:rFonts w:ascii="Times New Roman" w:hAnsi="Times New Roman" w:cs="Times New Roman"/>
                <w:i/>
                <w:sz w:val="24"/>
                <w:szCs w:val="24"/>
              </w:rPr>
              <w:t>и</w:t>
            </w:r>
            <w:r w:rsidRPr="00934534">
              <w:rPr>
                <w:rFonts w:ascii="Times New Roman" w:hAnsi="Times New Roman" w:cs="Times New Roman"/>
                <w:i/>
                <w:spacing w:val="-3"/>
                <w:sz w:val="24"/>
                <w:szCs w:val="24"/>
              </w:rPr>
              <w:t xml:space="preserve"> </w:t>
            </w:r>
            <w:r w:rsidRPr="00934534">
              <w:rPr>
                <w:rFonts w:ascii="Times New Roman" w:hAnsi="Times New Roman" w:cs="Times New Roman"/>
                <w:i/>
                <w:sz w:val="24"/>
                <w:szCs w:val="24"/>
              </w:rPr>
              <w:t>схемы:</w:t>
            </w:r>
            <w:r w:rsidRPr="00934534">
              <w:rPr>
                <w:rFonts w:ascii="Times New Roman" w:hAnsi="Times New Roman" w:cs="Times New Roman"/>
                <w:i/>
                <w:spacing w:val="17"/>
                <w:sz w:val="24"/>
                <w:szCs w:val="24"/>
              </w:rPr>
              <w:t xml:space="preserve"> </w:t>
            </w:r>
            <w:r w:rsidRPr="00934534">
              <w:rPr>
                <w:rFonts w:ascii="Times New Roman" w:hAnsi="Times New Roman" w:cs="Times New Roman"/>
                <w:color w:val="221F1F"/>
                <w:sz w:val="24"/>
                <w:szCs w:val="24"/>
              </w:rPr>
              <w:t>«Человеческие</w:t>
            </w:r>
            <w:r w:rsidRPr="00934534">
              <w:rPr>
                <w:rFonts w:ascii="Times New Roman" w:hAnsi="Times New Roman" w:cs="Times New Roman"/>
                <w:color w:val="221F1F"/>
                <w:spacing w:val="-67"/>
                <w:sz w:val="24"/>
                <w:szCs w:val="24"/>
              </w:rPr>
              <w:t xml:space="preserve"> </w:t>
            </w:r>
            <w:r w:rsidRPr="00934534">
              <w:rPr>
                <w:rFonts w:ascii="Times New Roman" w:hAnsi="Times New Roman" w:cs="Times New Roman"/>
                <w:color w:val="221F1F"/>
                <w:sz w:val="24"/>
                <w:szCs w:val="24"/>
              </w:rPr>
              <w:t>расы»</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Составление таблиц и логических цепочек</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2">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5D4B53" w:rsidRPr="00ED6AA4" w:rsidTr="00D37D6F">
        <w:trPr>
          <w:trHeight w:val="1330"/>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19</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Резервный урок. Обобщение по теме «Возникновение и развитие жизни на Земле»</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Доказывать</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единство</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вида</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rPr>
              <w:t>Homo</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rPr>
              <w:t>sapiens</w:t>
            </w:r>
            <w:r w:rsidRPr="00934534">
              <w:rPr>
                <w:rFonts w:ascii="Times New Roman" w:hAnsi="Times New Roman" w:cs="Times New Roman"/>
                <w:color w:val="221F1F"/>
                <w:sz w:val="24"/>
                <w:szCs w:val="24"/>
                <w:lang w:val="ru-RU"/>
              </w:rPr>
              <w:t>,</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научную</w:t>
            </w:r>
            <w:r w:rsidRPr="00934534">
              <w:rPr>
                <w:rFonts w:ascii="Times New Roman" w:hAnsi="Times New Roman" w:cs="Times New Roman"/>
                <w:color w:val="221F1F"/>
                <w:spacing w:val="27"/>
                <w:sz w:val="24"/>
                <w:szCs w:val="24"/>
                <w:lang w:val="ru-RU"/>
              </w:rPr>
              <w:t xml:space="preserve"> </w:t>
            </w:r>
            <w:r w:rsidRPr="00934534">
              <w:rPr>
                <w:rFonts w:ascii="Times New Roman" w:hAnsi="Times New Roman" w:cs="Times New Roman"/>
                <w:color w:val="221F1F"/>
                <w:sz w:val="24"/>
                <w:szCs w:val="24"/>
                <w:lang w:val="ru-RU"/>
              </w:rPr>
              <w:t>несостоятельность</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pacing w:val="-1"/>
                <w:sz w:val="24"/>
                <w:szCs w:val="24"/>
                <w:lang w:val="ru-RU"/>
              </w:rPr>
              <w:t>расовых</w:t>
            </w:r>
            <w:r w:rsidRPr="00934534">
              <w:rPr>
                <w:rFonts w:ascii="Times New Roman" w:hAnsi="Times New Roman" w:cs="Times New Roman"/>
                <w:color w:val="221F1F"/>
                <w:spacing w:val="42"/>
                <w:sz w:val="24"/>
                <w:szCs w:val="24"/>
                <w:lang w:val="ru-RU"/>
              </w:rPr>
              <w:t xml:space="preserve"> </w:t>
            </w:r>
            <w:r w:rsidRPr="00934534">
              <w:rPr>
                <w:rFonts w:ascii="Times New Roman" w:hAnsi="Times New Roman" w:cs="Times New Roman"/>
                <w:color w:val="221F1F"/>
                <w:spacing w:val="-1"/>
                <w:sz w:val="24"/>
                <w:szCs w:val="24"/>
                <w:lang w:val="ru-RU"/>
              </w:rPr>
              <w:t>теорий,</w:t>
            </w:r>
            <w:r w:rsidRPr="00934534">
              <w:rPr>
                <w:rFonts w:ascii="Times New Roman" w:hAnsi="Times New Roman" w:cs="Times New Roman"/>
                <w:color w:val="221F1F"/>
                <w:spacing w:val="-45"/>
                <w:sz w:val="24"/>
                <w:szCs w:val="24"/>
                <w:lang w:val="ru-RU"/>
              </w:rPr>
              <w:t xml:space="preserve"> </w:t>
            </w:r>
            <w:r w:rsidRPr="00934534">
              <w:rPr>
                <w:rFonts w:ascii="Times New Roman" w:hAnsi="Times New Roman" w:cs="Times New Roman"/>
                <w:color w:val="221F1F"/>
                <w:spacing w:val="-1"/>
                <w:sz w:val="24"/>
                <w:szCs w:val="24"/>
                <w:lang w:val="ru-RU"/>
              </w:rPr>
              <w:t>идей</w:t>
            </w:r>
            <w:r w:rsidRPr="00934534">
              <w:rPr>
                <w:rFonts w:ascii="Times New Roman" w:hAnsi="Times New Roman" w:cs="Times New Roman"/>
                <w:color w:val="221F1F"/>
                <w:spacing w:val="48"/>
                <w:sz w:val="24"/>
                <w:szCs w:val="24"/>
                <w:lang w:val="ru-RU"/>
              </w:rPr>
              <w:t xml:space="preserve"> </w:t>
            </w:r>
            <w:r w:rsidRPr="00934534">
              <w:rPr>
                <w:rFonts w:ascii="Times New Roman" w:hAnsi="Times New Roman" w:cs="Times New Roman"/>
                <w:color w:val="221F1F"/>
                <w:spacing w:val="-1"/>
                <w:sz w:val="24"/>
                <w:szCs w:val="24"/>
                <w:lang w:val="ru-RU"/>
              </w:rPr>
              <w:t>социального</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color w:val="221F1F"/>
                <w:sz w:val="24"/>
                <w:szCs w:val="24"/>
              </w:rPr>
              <w:t>дарвинизма</w:t>
            </w:r>
            <w:r w:rsidRPr="00934534">
              <w:rPr>
                <w:rFonts w:ascii="Times New Roman" w:hAnsi="Times New Roman" w:cs="Times New Roman"/>
                <w:color w:val="221F1F"/>
                <w:spacing w:val="39"/>
                <w:sz w:val="24"/>
                <w:szCs w:val="24"/>
              </w:rPr>
              <w:t xml:space="preserve"> </w:t>
            </w:r>
            <w:r w:rsidRPr="00934534">
              <w:rPr>
                <w:rFonts w:ascii="Times New Roman" w:hAnsi="Times New Roman" w:cs="Times New Roman"/>
                <w:color w:val="221F1F"/>
                <w:sz w:val="24"/>
                <w:szCs w:val="24"/>
              </w:rPr>
              <w:t>и</w:t>
            </w:r>
            <w:r w:rsidRPr="00934534">
              <w:rPr>
                <w:rFonts w:ascii="Times New Roman" w:hAnsi="Times New Roman" w:cs="Times New Roman"/>
                <w:color w:val="221F1F"/>
                <w:spacing w:val="41"/>
                <w:sz w:val="24"/>
                <w:szCs w:val="24"/>
              </w:rPr>
              <w:t xml:space="preserve"> </w:t>
            </w:r>
            <w:r w:rsidRPr="00934534">
              <w:rPr>
                <w:rFonts w:ascii="Times New Roman" w:hAnsi="Times New Roman" w:cs="Times New Roman"/>
                <w:color w:val="221F1F"/>
                <w:sz w:val="24"/>
                <w:szCs w:val="24"/>
              </w:rPr>
              <w:t>расизма</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Составление таблиц и логических цепочек</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3">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20</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sz w:val="24"/>
                <w:szCs w:val="24"/>
              </w:rPr>
              <w:t>Экология как наука</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Экология</w:t>
            </w:r>
            <w:r w:rsidRPr="00934534">
              <w:rPr>
                <w:rFonts w:ascii="Times New Roman" w:hAnsi="Times New Roman" w:cs="Times New Roman"/>
                <w:color w:val="221F1F"/>
                <w:spacing w:val="23"/>
                <w:sz w:val="24"/>
                <w:szCs w:val="24"/>
                <w:lang w:val="ru-RU"/>
              </w:rPr>
              <w:t xml:space="preserve"> </w:t>
            </w:r>
            <w:r w:rsidRPr="00934534">
              <w:rPr>
                <w:rFonts w:ascii="Times New Roman" w:hAnsi="Times New Roman" w:cs="Times New Roman"/>
                <w:color w:val="221F1F"/>
                <w:sz w:val="24"/>
                <w:szCs w:val="24"/>
                <w:lang w:val="ru-RU"/>
              </w:rPr>
              <w:t>как</w:t>
            </w:r>
            <w:r w:rsidRPr="00934534">
              <w:rPr>
                <w:rFonts w:ascii="Times New Roman" w:hAnsi="Times New Roman" w:cs="Times New Roman"/>
                <w:color w:val="221F1F"/>
                <w:spacing w:val="23"/>
                <w:sz w:val="24"/>
                <w:szCs w:val="24"/>
                <w:lang w:val="ru-RU"/>
              </w:rPr>
              <w:t xml:space="preserve"> </w:t>
            </w:r>
            <w:r w:rsidRPr="00934534">
              <w:rPr>
                <w:rFonts w:ascii="Times New Roman" w:hAnsi="Times New Roman" w:cs="Times New Roman"/>
                <w:color w:val="221F1F"/>
                <w:sz w:val="24"/>
                <w:szCs w:val="24"/>
                <w:lang w:val="ru-RU"/>
              </w:rPr>
              <w:t>наука.</w:t>
            </w:r>
            <w:r w:rsidRPr="00934534">
              <w:rPr>
                <w:rFonts w:ascii="Times New Roman" w:hAnsi="Times New Roman" w:cs="Times New Roman"/>
                <w:color w:val="221F1F"/>
                <w:spacing w:val="24"/>
                <w:sz w:val="24"/>
                <w:szCs w:val="24"/>
                <w:lang w:val="ru-RU"/>
              </w:rPr>
              <w:t xml:space="preserve"> </w:t>
            </w:r>
            <w:r w:rsidRPr="00934534">
              <w:rPr>
                <w:rFonts w:ascii="Times New Roman" w:hAnsi="Times New Roman" w:cs="Times New Roman"/>
                <w:color w:val="221F1F"/>
                <w:sz w:val="24"/>
                <w:szCs w:val="24"/>
                <w:lang w:val="ru-RU"/>
              </w:rPr>
              <w:t>Задачии</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разделы</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экологии.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Методы</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экологических исследований.</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Экологическое мировоззрение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современного</w:t>
            </w:r>
            <w:r w:rsidRPr="00934534">
              <w:rPr>
                <w:rFonts w:ascii="Times New Roman" w:hAnsi="Times New Roman" w:cs="Times New Roman"/>
                <w:color w:val="221F1F"/>
                <w:spacing w:val="35"/>
                <w:sz w:val="24"/>
                <w:szCs w:val="24"/>
                <w:lang w:val="ru-RU"/>
              </w:rPr>
              <w:t xml:space="preserve"> </w:t>
            </w:r>
            <w:r w:rsidRPr="00934534">
              <w:rPr>
                <w:rFonts w:ascii="Times New Roman" w:hAnsi="Times New Roman" w:cs="Times New Roman"/>
                <w:color w:val="221F1F"/>
                <w:sz w:val="24"/>
                <w:szCs w:val="24"/>
                <w:lang w:val="ru-RU"/>
              </w:rPr>
              <w:t>человека.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color w:val="221F1F"/>
                <w:sz w:val="24"/>
                <w:szCs w:val="24"/>
                <w:lang w:val="ru-RU"/>
              </w:rPr>
              <w:t>Демонстрации:</w:t>
            </w:r>
            <w:r w:rsidRPr="00934534">
              <w:rPr>
                <w:rFonts w:ascii="Times New Roman" w:hAnsi="Times New Roman" w:cs="Times New Roman"/>
                <w:i/>
                <w:color w:val="221F1F"/>
                <w:spacing w:val="1"/>
                <w:sz w:val="24"/>
                <w:szCs w:val="24"/>
                <w:lang w:val="ru-RU"/>
              </w:rPr>
              <w:t xml:space="preserve"> </w:t>
            </w:r>
            <w:r w:rsidRPr="00934534">
              <w:rPr>
                <w:rFonts w:ascii="Times New Roman" w:hAnsi="Times New Roman" w:cs="Times New Roman"/>
                <w:i/>
                <w:sz w:val="24"/>
                <w:szCs w:val="24"/>
                <w:lang w:val="ru-RU"/>
              </w:rPr>
              <w:t xml:space="preserve">Портреты: </w:t>
            </w:r>
            <w:r w:rsidRPr="00934534">
              <w:rPr>
                <w:rFonts w:ascii="Times New Roman" w:hAnsi="Times New Roman" w:cs="Times New Roman"/>
                <w:color w:val="221F1F"/>
                <w:sz w:val="24"/>
                <w:szCs w:val="24"/>
                <w:lang w:val="ru-RU"/>
              </w:rPr>
              <w:t>А. Гумбольдт,</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К.</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Ф.</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Рулье,</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Э.</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Геккель.</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6"/>
                <w:sz w:val="24"/>
                <w:szCs w:val="24"/>
                <w:lang w:val="ru-RU"/>
              </w:rPr>
              <w:t xml:space="preserve"> </w:t>
            </w:r>
            <w:r w:rsidRPr="00934534">
              <w:rPr>
                <w:rFonts w:ascii="Times New Roman" w:hAnsi="Times New Roman" w:cs="Times New Roman"/>
                <w:i/>
                <w:sz w:val="24"/>
                <w:szCs w:val="24"/>
                <w:lang w:val="ru-RU"/>
              </w:rPr>
              <w:t>и схемы:</w:t>
            </w:r>
            <w:r w:rsidRPr="00934534">
              <w:rPr>
                <w:rFonts w:ascii="Times New Roman" w:hAnsi="Times New Roman" w:cs="Times New Roman"/>
                <w:i/>
                <w:spacing w:val="35"/>
                <w:sz w:val="24"/>
                <w:szCs w:val="24"/>
                <w:lang w:val="ru-RU"/>
              </w:rPr>
              <w:t xml:space="preserve"> </w:t>
            </w:r>
            <w:r w:rsidRPr="00934534">
              <w:rPr>
                <w:rFonts w:ascii="Times New Roman" w:hAnsi="Times New Roman" w:cs="Times New Roman"/>
                <w:color w:val="221F1F"/>
                <w:sz w:val="24"/>
                <w:szCs w:val="24"/>
                <w:lang w:val="ru-RU"/>
              </w:rPr>
              <w:t>карта</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«Природные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зоны</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Земли»</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 публичное выступление</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4">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трудовое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 xml:space="preserve">воспитание уважения к труду, трудящимся, результатам труда (своего и других людей), ориентация на трудовую </w:t>
            </w:r>
            <w:r w:rsidRPr="00934534">
              <w:rPr>
                <w:rFonts w:ascii="Times New Roman" w:hAnsi="Times New Roman" w:cs="Times New Roman"/>
                <w:sz w:val="24"/>
                <w:szCs w:val="24"/>
                <w:lang w:val="ru-RU"/>
              </w:rPr>
              <w:lastRenderedPageBreak/>
              <w:t>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21</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Среды обитания и экологические факторы</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Среды</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обитания</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организмов:</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водная,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наземно-воздушная,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почвенная,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внутри-организменная.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Экологические</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факторы.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Классификация</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экологических факторов:</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абиотические,</w:t>
            </w:r>
            <w:r w:rsidRPr="00934534">
              <w:rPr>
                <w:rFonts w:ascii="Times New Roman" w:hAnsi="Times New Roman" w:cs="Times New Roman"/>
                <w:color w:val="221F1F"/>
                <w:spacing w:val="11"/>
                <w:sz w:val="24"/>
                <w:szCs w:val="24"/>
                <w:lang w:val="ru-RU"/>
              </w:rPr>
              <w:t xml:space="preserve"> </w:t>
            </w:r>
            <w:r w:rsidRPr="00934534">
              <w:rPr>
                <w:rFonts w:ascii="Times New Roman" w:hAnsi="Times New Roman" w:cs="Times New Roman"/>
                <w:color w:val="221F1F"/>
                <w:sz w:val="24"/>
                <w:szCs w:val="24"/>
                <w:lang w:val="ru-RU"/>
              </w:rPr>
              <w:t>биотические</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антропогенные.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Действие</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экологических</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факторов</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на</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организмы.</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color w:val="221F1F"/>
                <w:sz w:val="24"/>
                <w:szCs w:val="24"/>
                <w:lang w:val="ru-RU"/>
              </w:rPr>
              <w:t>«Средыобитания</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организмов»</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 публичное выступление</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5">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ign w:val="center"/>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rPr>
          <w:trHeight w:val="1440"/>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22</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Абиотические факторы: свет,</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температура,</w:t>
            </w:r>
            <w:r w:rsidRPr="00934534">
              <w:rPr>
                <w:rFonts w:ascii="Times New Roman" w:hAnsi="Times New Roman" w:cs="Times New Roman"/>
                <w:color w:val="221F1F"/>
                <w:spacing w:val="16"/>
                <w:sz w:val="24"/>
                <w:szCs w:val="24"/>
                <w:lang w:val="ru-RU"/>
              </w:rPr>
              <w:t xml:space="preserve"> </w:t>
            </w:r>
            <w:r w:rsidRPr="00934534">
              <w:rPr>
                <w:rFonts w:ascii="Times New Roman" w:hAnsi="Times New Roman" w:cs="Times New Roman"/>
                <w:color w:val="221F1F"/>
                <w:sz w:val="24"/>
                <w:szCs w:val="24"/>
                <w:lang w:val="ru-RU"/>
              </w:rPr>
              <w:t>влажность.</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Фотопериодизм.Приспособления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организмов</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к</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действию</w:t>
            </w:r>
            <w:r w:rsidRPr="00934534">
              <w:rPr>
                <w:rFonts w:ascii="Times New Roman" w:hAnsi="Times New Roman" w:cs="Times New Roman"/>
                <w:color w:val="221F1F"/>
                <w:spacing w:val="35"/>
                <w:sz w:val="24"/>
                <w:szCs w:val="24"/>
                <w:lang w:val="ru-RU"/>
              </w:rPr>
              <w:t xml:space="preserve"> </w:t>
            </w:r>
            <w:r w:rsidRPr="00934534">
              <w:rPr>
                <w:rFonts w:ascii="Times New Roman" w:hAnsi="Times New Roman" w:cs="Times New Roman"/>
                <w:color w:val="221F1F"/>
                <w:sz w:val="24"/>
                <w:szCs w:val="24"/>
                <w:lang w:val="ru-RU"/>
              </w:rPr>
              <w:t>абиотических</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факторов.</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Биологическиеритмы.</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9"/>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6"/>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6"/>
                <w:sz w:val="24"/>
                <w:szCs w:val="24"/>
                <w:lang w:val="ru-RU"/>
              </w:rPr>
              <w:t xml:space="preserve"> </w:t>
            </w:r>
            <w:r w:rsidRPr="00934534">
              <w:rPr>
                <w:rFonts w:ascii="Times New Roman" w:hAnsi="Times New Roman" w:cs="Times New Roman"/>
                <w:color w:val="221F1F"/>
                <w:sz w:val="24"/>
                <w:szCs w:val="24"/>
                <w:lang w:val="ru-RU"/>
              </w:rPr>
              <w:t>«Фотопериодизм».</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i/>
                <w:color w:val="221F1F"/>
                <w:sz w:val="24"/>
                <w:szCs w:val="24"/>
                <w:lang w:val="ru-RU"/>
              </w:rPr>
              <w:t>Лабораторные и практические</w:t>
            </w:r>
            <w:r w:rsidRPr="00934534">
              <w:rPr>
                <w:rFonts w:ascii="Times New Roman" w:hAnsi="Times New Roman" w:cs="Times New Roman"/>
                <w:i/>
                <w:color w:val="221F1F"/>
                <w:spacing w:val="1"/>
                <w:sz w:val="24"/>
                <w:szCs w:val="24"/>
                <w:lang w:val="ru-RU"/>
              </w:rPr>
              <w:t xml:space="preserve"> </w:t>
            </w:r>
            <w:r w:rsidRPr="00934534">
              <w:rPr>
                <w:rFonts w:ascii="Times New Roman" w:hAnsi="Times New Roman" w:cs="Times New Roman"/>
                <w:i/>
                <w:color w:val="221F1F"/>
                <w:sz w:val="24"/>
                <w:szCs w:val="24"/>
                <w:lang w:val="ru-RU"/>
              </w:rPr>
              <w:t>работы: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Лабораторная</w:t>
            </w:r>
            <w:r w:rsidRPr="00934534">
              <w:rPr>
                <w:rFonts w:ascii="Times New Roman" w:hAnsi="Times New Roman" w:cs="Times New Roman"/>
                <w:color w:val="221F1F"/>
                <w:spacing w:val="14"/>
                <w:sz w:val="24"/>
                <w:szCs w:val="24"/>
                <w:lang w:val="ru-RU"/>
              </w:rPr>
              <w:t xml:space="preserve"> </w:t>
            </w:r>
            <w:r w:rsidRPr="00934534">
              <w:rPr>
                <w:rFonts w:ascii="Times New Roman" w:hAnsi="Times New Roman" w:cs="Times New Roman"/>
                <w:color w:val="221F1F"/>
                <w:sz w:val="24"/>
                <w:szCs w:val="24"/>
                <w:lang w:val="ru-RU"/>
              </w:rPr>
              <w:t>работа</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w:t>
            </w:r>
            <w:r w:rsidRPr="00934534">
              <w:rPr>
                <w:rFonts w:ascii="Times New Roman" w:hAnsi="Times New Roman" w:cs="Times New Roman"/>
                <w:color w:val="221F1F"/>
                <w:spacing w:val="11"/>
                <w:sz w:val="24"/>
                <w:szCs w:val="24"/>
                <w:lang w:val="ru-RU"/>
              </w:rPr>
              <w:t xml:space="preserve"> </w:t>
            </w:r>
            <w:r w:rsidRPr="00934534">
              <w:rPr>
                <w:rFonts w:ascii="Times New Roman" w:hAnsi="Times New Roman" w:cs="Times New Roman"/>
                <w:color w:val="221F1F"/>
                <w:sz w:val="24"/>
                <w:szCs w:val="24"/>
                <w:lang w:val="ru-RU"/>
              </w:rPr>
              <w:t>3.</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«Морфологические особенности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растений из разныхмест</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обитания».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Лабораторная</w:t>
            </w:r>
            <w:r w:rsidRPr="00934534">
              <w:rPr>
                <w:rFonts w:ascii="Times New Roman" w:hAnsi="Times New Roman" w:cs="Times New Roman"/>
                <w:color w:val="221F1F"/>
                <w:spacing w:val="13"/>
                <w:sz w:val="24"/>
                <w:szCs w:val="24"/>
                <w:lang w:val="ru-RU"/>
              </w:rPr>
              <w:t xml:space="preserve"> </w:t>
            </w:r>
            <w:r w:rsidRPr="00934534">
              <w:rPr>
                <w:rFonts w:ascii="Times New Roman" w:hAnsi="Times New Roman" w:cs="Times New Roman"/>
                <w:color w:val="221F1F"/>
                <w:sz w:val="24"/>
                <w:szCs w:val="24"/>
                <w:lang w:val="ru-RU"/>
              </w:rPr>
              <w:t>работа</w:t>
            </w:r>
            <w:r w:rsidRPr="00934534">
              <w:rPr>
                <w:rFonts w:ascii="Times New Roman" w:hAnsi="Times New Roman" w:cs="Times New Roman"/>
                <w:color w:val="221F1F"/>
                <w:spacing w:val="9"/>
                <w:sz w:val="24"/>
                <w:szCs w:val="24"/>
                <w:lang w:val="ru-RU"/>
              </w:rPr>
              <w:t xml:space="preserve"> </w:t>
            </w:r>
            <w:r w:rsidRPr="00934534">
              <w:rPr>
                <w:rFonts w:ascii="Times New Roman" w:hAnsi="Times New Roman" w:cs="Times New Roman"/>
                <w:color w:val="221F1F"/>
                <w:sz w:val="24"/>
                <w:szCs w:val="24"/>
                <w:lang w:val="ru-RU"/>
              </w:rPr>
              <w:t>№</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4. «Влияние</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света</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на</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рост</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и</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развитие</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черенков</w:t>
            </w:r>
          </w:p>
          <w:p w:rsidR="005D4B53" w:rsidRPr="00934534" w:rsidRDefault="005D4B53" w:rsidP="00934534">
            <w:pPr>
              <w:pStyle w:val="af3"/>
              <w:spacing w:line="276" w:lineRule="auto"/>
              <w:rPr>
                <w:rFonts w:ascii="Times New Roman" w:hAnsi="Times New Roman" w:cs="Times New Roman"/>
                <w:sz w:val="24"/>
                <w:szCs w:val="24"/>
              </w:rPr>
            </w:pPr>
            <w:r w:rsidRPr="00934534">
              <w:rPr>
                <w:rFonts w:ascii="Times New Roman" w:hAnsi="Times New Roman" w:cs="Times New Roman"/>
                <w:color w:val="221F1F"/>
                <w:sz w:val="24"/>
                <w:szCs w:val="24"/>
              </w:rPr>
              <w:t>колеуса»</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Промежуточный контроль-письменная работа</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6">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rPr>
          <w:trHeight w:val="1429"/>
        </w:trPr>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23</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Биотические факторы</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Биотические факторы. Виды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биотических</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взаимодействий: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конкуренция,</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хищничество,</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симбиоз</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его формы. Паразитизм, кооперация,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мутуализм,</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комменсализм</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(квартиранство, нахлебничество).</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Аменсализм,</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нейтрализм.</w:t>
            </w:r>
          </w:p>
          <w:p w:rsidR="005D4B53" w:rsidRPr="00934534" w:rsidRDefault="005D4B53" w:rsidP="00934534">
            <w:pPr>
              <w:pStyle w:val="af3"/>
              <w:spacing w:line="276" w:lineRule="auto"/>
              <w:rPr>
                <w:rFonts w:ascii="Times New Roman" w:hAnsi="Times New Roman" w:cs="Times New Roman"/>
                <w:i/>
                <w:sz w:val="24"/>
                <w:szCs w:val="24"/>
              </w:rPr>
            </w:pPr>
            <w:r w:rsidRPr="00934534">
              <w:rPr>
                <w:rFonts w:ascii="Times New Roman" w:hAnsi="Times New Roman" w:cs="Times New Roman"/>
                <w:sz w:val="24"/>
                <w:szCs w:val="24"/>
                <w:lang w:val="ru-RU"/>
              </w:rPr>
              <w:t>Значение</w:t>
            </w:r>
            <w:r w:rsidRPr="00934534">
              <w:rPr>
                <w:rFonts w:ascii="Times New Roman" w:hAnsi="Times New Roman" w:cs="Times New Roman"/>
                <w:spacing w:val="70"/>
                <w:sz w:val="24"/>
                <w:szCs w:val="24"/>
                <w:lang w:val="ru-RU"/>
              </w:rPr>
              <w:t xml:space="preserve"> </w:t>
            </w:r>
            <w:r w:rsidRPr="00934534">
              <w:rPr>
                <w:rFonts w:ascii="Times New Roman" w:hAnsi="Times New Roman" w:cs="Times New Roman"/>
                <w:sz w:val="24"/>
                <w:szCs w:val="24"/>
                <w:lang w:val="ru-RU"/>
              </w:rPr>
              <w:t>биотических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взаимодействий для существования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организмов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природных</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сообществах.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i/>
                <w:color w:val="221F1F"/>
                <w:sz w:val="24"/>
                <w:szCs w:val="24"/>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6"/>
                <w:sz w:val="24"/>
                <w:szCs w:val="24"/>
                <w:lang w:val="ru-RU"/>
              </w:rPr>
              <w:t xml:space="preserve"> </w:t>
            </w:r>
            <w:r w:rsidRPr="00934534">
              <w:rPr>
                <w:rFonts w:ascii="Times New Roman" w:hAnsi="Times New Roman" w:cs="Times New Roman"/>
                <w:i/>
                <w:sz w:val="24"/>
                <w:szCs w:val="24"/>
                <w:lang w:val="ru-RU"/>
              </w:rPr>
              <w:t>и схемы: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sz w:val="24"/>
                <w:szCs w:val="24"/>
                <w:lang w:val="ru-RU"/>
              </w:rPr>
              <w:t>«Пищевые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цепи»</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7">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ценности научного познания</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24</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0,5</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Экологические характеристики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популяции.</w:t>
            </w:r>
            <w:r w:rsidRPr="00934534">
              <w:rPr>
                <w:rFonts w:ascii="Times New Roman" w:hAnsi="Times New Roman" w:cs="Times New Roman"/>
                <w:color w:val="221F1F"/>
                <w:spacing w:val="6"/>
                <w:sz w:val="24"/>
                <w:szCs w:val="24"/>
                <w:lang w:val="ru-RU"/>
              </w:rPr>
              <w:t xml:space="preserve"> </w:t>
            </w:r>
            <w:r w:rsidRPr="00934534">
              <w:rPr>
                <w:rFonts w:ascii="Times New Roman" w:hAnsi="Times New Roman" w:cs="Times New Roman"/>
                <w:color w:val="221F1F"/>
                <w:sz w:val="24"/>
                <w:szCs w:val="24"/>
                <w:lang w:val="ru-RU"/>
              </w:rPr>
              <w:t>Основныепоказатели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популяции:</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численность,</w:t>
            </w:r>
            <w:r w:rsidRPr="00934534">
              <w:rPr>
                <w:rFonts w:ascii="Times New Roman" w:hAnsi="Times New Roman" w:cs="Times New Roman"/>
                <w:color w:val="221F1F"/>
                <w:spacing w:val="-5"/>
                <w:sz w:val="24"/>
                <w:szCs w:val="24"/>
                <w:lang w:val="ru-RU"/>
              </w:rPr>
              <w:t xml:space="preserve"> </w:t>
            </w:r>
            <w:r w:rsidRPr="00934534">
              <w:rPr>
                <w:rFonts w:ascii="Times New Roman" w:hAnsi="Times New Roman" w:cs="Times New Roman"/>
                <w:color w:val="221F1F"/>
                <w:sz w:val="24"/>
                <w:szCs w:val="24"/>
                <w:lang w:val="ru-RU"/>
              </w:rPr>
              <w:t>плотность,</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рождаемость, смертность, прирост,</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миграция.</w:t>
            </w:r>
            <w:r w:rsidRPr="00934534">
              <w:rPr>
                <w:rFonts w:ascii="Times New Roman" w:hAnsi="Times New Roman" w:cs="Times New Roman"/>
                <w:color w:val="221F1F"/>
                <w:spacing w:val="10"/>
                <w:sz w:val="24"/>
                <w:szCs w:val="24"/>
                <w:lang w:val="ru-RU"/>
              </w:rPr>
              <w:t xml:space="preserve"> </w:t>
            </w:r>
            <w:r w:rsidRPr="00934534">
              <w:rPr>
                <w:rFonts w:ascii="Times New Roman" w:hAnsi="Times New Roman" w:cs="Times New Roman"/>
                <w:color w:val="221F1F"/>
                <w:sz w:val="24"/>
                <w:szCs w:val="24"/>
                <w:lang w:val="ru-RU"/>
              </w:rPr>
              <w:t>Динамика</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численности</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популяции и</w:t>
            </w:r>
            <w:r w:rsidRPr="00934534">
              <w:rPr>
                <w:rFonts w:ascii="Times New Roman" w:hAnsi="Times New Roman" w:cs="Times New Roman"/>
                <w:color w:val="221F1F"/>
                <w:spacing w:val="4"/>
                <w:sz w:val="24"/>
                <w:szCs w:val="24"/>
                <w:lang w:val="ru-RU"/>
              </w:rPr>
              <w:t xml:space="preserve"> </w:t>
            </w:r>
            <w:r w:rsidRPr="00934534">
              <w:rPr>
                <w:rFonts w:ascii="Times New Roman" w:hAnsi="Times New Roman" w:cs="Times New Roman"/>
                <w:color w:val="221F1F"/>
                <w:sz w:val="24"/>
                <w:szCs w:val="24"/>
                <w:lang w:val="ru-RU"/>
              </w:rPr>
              <w:t>её</w:t>
            </w:r>
            <w:r w:rsidRPr="00934534">
              <w:rPr>
                <w:rFonts w:ascii="Times New Roman" w:hAnsi="Times New Roman" w:cs="Times New Roman"/>
                <w:color w:val="221F1F"/>
                <w:spacing w:val="35"/>
                <w:sz w:val="24"/>
                <w:szCs w:val="24"/>
                <w:lang w:val="ru-RU"/>
              </w:rPr>
              <w:t xml:space="preserve"> </w:t>
            </w:r>
            <w:r w:rsidRPr="00934534">
              <w:rPr>
                <w:rFonts w:ascii="Times New Roman" w:hAnsi="Times New Roman" w:cs="Times New Roman"/>
                <w:color w:val="221F1F"/>
                <w:sz w:val="24"/>
                <w:szCs w:val="24"/>
                <w:lang w:val="ru-RU"/>
              </w:rPr>
              <w:t>регуляция.</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8"/>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color w:val="221F1F"/>
                <w:sz w:val="24"/>
                <w:szCs w:val="24"/>
                <w:lang w:val="ru-RU"/>
              </w:rPr>
              <w:t>«Популяции»,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«Закономерности</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роста</w:t>
            </w:r>
            <w:r w:rsidRPr="00934534">
              <w:rPr>
                <w:rFonts w:ascii="Times New Roman" w:hAnsi="Times New Roman" w:cs="Times New Roman"/>
                <w:color w:val="221F1F"/>
                <w:spacing w:val="-12"/>
                <w:sz w:val="24"/>
                <w:szCs w:val="24"/>
                <w:lang w:val="ru-RU"/>
              </w:rPr>
              <w:t xml:space="preserve"> </w:t>
            </w:r>
            <w:r w:rsidRPr="00934534">
              <w:rPr>
                <w:rFonts w:ascii="Times New Roman" w:hAnsi="Times New Roman" w:cs="Times New Roman"/>
                <w:color w:val="221F1F"/>
                <w:sz w:val="24"/>
                <w:szCs w:val="24"/>
                <w:lang w:val="ru-RU"/>
              </w:rPr>
              <w:t>численности</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популяции инфузории-туфельки».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Лабораторные</w:t>
            </w:r>
            <w:r w:rsidRPr="00934534">
              <w:rPr>
                <w:rFonts w:ascii="Times New Roman" w:hAnsi="Times New Roman" w:cs="Times New Roman"/>
                <w:i/>
                <w:color w:val="221F1F"/>
                <w:spacing w:val="-8"/>
                <w:sz w:val="24"/>
                <w:szCs w:val="24"/>
                <w:lang w:val="ru-RU"/>
              </w:rPr>
              <w:t xml:space="preserve"> </w:t>
            </w:r>
            <w:r w:rsidRPr="00934534">
              <w:rPr>
                <w:rFonts w:ascii="Times New Roman" w:hAnsi="Times New Roman" w:cs="Times New Roman"/>
                <w:i/>
                <w:color w:val="221F1F"/>
                <w:sz w:val="24"/>
                <w:szCs w:val="24"/>
                <w:lang w:val="ru-RU"/>
              </w:rPr>
              <w:t>и</w:t>
            </w:r>
            <w:r w:rsidRPr="00934534">
              <w:rPr>
                <w:rFonts w:ascii="Times New Roman" w:hAnsi="Times New Roman" w:cs="Times New Roman"/>
                <w:i/>
                <w:color w:val="221F1F"/>
                <w:spacing w:val="-3"/>
                <w:sz w:val="24"/>
                <w:szCs w:val="24"/>
                <w:lang w:val="ru-RU"/>
              </w:rPr>
              <w:t xml:space="preserve"> </w:t>
            </w:r>
            <w:r w:rsidRPr="00934534">
              <w:rPr>
                <w:rFonts w:ascii="Times New Roman" w:hAnsi="Times New Roman" w:cs="Times New Roman"/>
                <w:i/>
                <w:color w:val="221F1F"/>
                <w:sz w:val="24"/>
                <w:szCs w:val="24"/>
                <w:lang w:val="ru-RU"/>
              </w:rPr>
              <w:t>практические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color w:val="221F1F"/>
                <w:sz w:val="24"/>
                <w:szCs w:val="24"/>
                <w:lang w:val="ru-RU"/>
              </w:rPr>
              <w:t>работы:</w:t>
            </w:r>
            <w:r w:rsidRPr="00934534">
              <w:rPr>
                <w:rFonts w:ascii="Times New Roman" w:hAnsi="Times New Roman" w:cs="Times New Roman"/>
                <w:sz w:val="24"/>
                <w:szCs w:val="24"/>
                <w:lang w:val="ru-RU"/>
              </w:rPr>
              <w:t xml:space="preserve"> Практическая</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работа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2.</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«Подсчёт</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плотности</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популяций</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разных</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видов</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растений»</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Фронтальный </w:t>
            </w:r>
            <w:proofErr w:type="gramStart"/>
            <w:r w:rsidRPr="00934534">
              <w:rPr>
                <w:rFonts w:ascii="Times New Roman" w:hAnsi="Times New Roman" w:cs="Times New Roman"/>
                <w:sz w:val="24"/>
                <w:szCs w:val="24"/>
                <w:lang w:val="ru-RU"/>
              </w:rPr>
              <w:t>опрос ,Решение</w:t>
            </w:r>
            <w:proofErr w:type="gramEnd"/>
            <w:r w:rsidRPr="00934534">
              <w:rPr>
                <w:rFonts w:ascii="Times New Roman" w:hAnsi="Times New Roman" w:cs="Times New Roman"/>
                <w:sz w:val="24"/>
                <w:szCs w:val="24"/>
                <w:lang w:val="ru-RU"/>
              </w:rPr>
              <w:t xml:space="preserve"> учебных задач</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8">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25</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Сообщества организмов — биоценоз</w:t>
            </w:r>
            <w:r w:rsidRPr="00934534">
              <w:rPr>
                <w:rFonts w:ascii="Times New Roman" w:hAnsi="Times New Roman" w:cs="Times New Roman"/>
                <w:sz w:val="24"/>
                <w:szCs w:val="24"/>
                <w:lang w:val="ru-RU"/>
              </w:rPr>
              <w:t xml:space="preserve"> </w:t>
            </w: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Сообщество</w:t>
            </w:r>
            <w:r w:rsidRPr="00934534">
              <w:rPr>
                <w:rFonts w:ascii="Times New Roman" w:hAnsi="Times New Roman" w:cs="Times New Roman"/>
                <w:color w:val="221F1F"/>
                <w:spacing w:val="-8"/>
                <w:sz w:val="24"/>
                <w:szCs w:val="24"/>
                <w:lang w:val="ru-RU"/>
              </w:rPr>
              <w:t xml:space="preserve"> </w:t>
            </w:r>
            <w:r w:rsidRPr="00934534">
              <w:rPr>
                <w:rFonts w:ascii="Times New Roman" w:hAnsi="Times New Roman" w:cs="Times New Roman"/>
                <w:color w:val="221F1F"/>
                <w:sz w:val="24"/>
                <w:szCs w:val="24"/>
                <w:lang w:val="ru-RU"/>
              </w:rPr>
              <w:t>организмов</w:t>
            </w:r>
            <w:r w:rsidRPr="00934534">
              <w:rPr>
                <w:rFonts w:ascii="Times New Roman" w:hAnsi="Times New Roman" w:cs="Times New Roman"/>
                <w:color w:val="221F1F"/>
                <w:spacing w:val="-7"/>
                <w:sz w:val="24"/>
                <w:szCs w:val="24"/>
                <w:lang w:val="ru-RU"/>
              </w:rPr>
              <w:t xml:space="preserve"> </w:t>
            </w:r>
            <w:r w:rsidRPr="00934534">
              <w:rPr>
                <w:rFonts w:ascii="Times New Roman" w:hAnsi="Times New Roman" w:cs="Times New Roman"/>
                <w:color w:val="221F1F"/>
                <w:sz w:val="24"/>
                <w:szCs w:val="24"/>
                <w:lang w:val="ru-RU"/>
              </w:rPr>
              <w:t>–</w:t>
            </w:r>
            <w:r w:rsidRPr="00934534">
              <w:rPr>
                <w:rFonts w:ascii="Times New Roman" w:hAnsi="Times New Roman" w:cs="Times New Roman"/>
                <w:color w:val="221F1F"/>
                <w:spacing w:val="-2"/>
                <w:sz w:val="24"/>
                <w:szCs w:val="24"/>
                <w:lang w:val="ru-RU"/>
              </w:rPr>
              <w:t xml:space="preserve"> </w:t>
            </w:r>
            <w:r w:rsidRPr="00934534">
              <w:rPr>
                <w:rFonts w:ascii="Times New Roman" w:hAnsi="Times New Roman" w:cs="Times New Roman"/>
                <w:color w:val="221F1F"/>
                <w:sz w:val="24"/>
                <w:szCs w:val="24"/>
                <w:lang w:val="ru-RU"/>
              </w:rPr>
              <w:t>биоценоз.</w:t>
            </w:r>
            <w:r w:rsidRPr="00934534">
              <w:rPr>
                <w:rFonts w:ascii="Times New Roman" w:hAnsi="Times New Roman" w:cs="Times New Roman"/>
                <w:color w:val="221F1F"/>
                <w:spacing w:val="-67"/>
                <w:sz w:val="24"/>
                <w:szCs w:val="24"/>
                <w:lang w:val="ru-RU"/>
              </w:rPr>
              <w:t xml:space="preserve"> </w:t>
            </w:r>
            <w:r w:rsidRPr="00934534">
              <w:rPr>
                <w:rFonts w:ascii="Times New Roman" w:hAnsi="Times New Roman" w:cs="Times New Roman"/>
                <w:color w:val="221F1F"/>
                <w:sz w:val="24"/>
                <w:szCs w:val="24"/>
                <w:lang w:val="ru-RU"/>
              </w:rPr>
              <w:t>Структуры</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биоценоза: видовая,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пространственная,</w:t>
            </w:r>
            <w:r w:rsidRPr="00934534">
              <w:rPr>
                <w:rFonts w:ascii="Times New Roman" w:hAnsi="Times New Roman" w:cs="Times New Roman"/>
                <w:color w:val="221F1F"/>
                <w:spacing w:val="11"/>
                <w:sz w:val="24"/>
                <w:szCs w:val="24"/>
                <w:lang w:val="ru-RU"/>
              </w:rPr>
              <w:t xml:space="preserve"> </w:t>
            </w:r>
            <w:r w:rsidRPr="00934534">
              <w:rPr>
                <w:rFonts w:ascii="Times New Roman" w:hAnsi="Times New Roman" w:cs="Times New Roman"/>
                <w:color w:val="221F1F"/>
                <w:sz w:val="24"/>
                <w:szCs w:val="24"/>
                <w:lang w:val="ru-RU"/>
              </w:rPr>
              <w:t>трофическая</w:t>
            </w:r>
            <w:r w:rsidRPr="00934534">
              <w:rPr>
                <w:rFonts w:ascii="Times New Roman" w:hAnsi="Times New Roman" w:cs="Times New Roman"/>
                <w:color w:val="221F1F"/>
                <w:spacing w:val="1"/>
                <w:sz w:val="24"/>
                <w:szCs w:val="24"/>
                <w:lang w:val="ru-RU"/>
              </w:rPr>
              <w:t xml:space="preserve"> </w:t>
            </w:r>
            <w:r w:rsidRPr="00934534">
              <w:rPr>
                <w:rFonts w:ascii="Times New Roman" w:hAnsi="Times New Roman" w:cs="Times New Roman"/>
                <w:color w:val="221F1F"/>
                <w:sz w:val="24"/>
                <w:szCs w:val="24"/>
                <w:lang w:val="ru-RU"/>
              </w:rPr>
              <w:t>(пищевая).</w:t>
            </w:r>
            <w:r w:rsidRPr="00934534">
              <w:rPr>
                <w:rFonts w:ascii="Times New Roman" w:hAnsi="Times New Roman" w:cs="Times New Roman"/>
                <w:color w:val="221F1F"/>
                <w:spacing w:val="3"/>
                <w:sz w:val="24"/>
                <w:szCs w:val="24"/>
                <w:lang w:val="ru-RU"/>
              </w:rPr>
              <w:t xml:space="preserve"> </w:t>
            </w:r>
            <w:r w:rsidRPr="00934534">
              <w:rPr>
                <w:rFonts w:ascii="Times New Roman" w:hAnsi="Times New Roman" w:cs="Times New Roman"/>
                <w:color w:val="221F1F"/>
                <w:sz w:val="24"/>
                <w:szCs w:val="24"/>
                <w:lang w:val="ru-RU"/>
              </w:rPr>
              <w:t>Виды-доминанты.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color w:val="221F1F"/>
                <w:sz w:val="24"/>
                <w:szCs w:val="24"/>
                <w:lang w:val="ru-RU"/>
              </w:rPr>
              <w:t>Связи</w:t>
            </w:r>
            <w:r w:rsidRPr="00934534">
              <w:rPr>
                <w:rFonts w:ascii="Times New Roman" w:hAnsi="Times New Roman" w:cs="Times New Roman"/>
                <w:color w:val="221F1F"/>
                <w:spacing w:val="39"/>
                <w:sz w:val="24"/>
                <w:szCs w:val="24"/>
                <w:lang w:val="ru-RU"/>
              </w:rPr>
              <w:t xml:space="preserve"> </w:t>
            </w:r>
            <w:r w:rsidRPr="00934534">
              <w:rPr>
                <w:rFonts w:ascii="Times New Roman" w:hAnsi="Times New Roman" w:cs="Times New Roman"/>
                <w:color w:val="221F1F"/>
                <w:sz w:val="24"/>
                <w:szCs w:val="24"/>
                <w:lang w:val="ru-RU"/>
              </w:rPr>
              <w:t>в</w:t>
            </w:r>
            <w:r w:rsidRPr="00934534">
              <w:rPr>
                <w:rFonts w:ascii="Times New Roman" w:hAnsi="Times New Roman" w:cs="Times New Roman"/>
                <w:color w:val="221F1F"/>
                <w:spacing w:val="36"/>
                <w:sz w:val="24"/>
                <w:szCs w:val="24"/>
                <w:lang w:val="ru-RU"/>
              </w:rPr>
              <w:t xml:space="preserve"> </w:t>
            </w:r>
            <w:r w:rsidRPr="00934534">
              <w:rPr>
                <w:rFonts w:ascii="Times New Roman" w:hAnsi="Times New Roman" w:cs="Times New Roman"/>
                <w:color w:val="221F1F"/>
                <w:sz w:val="24"/>
                <w:szCs w:val="24"/>
                <w:lang w:val="ru-RU"/>
              </w:rPr>
              <w:t>биоценозе.</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lastRenderedPageBreak/>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7"/>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sz w:val="24"/>
                <w:szCs w:val="24"/>
                <w:lang w:val="ru-RU"/>
              </w:rPr>
              <w:t>«Пищевые</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цепи»,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«Биоценоз:</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состав</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структура».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12"/>
                <w:sz w:val="24"/>
                <w:szCs w:val="24"/>
                <w:lang w:val="ru-RU"/>
              </w:rPr>
              <w:t xml:space="preserve"> </w:t>
            </w:r>
            <w:r w:rsidRPr="00934534">
              <w:rPr>
                <w:rFonts w:ascii="Times New Roman" w:hAnsi="Times New Roman" w:cs="Times New Roman"/>
                <w:sz w:val="24"/>
                <w:szCs w:val="24"/>
                <w:lang w:val="ru-RU"/>
              </w:rPr>
              <w:t>модель-аппликация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«Типичные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биоценозы»;</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гербарий</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pacing w:val="-1"/>
                <w:sz w:val="24"/>
                <w:szCs w:val="24"/>
                <w:lang w:val="ru-RU"/>
              </w:rPr>
              <w:t xml:space="preserve">«Растительные </w:t>
            </w:r>
            <w:r w:rsidRPr="00934534">
              <w:rPr>
                <w:rFonts w:ascii="Times New Roman" w:hAnsi="Times New Roman" w:cs="Times New Roman"/>
                <w:sz w:val="24"/>
                <w:szCs w:val="24"/>
                <w:lang w:val="ru-RU"/>
              </w:rPr>
              <w:t>сообщества»;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коллекция «Биоценоз»</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Решение учебных задач</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69">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 xml:space="preserve">формирование экологической культуры, </w:t>
            </w:r>
            <w:r w:rsidRPr="00934534">
              <w:rPr>
                <w:rFonts w:ascii="Times New Roman" w:hAnsi="Times New Roman" w:cs="Times New Roman"/>
                <w:sz w:val="24"/>
                <w:szCs w:val="24"/>
                <w:lang w:val="ru-RU"/>
              </w:rPr>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26</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Экологические системы (экосистемы)</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Экологические</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системы</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(экосистемы).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Понятие об экосистеме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биогеоценозе.</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 Смысловое чтение, публичное выступление</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0">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27</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 xml:space="preserve">Основные показатели экосистемы. Экологические пирамиды. </w:t>
            </w:r>
            <w:r w:rsidRPr="00934534">
              <w:rPr>
                <w:rFonts w:ascii="Times New Roman" w:hAnsi="Times New Roman" w:cs="Times New Roman"/>
                <w:sz w:val="24"/>
                <w:szCs w:val="24"/>
              </w:rPr>
              <w:t>Свойства экосистем. Сукцессия</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Круговорот</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веществ</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поток</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энергии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экосистеме.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Трофические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(пищевые)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уровни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экосистемы.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Пищевые цепи и сети.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Основные показатели экосистемы: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биомасса,</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продукция.</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Экологические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пирамиды: продукции, численности,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биомассы. Свойства экосистем:</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устойчивость,</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саморегуляция,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развитие.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Сукцессия.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color w:val="221F1F"/>
                <w:sz w:val="24"/>
                <w:szCs w:val="24"/>
                <w:lang w:val="ru-RU"/>
              </w:rPr>
              <w:t>Демонстрации:</w:t>
            </w:r>
            <w:r w:rsidRPr="00934534">
              <w:rPr>
                <w:rFonts w:ascii="Times New Roman" w:hAnsi="Times New Roman" w:cs="Times New Roman"/>
                <w:i/>
                <w:color w:val="221F1F"/>
                <w:spacing w:val="1"/>
                <w:sz w:val="24"/>
                <w:szCs w:val="24"/>
                <w:lang w:val="ru-RU"/>
              </w:rPr>
              <w:t xml:space="preserve"> </w:t>
            </w: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5"/>
                <w:sz w:val="24"/>
                <w:szCs w:val="24"/>
                <w:lang w:val="ru-RU"/>
              </w:rPr>
              <w:t xml:space="preserve"> </w:t>
            </w:r>
            <w:r w:rsidRPr="00934534">
              <w:rPr>
                <w:rFonts w:ascii="Times New Roman" w:hAnsi="Times New Roman" w:cs="Times New Roman"/>
                <w:sz w:val="24"/>
                <w:szCs w:val="24"/>
                <w:lang w:val="ru-RU"/>
              </w:rPr>
              <w:t>А.</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Дж.</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Тенсли,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Н.</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Сукачёв.</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10"/>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sz w:val="24"/>
                <w:szCs w:val="24"/>
                <w:lang w:val="ru-RU"/>
              </w:rPr>
              <w:t>«Природные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сообщества»,</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«Цепи</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питания»,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«Экологическая</w:t>
            </w:r>
            <w:r w:rsidRPr="00934534">
              <w:rPr>
                <w:rFonts w:ascii="Times New Roman" w:hAnsi="Times New Roman" w:cs="Times New Roman"/>
                <w:spacing w:val="-8"/>
                <w:sz w:val="24"/>
                <w:szCs w:val="24"/>
              </w:rPr>
              <w:t xml:space="preserve"> </w:t>
            </w:r>
            <w:r w:rsidRPr="00934534">
              <w:rPr>
                <w:rFonts w:ascii="Times New Roman" w:hAnsi="Times New Roman" w:cs="Times New Roman"/>
                <w:sz w:val="24"/>
                <w:szCs w:val="24"/>
              </w:rPr>
              <w:t>пирамида»</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 публичное выступление</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1">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28</w:t>
            </w:r>
          </w:p>
        </w:tc>
        <w:tc>
          <w:tcPr>
            <w:tcW w:w="2281"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Природные экосистемы</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Природные экосистемы.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Экосистемы рек и озёр.</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Экосистема</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хвойного</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или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pacing w:val="-1"/>
                <w:sz w:val="24"/>
                <w:szCs w:val="24"/>
                <w:lang w:val="ru-RU"/>
              </w:rPr>
              <w:t>широколиственного</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леса.</w:t>
            </w:r>
            <w:r w:rsidRPr="00934534">
              <w:rPr>
                <w:rFonts w:ascii="Times New Roman" w:hAnsi="Times New Roman" w:cs="Times New Roman"/>
                <w:i/>
                <w:color w:val="221F1F"/>
                <w:sz w:val="24"/>
                <w:szCs w:val="24"/>
                <w:lang w:val="ru-RU"/>
              </w:rPr>
              <w:t xml:space="preserve"> 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Таблицы и схемы: </w:t>
            </w:r>
            <w:r w:rsidRPr="00934534">
              <w:rPr>
                <w:rFonts w:ascii="Times New Roman" w:hAnsi="Times New Roman" w:cs="Times New Roman"/>
                <w:sz w:val="24"/>
                <w:szCs w:val="24"/>
                <w:lang w:val="ru-RU"/>
              </w:rPr>
              <w:t>«Экосистема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lastRenderedPageBreak/>
              <w:t>широколиственного</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леса»,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«Экосистема</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хвойного</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леса»,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«Биоценоз</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водоёма».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4"/>
                <w:sz w:val="24"/>
                <w:szCs w:val="24"/>
                <w:lang w:val="ru-RU"/>
              </w:rPr>
              <w:t xml:space="preserve"> </w:t>
            </w:r>
            <w:r w:rsidRPr="00934534">
              <w:rPr>
                <w:rFonts w:ascii="Times New Roman" w:hAnsi="Times New Roman" w:cs="Times New Roman"/>
                <w:sz w:val="24"/>
                <w:szCs w:val="24"/>
                <w:lang w:val="ru-RU"/>
              </w:rPr>
              <w:t>гербарии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коллекции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растений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животных,</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принадлежащих</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к</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разным</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экологическим</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группам</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одного</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вида</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Промежуточный контроль-письменная работа</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2">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w:t>
              </w:r>
              <w:r w:rsidRPr="00934534">
                <w:rPr>
                  <w:rFonts w:ascii="Times New Roman" w:hAnsi="Times New Roman" w:cs="Times New Roman"/>
                  <w:color w:val="0000FF"/>
                  <w:sz w:val="24"/>
                  <w:szCs w:val="24"/>
                  <w:u w:val="single"/>
                  <w:lang w:val="ru-RU"/>
                </w:rPr>
                <w:lastRenderedPageBreak/>
                <w:t>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29</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Антропогенные экосистемы</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Антропогенные</w:t>
            </w:r>
            <w:r w:rsidRPr="00934534">
              <w:rPr>
                <w:rFonts w:ascii="Times New Roman" w:hAnsi="Times New Roman" w:cs="Times New Roman"/>
                <w:spacing w:val="-15"/>
                <w:sz w:val="24"/>
                <w:szCs w:val="24"/>
                <w:lang w:val="ru-RU"/>
              </w:rPr>
              <w:t xml:space="preserve"> </w:t>
            </w:r>
            <w:r w:rsidRPr="00934534">
              <w:rPr>
                <w:rFonts w:ascii="Times New Roman" w:hAnsi="Times New Roman" w:cs="Times New Roman"/>
                <w:sz w:val="24"/>
                <w:szCs w:val="24"/>
                <w:lang w:val="ru-RU"/>
              </w:rPr>
              <w:t>экосистемы.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Агроэкосистемы.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Урбоэкосистемы.</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Биологическое</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хозяйственное</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значение</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агроэкосистем и урбоэкосистем.</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Биоразнообразие как фактор</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устойчивости</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экосистем.</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Сохранение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биологического</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разнообразия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Земле.</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 xml:space="preserve">Таблицы и схемы: </w:t>
            </w:r>
            <w:r w:rsidRPr="00934534">
              <w:rPr>
                <w:rFonts w:ascii="Times New Roman" w:hAnsi="Times New Roman" w:cs="Times New Roman"/>
                <w:sz w:val="24"/>
                <w:szCs w:val="24"/>
                <w:lang w:val="ru-RU"/>
              </w:rPr>
              <w:t>«Агроценоз».</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Оборудование:</w:t>
            </w:r>
            <w:r w:rsidRPr="00934534">
              <w:rPr>
                <w:rFonts w:ascii="Times New Roman" w:hAnsi="Times New Roman" w:cs="Times New Roman"/>
                <w:i/>
                <w:spacing w:val="-8"/>
                <w:sz w:val="24"/>
                <w:szCs w:val="24"/>
                <w:lang w:val="ru-RU"/>
              </w:rPr>
              <w:t xml:space="preserve"> </w:t>
            </w:r>
            <w:r w:rsidRPr="00934534">
              <w:rPr>
                <w:rFonts w:ascii="Times New Roman" w:hAnsi="Times New Roman" w:cs="Times New Roman"/>
                <w:sz w:val="24"/>
                <w:szCs w:val="24"/>
                <w:lang w:val="ru-RU"/>
              </w:rPr>
              <w:t>коллекция</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«Вредители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важнейших</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сельскохозяйственных</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культур»</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Составление таблицы</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3">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экологическое воспитание</w:t>
            </w:r>
            <w:r w:rsidRPr="00934534">
              <w:rPr>
                <w:rFonts w:ascii="Times New Roman" w:hAnsi="Times New Roman" w:cs="Times New Roman"/>
                <w:bCs/>
                <w:sz w:val="24"/>
                <w:szCs w:val="24"/>
                <w:lang w:val="ru-RU"/>
              </w:rPr>
              <w:t xml:space="preserve"> —</w:t>
            </w:r>
            <w:r w:rsidRPr="00934534">
              <w:rPr>
                <w:rFonts w:ascii="Times New Roman" w:hAnsi="Times New Roman" w:cs="Times New Roman"/>
                <w:sz w:val="24"/>
                <w:szCs w:val="24"/>
                <w:lang w:val="ru-RU"/>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30</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Биосфера — глобальная экосистема Земли</w:t>
            </w:r>
            <w:r w:rsidRPr="00934534">
              <w:rPr>
                <w:rFonts w:ascii="Times New Roman" w:hAnsi="Times New Roman" w:cs="Times New Roman"/>
                <w:sz w:val="24"/>
                <w:szCs w:val="24"/>
                <w:lang w:val="ru-RU"/>
              </w:rPr>
              <w:t xml:space="preserve"> </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Учение</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И. Вернадского</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о</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биосфере.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Границы, состав и структура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биосферы. Живое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вещество</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и его</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функции.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Особенности</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биосферы</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как глобальной</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экосистемы.</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Динамическое</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равновесие</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обратная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связь</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биосфере.</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Портреты: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Вернадский.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i/>
                <w:sz w:val="24"/>
                <w:szCs w:val="24"/>
                <w:lang w:val="ru-RU"/>
              </w:rPr>
              <w:t xml:space="preserve">Таблицы и схемы: </w:t>
            </w:r>
            <w:r w:rsidRPr="00934534">
              <w:rPr>
                <w:rFonts w:ascii="Times New Roman" w:hAnsi="Times New Roman" w:cs="Times New Roman"/>
                <w:sz w:val="24"/>
                <w:szCs w:val="24"/>
                <w:lang w:val="ru-RU"/>
              </w:rPr>
              <w:t>«Общая структура</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биосферы»,</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lastRenderedPageBreak/>
              <w:t>«Распространение</w:t>
            </w:r>
            <w:r w:rsidRPr="00934534">
              <w:rPr>
                <w:rFonts w:ascii="Times New Roman" w:hAnsi="Times New Roman" w:cs="Times New Roman"/>
                <w:spacing w:val="-13"/>
                <w:sz w:val="24"/>
                <w:szCs w:val="24"/>
                <w:lang w:val="ru-RU"/>
              </w:rPr>
              <w:t xml:space="preserve"> </w:t>
            </w:r>
            <w:r w:rsidRPr="00934534">
              <w:rPr>
                <w:rFonts w:ascii="Times New Roman" w:hAnsi="Times New Roman" w:cs="Times New Roman"/>
                <w:sz w:val="24"/>
                <w:szCs w:val="24"/>
                <w:lang w:val="ru-RU"/>
              </w:rPr>
              <w:t>жизни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 биосфере», «Озоновый экран</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биосферы»</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Фронтальный опрос</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4">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ign w:val="center"/>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31</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Закономерности существования биосферы</w:t>
            </w:r>
            <w:r w:rsidRPr="00934534">
              <w:rPr>
                <w:rFonts w:ascii="Times New Roman" w:hAnsi="Times New Roman" w:cs="Times New Roman"/>
                <w:sz w:val="24"/>
                <w:szCs w:val="24"/>
                <w:lang w:val="ru-RU"/>
              </w:rPr>
              <w:t xml:space="preserve"> </w:t>
            </w:r>
          </w:p>
          <w:p w:rsidR="005D4B53" w:rsidRPr="00934534" w:rsidRDefault="005D4B53" w:rsidP="00934534">
            <w:pPr>
              <w:pStyle w:val="af3"/>
              <w:spacing w:line="276" w:lineRule="auto"/>
              <w:rPr>
                <w:rFonts w:ascii="Times New Roman" w:hAnsi="Times New Roman" w:cs="Times New Roman"/>
                <w:sz w:val="24"/>
                <w:szCs w:val="24"/>
                <w:lang w:val="ru-RU"/>
              </w:rPr>
            </w:pP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Круговороты веществ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биогеохимические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циклы</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элементов</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(углерода,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азота).</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Зональность</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биосферы.</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Основные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биомы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суши.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5"/>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sz w:val="24"/>
                <w:szCs w:val="24"/>
                <w:lang w:val="ru-RU"/>
              </w:rPr>
              <w:t>«Круговорот</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углерода</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биосфере»,</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«Круговорот</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азота</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природе»</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Смысловое чтение. Фронтальный опрос</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5">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ign w:val="center"/>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32</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Человечество в биосфере Земли</w:t>
            </w:r>
            <w:r w:rsidRPr="00934534">
              <w:rPr>
                <w:rFonts w:ascii="Times New Roman" w:hAnsi="Times New Roman" w:cs="Times New Roman"/>
                <w:sz w:val="24"/>
                <w:szCs w:val="24"/>
                <w:lang w:val="ru-RU"/>
              </w:rPr>
              <w:t xml:space="preserve"> </w:t>
            </w: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p w:rsidR="005D4B53" w:rsidRPr="00934534" w:rsidRDefault="005D4B53" w:rsidP="00934534">
            <w:pPr>
              <w:pStyle w:val="af3"/>
              <w:spacing w:line="276" w:lineRule="auto"/>
              <w:rPr>
                <w:rFonts w:ascii="Times New Roman" w:hAnsi="Times New Roman" w:cs="Times New Roman"/>
                <w:sz w:val="24"/>
                <w:szCs w:val="24"/>
                <w:lang w:val="ru-RU"/>
              </w:rPr>
            </w:pP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Человечество</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биосфере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Земли.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Антропогенные</w:t>
            </w:r>
            <w:r w:rsidRPr="00934534">
              <w:rPr>
                <w:rFonts w:ascii="Times New Roman" w:hAnsi="Times New Roman" w:cs="Times New Roman"/>
                <w:spacing w:val="-17"/>
                <w:sz w:val="24"/>
                <w:szCs w:val="24"/>
                <w:lang w:val="ru-RU"/>
              </w:rPr>
              <w:t xml:space="preserve"> </w:t>
            </w:r>
            <w:r w:rsidRPr="00934534">
              <w:rPr>
                <w:rFonts w:ascii="Times New Roman" w:hAnsi="Times New Roman" w:cs="Times New Roman"/>
                <w:sz w:val="24"/>
                <w:szCs w:val="24"/>
                <w:lang w:val="ru-RU"/>
              </w:rPr>
              <w:t>изменения</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w:t>
            </w:r>
            <w:r w:rsidRPr="00934534">
              <w:rPr>
                <w:rFonts w:ascii="Times New Roman" w:hAnsi="Times New Roman" w:cs="Times New Roman"/>
                <w:spacing w:val="-5"/>
                <w:sz w:val="24"/>
                <w:szCs w:val="24"/>
                <w:lang w:val="ru-RU"/>
              </w:rPr>
              <w:t xml:space="preserve"> </w:t>
            </w:r>
            <w:r w:rsidRPr="00934534">
              <w:rPr>
                <w:rFonts w:ascii="Times New Roman" w:hAnsi="Times New Roman" w:cs="Times New Roman"/>
                <w:sz w:val="24"/>
                <w:szCs w:val="24"/>
                <w:lang w:val="ru-RU"/>
              </w:rPr>
              <w:t>биосфере. Глобальныеэкологические</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проблемы.</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i/>
                <w:color w:val="221F1F"/>
                <w:sz w:val="24"/>
                <w:szCs w:val="24"/>
                <w:lang w:val="ru-RU"/>
              </w:rPr>
              <w:t>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9"/>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3"/>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2"/>
                <w:sz w:val="24"/>
                <w:szCs w:val="24"/>
                <w:lang w:val="ru-RU"/>
              </w:rPr>
              <w:t xml:space="preserve"> </w:t>
            </w:r>
            <w:r w:rsidRPr="00934534">
              <w:rPr>
                <w:rFonts w:ascii="Times New Roman" w:hAnsi="Times New Roman" w:cs="Times New Roman"/>
                <w:sz w:val="24"/>
                <w:szCs w:val="24"/>
                <w:lang w:val="ru-RU"/>
              </w:rPr>
              <w:t>«Примерные</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антропогенные</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воздействия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на</w:t>
            </w:r>
            <w:r w:rsidRPr="00934534">
              <w:rPr>
                <w:rFonts w:ascii="Times New Roman" w:hAnsi="Times New Roman" w:cs="Times New Roman"/>
                <w:spacing w:val="-8"/>
                <w:sz w:val="24"/>
                <w:szCs w:val="24"/>
                <w:lang w:val="ru-RU"/>
              </w:rPr>
              <w:t xml:space="preserve"> </w:t>
            </w:r>
            <w:r w:rsidRPr="00934534">
              <w:rPr>
                <w:rFonts w:ascii="Times New Roman" w:hAnsi="Times New Roman" w:cs="Times New Roman"/>
                <w:sz w:val="24"/>
                <w:szCs w:val="24"/>
                <w:lang w:val="ru-RU"/>
              </w:rPr>
              <w:t>природу»,</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«Важнейшие</w:t>
            </w:r>
            <w:r w:rsidRPr="00934534">
              <w:rPr>
                <w:rFonts w:ascii="Times New Roman" w:hAnsi="Times New Roman" w:cs="Times New Roman"/>
                <w:spacing w:val="-7"/>
                <w:sz w:val="24"/>
                <w:szCs w:val="24"/>
                <w:lang w:val="ru-RU"/>
              </w:rPr>
              <w:t xml:space="preserve"> </w:t>
            </w:r>
            <w:r w:rsidRPr="00934534">
              <w:rPr>
                <w:rFonts w:ascii="Times New Roman" w:hAnsi="Times New Roman" w:cs="Times New Roman"/>
                <w:sz w:val="24"/>
                <w:szCs w:val="24"/>
                <w:lang w:val="ru-RU"/>
              </w:rPr>
              <w:t>источники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загрязнения воздуха и грунтовых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вод»,</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«Почва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w:t>
            </w:r>
            <w:r w:rsidRPr="00934534">
              <w:rPr>
                <w:rFonts w:ascii="Times New Roman" w:hAnsi="Times New Roman" w:cs="Times New Roman"/>
                <w:spacing w:val="4"/>
                <w:sz w:val="24"/>
                <w:szCs w:val="24"/>
                <w:lang w:val="ru-RU"/>
              </w:rPr>
              <w:t xml:space="preserve"> </w:t>
            </w:r>
            <w:r w:rsidRPr="00934534">
              <w:rPr>
                <w:rFonts w:ascii="Times New Roman" w:hAnsi="Times New Roman" w:cs="Times New Roman"/>
                <w:sz w:val="24"/>
                <w:szCs w:val="24"/>
                <w:lang w:val="ru-RU"/>
              </w:rPr>
              <w:t>важнейшая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составляющая</w:t>
            </w:r>
            <w:r w:rsidRPr="00934534">
              <w:rPr>
                <w:rFonts w:ascii="Times New Roman" w:hAnsi="Times New Roman" w:cs="Times New Roman"/>
                <w:spacing w:val="-11"/>
                <w:sz w:val="24"/>
                <w:szCs w:val="24"/>
                <w:lang w:val="ru-RU"/>
              </w:rPr>
              <w:t xml:space="preserve"> </w:t>
            </w:r>
            <w:r w:rsidRPr="00934534">
              <w:rPr>
                <w:rFonts w:ascii="Times New Roman" w:hAnsi="Times New Roman" w:cs="Times New Roman"/>
                <w:sz w:val="24"/>
                <w:szCs w:val="24"/>
                <w:lang w:val="ru-RU"/>
              </w:rPr>
              <w:t>биосферы»,</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«Факторы</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деградации почв», «Парниковый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эффект», «Факторы радиоактивного</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загрязнения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биосферы»;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Красная</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книга</w:t>
            </w:r>
            <w:r w:rsidRPr="00934534">
              <w:rPr>
                <w:rFonts w:ascii="Times New Roman" w:hAnsi="Times New Roman" w:cs="Times New Roman"/>
                <w:spacing w:val="-9"/>
                <w:sz w:val="24"/>
                <w:szCs w:val="24"/>
                <w:lang w:val="ru-RU"/>
              </w:rPr>
              <w:t xml:space="preserve"> </w:t>
            </w:r>
            <w:r w:rsidRPr="00934534">
              <w:rPr>
                <w:rFonts w:ascii="Times New Roman" w:hAnsi="Times New Roman" w:cs="Times New Roman"/>
                <w:sz w:val="24"/>
                <w:szCs w:val="24"/>
                <w:lang w:val="ru-RU"/>
              </w:rPr>
              <w:t>РФ,</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изображения</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охраняемых</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видов</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растений</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2"/>
                <w:sz w:val="24"/>
                <w:szCs w:val="24"/>
                <w:lang w:val="ru-RU"/>
              </w:rPr>
              <w:t xml:space="preserve"> </w:t>
            </w:r>
            <w:r w:rsidRPr="00934534">
              <w:rPr>
                <w:rFonts w:ascii="Times New Roman" w:hAnsi="Times New Roman" w:cs="Times New Roman"/>
                <w:sz w:val="24"/>
                <w:szCs w:val="24"/>
                <w:lang w:val="ru-RU"/>
              </w:rPr>
              <w:t>животных</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Фронтальный опрос</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6">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ign w:val="center"/>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33</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rPr>
              <w:t>Сосуществование природы и человечества</w:t>
            </w:r>
            <w:r w:rsidRPr="00934534">
              <w:rPr>
                <w:rFonts w:ascii="Times New Roman" w:hAnsi="Times New Roman" w:cs="Times New Roman"/>
                <w:sz w:val="24"/>
                <w:szCs w:val="24"/>
                <w:lang w:val="ru-RU"/>
              </w:rPr>
              <w:t xml:space="preserve"> </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Сосуществование природы 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человечества.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Сохранение</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биоразнообразия как</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основа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устойчивости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биосферы.</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Основа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рационального</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управления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природными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ресурсами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использование.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lastRenderedPageBreak/>
              <w:t>Достижения</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биологии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охрана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природы.</w:t>
            </w:r>
            <w:r w:rsidRPr="00934534">
              <w:rPr>
                <w:rFonts w:ascii="Times New Roman" w:hAnsi="Times New Roman" w:cs="Times New Roman"/>
                <w:i/>
                <w:color w:val="221F1F"/>
                <w:sz w:val="24"/>
                <w:szCs w:val="24"/>
                <w:lang w:val="ru-RU"/>
              </w:rPr>
              <w:t xml:space="preserve"> 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7"/>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sz w:val="24"/>
                <w:szCs w:val="24"/>
                <w:lang w:val="ru-RU"/>
              </w:rPr>
              <w:t>«Биосфера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67"/>
                <w:sz w:val="24"/>
                <w:szCs w:val="24"/>
                <w:lang w:val="ru-RU"/>
              </w:rPr>
              <w:t xml:space="preserve"> </w:t>
            </w:r>
            <w:r w:rsidRPr="00934534">
              <w:rPr>
                <w:rFonts w:ascii="Times New Roman" w:hAnsi="Times New Roman" w:cs="Times New Roman"/>
                <w:sz w:val="24"/>
                <w:szCs w:val="24"/>
                <w:lang w:val="ru-RU"/>
              </w:rPr>
              <w:t>человек»</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Публичное выступление</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7">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val="restart"/>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эстетическое воспитание</w:t>
            </w:r>
            <w:r w:rsidRPr="00934534">
              <w:rPr>
                <w:rFonts w:ascii="Times New Roman" w:hAnsi="Times New Roman" w:cs="Times New Roman"/>
                <w:bCs/>
                <w:sz w:val="24"/>
                <w:szCs w:val="24"/>
                <w:lang w:val="ru-RU"/>
              </w:rPr>
              <w:t>—</w:t>
            </w:r>
            <w:r w:rsidRPr="00934534">
              <w:rPr>
                <w:rFonts w:ascii="Times New Roman" w:hAnsi="Times New Roman" w:cs="Times New Roman"/>
                <w:sz w:val="24"/>
                <w:szCs w:val="24"/>
                <w:lang w:val="ru-RU"/>
              </w:rPr>
              <w:t xml:space="preserve"> формирование эстетической культуры на основе российских </w:t>
            </w:r>
            <w:r w:rsidRPr="00934534">
              <w:rPr>
                <w:rFonts w:ascii="Times New Roman" w:hAnsi="Times New Roman" w:cs="Times New Roman"/>
                <w:sz w:val="24"/>
                <w:szCs w:val="24"/>
                <w:lang w:val="ru-RU"/>
              </w:rPr>
              <w:lastRenderedPageBreak/>
              <w:t>традиционных духовных ценностей, приобщение к лучшим образцам отечественного и мирового искусства;</w:t>
            </w:r>
          </w:p>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ED6AA4" w:rsidTr="00D37D6F">
        <w:tc>
          <w:tcPr>
            <w:tcW w:w="555"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lastRenderedPageBreak/>
              <w:t>34</w:t>
            </w:r>
          </w:p>
        </w:tc>
        <w:tc>
          <w:tcPr>
            <w:tcW w:w="2281" w:type="dxa"/>
            <w:vAlign w:val="center"/>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Резервный урок. Обобщение темы «Сообщества и экологические системы»</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1</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453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Основа</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рационального</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управления</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природными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ресурсами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их</w:t>
            </w:r>
            <w:r w:rsidRPr="00934534">
              <w:rPr>
                <w:rFonts w:ascii="Times New Roman" w:hAnsi="Times New Roman" w:cs="Times New Roman"/>
                <w:spacing w:val="1"/>
                <w:sz w:val="24"/>
                <w:szCs w:val="24"/>
                <w:lang w:val="ru-RU"/>
              </w:rPr>
              <w:t xml:space="preserve"> </w:t>
            </w:r>
            <w:r w:rsidRPr="00934534">
              <w:rPr>
                <w:rFonts w:ascii="Times New Roman" w:hAnsi="Times New Roman" w:cs="Times New Roman"/>
                <w:sz w:val="24"/>
                <w:szCs w:val="24"/>
                <w:lang w:val="ru-RU"/>
              </w:rPr>
              <w:t>использование.</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Достижения</w:t>
            </w:r>
            <w:r w:rsidRPr="00934534">
              <w:rPr>
                <w:rFonts w:ascii="Times New Roman" w:hAnsi="Times New Roman" w:cs="Times New Roman"/>
                <w:spacing w:val="-10"/>
                <w:sz w:val="24"/>
                <w:szCs w:val="24"/>
                <w:lang w:val="ru-RU"/>
              </w:rPr>
              <w:t xml:space="preserve"> </w:t>
            </w:r>
            <w:r w:rsidRPr="00934534">
              <w:rPr>
                <w:rFonts w:ascii="Times New Roman" w:hAnsi="Times New Roman" w:cs="Times New Roman"/>
                <w:sz w:val="24"/>
                <w:szCs w:val="24"/>
                <w:lang w:val="ru-RU"/>
              </w:rPr>
              <w:t>биологии</w:t>
            </w:r>
          </w:p>
          <w:p w:rsidR="005D4B53" w:rsidRPr="00934534" w:rsidRDefault="005D4B53" w:rsidP="00934534">
            <w:pPr>
              <w:pStyle w:val="af3"/>
              <w:spacing w:line="276" w:lineRule="auto"/>
              <w:rPr>
                <w:rFonts w:ascii="Times New Roman" w:hAnsi="Times New Roman" w:cs="Times New Roman"/>
                <w:i/>
                <w:sz w:val="24"/>
                <w:szCs w:val="24"/>
                <w:lang w:val="ru-RU"/>
              </w:rPr>
            </w:pPr>
            <w:r w:rsidRPr="00934534">
              <w:rPr>
                <w:rFonts w:ascii="Times New Roman" w:hAnsi="Times New Roman" w:cs="Times New Roman"/>
                <w:sz w:val="24"/>
                <w:szCs w:val="24"/>
                <w:lang w:val="ru-RU"/>
              </w:rPr>
              <w:t>и</w:t>
            </w:r>
            <w:r w:rsidRPr="00934534">
              <w:rPr>
                <w:rFonts w:ascii="Times New Roman" w:hAnsi="Times New Roman" w:cs="Times New Roman"/>
                <w:spacing w:val="-3"/>
                <w:sz w:val="24"/>
                <w:szCs w:val="24"/>
                <w:lang w:val="ru-RU"/>
              </w:rPr>
              <w:t xml:space="preserve"> </w:t>
            </w:r>
            <w:r w:rsidRPr="00934534">
              <w:rPr>
                <w:rFonts w:ascii="Times New Roman" w:hAnsi="Times New Roman" w:cs="Times New Roman"/>
                <w:sz w:val="24"/>
                <w:szCs w:val="24"/>
                <w:lang w:val="ru-RU"/>
              </w:rPr>
              <w:t>охрана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природы.</w:t>
            </w:r>
            <w:r w:rsidRPr="00934534">
              <w:rPr>
                <w:rFonts w:ascii="Times New Roman" w:hAnsi="Times New Roman" w:cs="Times New Roman"/>
                <w:i/>
                <w:color w:val="221F1F"/>
                <w:sz w:val="24"/>
                <w:szCs w:val="24"/>
                <w:lang w:val="ru-RU"/>
              </w:rPr>
              <w:t xml:space="preserve"> Демонстрации:</w:t>
            </w:r>
          </w:p>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i/>
                <w:sz w:val="24"/>
                <w:szCs w:val="24"/>
                <w:lang w:val="ru-RU"/>
              </w:rPr>
              <w:t>Таблицы</w:t>
            </w:r>
            <w:r w:rsidRPr="00934534">
              <w:rPr>
                <w:rFonts w:ascii="Times New Roman" w:hAnsi="Times New Roman" w:cs="Times New Roman"/>
                <w:i/>
                <w:spacing w:val="-7"/>
                <w:sz w:val="24"/>
                <w:szCs w:val="24"/>
                <w:lang w:val="ru-RU"/>
              </w:rPr>
              <w:t xml:space="preserve"> </w:t>
            </w:r>
            <w:r w:rsidRPr="00934534">
              <w:rPr>
                <w:rFonts w:ascii="Times New Roman" w:hAnsi="Times New Roman" w:cs="Times New Roman"/>
                <w:i/>
                <w:sz w:val="24"/>
                <w:szCs w:val="24"/>
                <w:lang w:val="ru-RU"/>
              </w:rPr>
              <w:t>и</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i/>
                <w:sz w:val="24"/>
                <w:szCs w:val="24"/>
                <w:lang w:val="ru-RU"/>
              </w:rPr>
              <w:t>схемы:</w:t>
            </w:r>
            <w:r w:rsidRPr="00934534">
              <w:rPr>
                <w:rFonts w:ascii="Times New Roman" w:hAnsi="Times New Roman" w:cs="Times New Roman"/>
                <w:i/>
                <w:spacing w:val="-1"/>
                <w:sz w:val="24"/>
                <w:szCs w:val="24"/>
                <w:lang w:val="ru-RU"/>
              </w:rPr>
              <w:t xml:space="preserve"> </w:t>
            </w:r>
            <w:r w:rsidRPr="00934534">
              <w:rPr>
                <w:rFonts w:ascii="Times New Roman" w:hAnsi="Times New Roman" w:cs="Times New Roman"/>
                <w:sz w:val="24"/>
                <w:szCs w:val="24"/>
                <w:lang w:val="ru-RU"/>
              </w:rPr>
              <w:t>«Биосфера</w:t>
            </w:r>
            <w:r w:rsidRPr="00934534">
              <w:rPr>
                <w:rFonts w:ascii="Times New Roman" w:hAnsi="Times New Roman" w:cs="Times New Roman"/>
                <w:spacing w:val="-6"/>
                <w:sz w:val="24"/>
                <w:szCs w:val="24"/>
                <w:lang w:val="ru-RU"/>
              </w:rPr>
              <w:t xml:space="preserve"> </w:t>
            </w:r>
            <w:r w:rsidRPr="00934534">
              <w:rPr>
                <w:rFonts w:ascii="Times New Roman" w:hAnsi="Times New Roman" w:cs="Times New Roman"/>
                <w:sz w:val="24"/>
                <w:szCs w:val="24"/>
                <w:lang w:val="ru-RU"/>
              </w:rPr>
              <w:t>и</w:t>
            </w: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Публичное выступление</w:t>
            </w:r>
          </w:p>
        </w:tc>
        <w:tc>
          <w:tcPr>
            <w:tcW w:w="1336" w:type="dxa"/>
          </w:tcPr>
          <w:p w:rsidR="005D4B53" w:rsidRPr="00934534" w:rsidRDefault="005D4B53" w:rsidP="00934534">
            <w:pPr>
              <w:spacing w:after="0"/>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 xml:space="preserve">Библиотека ЦОК </w:t>
            </w:r>
            <w:hyperlink r:id="rId78">
              <w:r w:rsidRPr="00934534">
                <w:rPr>
                  <w:rFonts w:ascii="Times New Roman" w:hAnsi="Times New Roman" w:cs="Times New Roman"/>
                  <w:color w:val="0000FF"/>
                  <w:sz w:val="24"/>
                  <w:szCs w:val="24"/>
                  <w:u w:val="single"/>
                </w:rPr>
                <w:t>https</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m</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edsoo</w:t>
              </w:r>
              <w:r w:rsidRPr="00934534">
                <w:rPr>
                  <w:rFonts w:ascii="Times New Roman" w:hAnsi="Times New Roman" w:cs="Times New Roman"/>
                  <w:color w:val="0000FF"/>
                  <w:sz w:val="24"/>
                  <w:szCs w:val="24"/>
                  <w:u w:val="single"/>
                  <w:lang w:val="ru-RU"/>
                </w:rPr>
                <w:t>.</w:t>
              </w:r>
              <w:r w:rsidRPr="00934534">
                <w:rPr>
                  <w:rFonts w:ascii="Times New Roman" w:hAnsi="Times New Roman" w:cs="Times New Roman"/>
                  <w:color w:val="0000FF"/>
                  <w:sz w:val="24"/>
                  <w:szCs w:val="24"/>
                  <w:u w:val="single"/>
                </w:rPr>
                <w:t>ru</w:t>
              </w:r>
              <w:r w:rsidRPr="00934534">
                <w:rPr>
                  <w:rFonts w:ascii="Times New Roman" w:hAnsi="Times New Roman" w:cs="Times New Roman"/>
                  <w:color w:val="0000FF"/>
                  <w:sz w:val="24"/>
                  <w:szCs w:val="24"/>
                  <w:u w:val="single"/>
                  <w:lang w:val="ru-RU"/>
                </w:rPr>
                <w:t>/863</w:t>
              </w:r>
              <w:r w:rsidRPr="00934534">
                <w:rPr>
                  <w:rFonts w:ascii="Times New Roman" w:hAnsi="Times New Roman" w:cs="Times New Roman"/>
                  <w:color w:val="0000FF"/>
                  <w:sz w:val="24"/>
                  <w:szCs w:val="24"/>
                  <w:u w:val="single"/>
                </w:rPr>
                <w:t>eba</w:t>
              </w:r>
              <w:r w:rsidRPr="00934534">
                <w:rPr>
                  <w:rFonts w:ascii="Times New Roman" w:hAnsi="Times New Roman" w:cs="Times New Roman"/>
                  <w:color w:val="0000FF"/>
                  <w:sz w:val="24"/>
                  <w:szCs w:val="24"/>
                  <w:u w:val="single"/>
                  <w:lang w:val="ru-RU"/>
                </w:rPr>
                <w:t>1</w:t>
              </w:r>
              <w:r w:rsidRPr="00934534">
                <w:rPr>
                  <w:rFonts w:ascii="Times New Roman" w:hAnsi="Times New Roman" w:cs="Times New Roman"/>
                  <w:color w:val="0000FF"/>
                  <w:sz w:val="24"/>
                  <w:szCs w:val="24"/>
                  <w:u w:val="single"/>
                </w:rPr>
                <w:t>e</w:t>
              </w:r>
            </w:hyperlink>
          </w:p>
        </w:tc>
        <w:tc>
          <w:tcPr>
            <w:tcW w:w="2268" w:type="dxa"/>
            <w:vMerge/>
          </w:tcPr>
          <w:p w:rsidR="005D4B53" w:rsidRPr="00934534" w:rsidRDefault="005D4B53" w:rsidP="00934534">
            <w:pPr>
              <w:pStyle w:val="af3"/>
              <w:spacing w:line="276" w:lineRule="auto"/>
              <w:rPr>
                <w:rFonts w:ascii="Times New Roman" w:hAnsi="Times New Roman" w:cs="Times New Roman"/>
                <w:sz w:val="24"/>
                <w:szCs w:val="24"/>
                <w:lang w:val="ru-RU"/>
              </w:rPr>
            </w:pPr>
          </w:p>
        </w:tc>
      </w:tr>
      <w:tr w:rsidR="005D4B53" w:rsidRPr="00934534" w:rsidTr="00D37D6F">
        <w:tc>
          <w:tcPr>
            <w:tcW w:w="2836" w:type="dxa"/>
            <w:gridSpan w:val="2"/>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ОБЩЕЕ КОЛИЧЕСТВО ЧАСОВ ПО ПРОГРАММЕ</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34</w:t>
            </w:r>
          </w:p>
        </w:tc>
        <w:tc>
          <w:tcPr>
            <w:tcW w:w="850"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0</w:t>
            </w:r>
          </w:p>
        </w:tc>
        <w:tc>
          <w:tcPr>
            <w:tcW w:w="567" w:type="dxa"/>
          </w:tcPr>
          <w:p w:rsidR="005D4B53" w:rsidRPr="00934534" w:rsidRDefault="005D4B53" w:rsidP="00934534">
            <w:pPr>
              <w:pStyle w:val="af3"/>
              <w:spacing w:line="276" w:lineRule="auto"/>
              <w:rPr>
                <w:rFonts w:ascii="Times New Roman" w:hAnsi="Times New Roman" w:cs="Times New Roman"/>
                <w:sz w:val="24"/>
                <w:szCs w:val="24"/>
                <w:lang w:val="ru-RU"/>
              </w:rPr>
            </w:pPr>
            <w:r w:rsidRPr="00934534">
              <w:rPr>
                <w:rFonts w:ascii="Times New Roman" w:hAnsi="Times New Roman" w:cs="Times New Roman"/>
                <w:sz w:val="24"/>
                <w:szCs w:val="24"/>
                <w:lang w:val="ru-RU"/>
              </w:rPr>
              <w:t>2,5</w:t>
            </w:r>
          </w:p>
        </w:tc>
        <w:tc>
          <w:tcPr>
            <w:tcW w:w="4537" w:type="dxa"/>
          </w:tcPr>
          <w:p w:rsidR="005D4B53" w:rsidRPr="00934534" w:rsidRDefault="005D4B53" w:rsidP="00934534">
            <w:pPr>
              <w:pStyle w:val="af3"/>
              <w:spacing w:line="276" w:lineRule="auto"/>
              <w:rPr>
                <w:rFonts w:ascii="Times New Roman" w:hAnsi="Times New Roman" w:cs="Times New Roman"/>
                <w:sz w:val="24"/>
                <w:szCs w:val="24"/>
              </w:rPr>
            </w:pPr>
          </w:p>
        </w:tc>
        <w:tc>
          <w:tcPr>
            <w:tcW w:w="1782" w:type="dxa"/>
          </w:tcPr>
          <w:p w:rsidR="005D4B53" w:rsidRPr="00934534" w:rsidRDefault="005D4B53" w:rsidP="00934534">
            <w:pPr>
              <w:pStyle w:val="af3"/>
              <w:spacing w:line="276" w:lineRule="auto"/>
              <w:rPr>
                <w:rFonts w:ascii="Times New Roman" w:hAnsi="Times New Roman" w:cs="Times New Roman"/>
                <w:sz w:val="24"/>
                <w:szCs w:val="24"/>
                <w:lang w:val="ru-RU"/>
              </w:rPr>
            </w:pPr>
          </w:p>
        </w:tc>
        <w:tc>
          <w:tcPr>
            <w:tcW w:w="1336" w:type="dxa"/>
          </w:tcPr>
          <w:p w:rsidR="005D4B53" w:rsidRPr="00934534" w:rsidRDefault="005D4B53" w:rsidP="00934534">
            <w:pPr>
              <w:pStyle w:val="af3"/>
              <w:spacing w:line="276" w:lineRule="auto"/>
              <w:rPr>
                <w:rFonts w:ascii="Times New Roman" w:hAnsi="Times New Roman" w:cs="Times New Roman"/>
                <w:sz w:val="24"/>
                <w:szCs w:val="24"/>
                <w:lang w:val="ru-RU"/>
              </w:rPr>
            </w:pPr>
          </w:p>
        </w:tc>
        <w:tc>
          <w:tcPr>
            <w:tcW w:w="2268" w:type="dxa"/>
          </w:tcPr>
          <w:p w:rsidR="005D4B53" w:rsidRPr="00934534" w:rsidRDefault="005D4B53" w:rsidP="00934534">
            <w:pPr>
              <w:pStyle w:val="af3"/>
              <w:spacing w:line="276" w:lineRule="auto"/>
              <w:rPr>
                <w:rFonts w:ascii="Times New Roman" w:hAnsi="Times New Roman" w:cs="Times New Roman"/>
                <w:sz w:val="24"/>
                <w:szCs w:val="24"/>
                <w:lang w:val="ru-RU"/>
              </w:rPr>
            </w:pPr>
          </w:p>
        </w:tc>
      </w:tr>
    </w:tbl>
    <w:p w:rsidR="00B06DF1" w:rsidRPr="00934534" w:rsidRDefault="00B06DF1" w:rsidP="00934534">
      <w:pPr>
        <w:pStyle w:val="af3"/>
        <w:spacing w:line="276" w:lineRule="auto"/>
        <w:rPr>
          <w:rFonts w:ascii="Times New Roman" w:hAnsi="Times New Roman" w:cs="Times New Roman"/>
          <w:sz w:val="24"/>
          <w:szCs w:val="24"/>
          <w:lang w:val="ru-RU"/>
        </w:rPr>
      </w:pPr>
    </w:p>
    <w:p w:rsidR="00E92246" w:rsidRPr="00934534" w:rsidRDefault="00E92246" w:rsidP="00934534">
      <w:pPr>
        <w:pStyle w:val="af3"/>
        <w:spacing w:line="276" w:lineRule="auto"/>
        <w:rPr>
          <w:rFonts w:ascii="Times New Roman" w:hAnsi="Times New Roman" w:cs="Times New Roman"/>
          <w:sz w:val="24"/>
          <w:szCs w:val="24"/>
          <w:lang w:val="ru-RU"/>
        </w:rPr>
      </w:pPr>
    </w:p>
    <w:p w:rsidR="00E92246" w:rsidRDefault="00E92246"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Default="00BF06DE" w:rsidP="00934534">
      <w:pPr>
        <w:pStyle w:val="af3"/>
        <w:spacing w:line="276" w:lineRule="auto"/>
        <w:rPr>
          <w:rFonts w:ascii="Times New Roman" w:hAnsi="Times New Roman" w:cs="Times New Roman"/>
          <w:sz w:val="24"/>
          <w:szCs w:val="24"/>
          <w:lang w:val="ru-RU"/>
        </w:rPr>
      </w:pPr>
    </w:p>
    <w:p w:rsidR="00BF06DE" w:rsidRPr="00934534" w:rsidRDefault="00BF06DE" w:rsidP="00934534">
      <w:pPr>
        <w:pStyle w:val="af3"/>
        <w:spacing w:line="276" w:lineRule="auto"/>
        <w:rPr>
          <w:rFonts w:ascii="Times New Roman" w:hAnsi="Times New Roman" w:cs="Times New Roman"/>
          <w:sz w:val="24"/>
          <w:szCs w:val="24"/>
          <w:lang w:val="ru-RU"/>
        </w:rPr>
      </w:pPr>
    </w:p>
    <w:p w:rsidR="00E92246" w:rsidRPr="00934534" w:rsidRDefault="00E92246" w:rsidP="00934534">
      <w:pPr>
        <w:pStyle w:val="af3"/>
        <w:spacing w:line="276" w:lineRule="auto"/>
        <w:rPr>
          <w:rFonts w:ascii="Times New Roman" w:hAnsi="Times New Roman" w:cs="Times New Roman"/>
          <w:sz w:val="24"/>
          <w:szCs w:val="24"/>
          <w:lang w:val="ru-RU"/>
        </w:rPr>
      </w:pPr>
    </w:p>
    <w:p w:rsidR="00934534" w:rsidRPr="00934534" w:rsidRDefault="00934534" w:rsidP="00934534">
      <w:pPr>
        <w:spacing w:after="0"/>
        <w:rPr>
          <w:rFonts w:ascii="Times New Roman" w:hAnsi="Times New Roman" w:cs="Times New Roman"/>
          <w:sz w:val="24"/>
          <w:szCs w:val="24"/>
        </w:rPr>
      </w:pPr>
      <w:r>
        <w:rPr>
          <w:rFonts w:ascii="Times New Roman" w:hAnsi="Times New Roman" w:cs="Times New Roman"/>
          <w:b/>
          <w:color w:val="000000"/>
          <w:sz w:val="24"/>
          <w:szCs w:val="24"/>
        </w:rPr>
        <w:lastRenderedPageBreak/>
        <w:t xml:space="preserve">ПОУРОЧНОЕ </w:t>
      </w:r>
      <w:r>
        <w:rPr>
          <w:rFonts w:ascii="Times New Roman" w:hAnsi="Times New Roman" w:cs="Times New Roman"/>
          <w:b/>
          <w:color w:val="000000"/>
          <w:sz w:val="24"/>
          <w:szCs w:val="24"/>
          <w:lang w:val="ru-RU"/>
        </w:rPr>
        <w:t>ПЛ</w:t>
      </w:r>
      <w:r w:rsidRPr="00934534">
        <w:rPr>
          <w:rFonts w:ascii="Times New Roman" w:hAnsi="Times New Roman" w:cs="Times New Roman"/>
          <w:b/>
          <w:color w:val="000000"/>
          <w:sz w:val="24"/>
          <w:szCs w:val="24"/>
        </w:rPr>
        <w:t xml:space="preserve">АНИРОВАНИЕ </w:t>
      </w:r>
    </w:p>
    <w:p w:rsidR="00934534" w:rsidRPr="00934534" w:rsidRDefault="00934534" w:rsidP="00934534">
      <w:pPr>
        <w:spacing w:after="0"/>
        <w:ind w:left="120"/>
        <w:rPr>
          <w:rFonts w:ascii="Times New Roman" w:hAnsi="Times New Roman" w:cs="Times New Roman"/>
          <w:sz w:val="24"/>
          <w:szCs w:val="24"/>
        </w:rPr>
      </w:pPr>
      <w:r w:rsidRPr="00934534">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1"/>
        <w:gridCol w:w="10453"/>
        <w:gridCol w:w="2268"/>
      </w:tblGrid>
      <w:tr w:rsidR="00934534" w:rsidRPr="00934534" w:rsidTr="00BF06DE">
        <w:trPr>
          <w:trHeight w:val="144"/>
          <w:tblCellSpacing w:w="20" w:type="nil"/>
        </w:trPr>
        <w:tc>
          <w:tcPr>
            <w:tcW w:w="1271" w:type="dxa"/>
            <w:vMerge w:val="restart"/>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b/>
                <w:color w:val="000000"/>
                <w:sz w:val="24"/>
                <w:szCs w:val="24"/>
              </w:rPr>
              <w:t xml:space="preserve">№ п/п </w:t>
            </w:r>
          </w:p>
          <w:p w:rsidR="00934534" w:rsidRPr="00934534" w:rsidRDefault="00934534" w:rsidP="00934534">
            <w:pPr>
              <w:spacing w:after="0"/>
              <w:ind w:left="135"/>
              <w:rPr>
                <w:rFonts w:ascii="Times New Roman" w:hAnsi="Times New Roman" w:cs="Times New Roman"/>
                <w:sz w:val="24"/>
                <w:szCs w:val="24"/>
              </w:rPr>
            </w:pPr>
          </w:p>
        </w:tc>
        <w:tc>
          <w:tcPr>
            <w:tcW w:w="10453" w:type="dxa"/>
            <w:vMerge w:val="restart"/>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b/>
                <w:color w:val="000000"/>
                <w:sz w:val="24"/>
                <w:szCs w:val="24"/>
              </w:rPr>
              <w:t xml:space="preserve">Тема урока </w:t>
            </w:r>
          </w:p>
          <w:p w:rsidR="00934534" w:rsidRPr="00934534" w:rsidRDefault="00934534" w:rsidP="00934534">
            <w:pPr>
              <w:spacing w:after="0"/>
              <w:ind w:left="135"/>
              <w:rPr>
                <w:rFonts w:ascii="Times New Roman" w:hAnsi="Times New Roman" w:cs="Times New Roman"/>
                <w:sz w:val="24"/>
                <w:szCs w:val="24"/>
              </w:rPr>
            </w:pPr>
          </w:p>
        </w:tc>
        <w:tc>
          <w:tcPr>
            <w:tcW w:w="2268" w:type="dxa"/>
            <w:tcBorders>
              <w:right w:val="single" w:sz="4" w:space="0" w:color="auto"/>
            </w:tcBorders>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b/>
                <w:color w:val="000000"/>
                <w:sz w:val="24"/>
                <w:szCs w:val="24"/>
              </w:rPr>
              <w:t>Количество часов</w:t>
            </w:r>
          </w:p>
        </w:tc>
      </w:tr>
      <w:tr w:rsidR="00934534" w:rsidRPr="00934534" w:rsidTr="00BF06DE">
        <w:trPr>
          <w:trHeight w:val="144"/>
          <w:tblCellSpacing w:w="20" w:type="nil"/>
        </w:trPr>
        <w:tc>
          <w:tcPr>
            <w:tcW w:w="0" w:type="auto"/>
            <w:vMerge/>
            <w:tcBorders>
              <w:top w:val="nil"/>
            </w:tcBorders>
            <w:tcMar>
              <w:top w:w="50" w:type="dxa"/>
              <w:left w:w="100" w:type="dxa"/>
            </w:tcMar>
          </w:tcPr>
          <w:p w:rsidR="00934534" w:rsidRPr="00934534" w:rsidRDefault="00934534" w:rsidP="00934534">
            <w:pPr>
              <w:spacing w:after="0"/>
              <w:rPr>
                <w:rFonts w:ascii="Times New Roman" w:hAnsi="Times New Roman" w:cs="Times New Roman"/>
                <w:sz w:val="24"/>
                <w:szCs w:val="24"/>
              </w:rPr>
            </w:pPr>
          </w:p>
        </w:tc>
        <w:tc>
          <w:tcPr>
            <w:tcW w:w="10453" w:type="dxa"/>
            <w:vMerge/>
            <w:tcBorders>
              <w:top w:val="nil"/>
            </w:tcBorders>
            <w:tcMar>
              <w:top w:w="50" w:type="dxa"/>
              <w:left w:w="100" w:type="dxa"/>
            </w:tcMar>
          </w:tcPr>
          <w:p w:rsidR="00934534" w:rsidRPr="00934534" w:rsidRDefault="00934534" w:rsidP="00934534">
            <w:pPr>
              <w:spacing w:after="0"/>
              <w:rPr>
                <w:rFonts w:ascii="Times New Roman" w:hAnsi="Times New Roman" w:cs="Times New Roman"/>
                <w:sz w:val="24"/>
                <w:szCs w:val="24"/>
              </w:rPr>
            </w:pP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b/>
                <w:color w:val="000000"/>
                <w:sz w:val="24"/>
                <w:szCs w:val="24"/>
              </w:rPr>
              <w:t xml:space="preserve">Всего </w:t>
            </w:r>
          </w:p>
          <w:p w:rsidR="00934534" w:rsidRPr="00934534" w:rsidRDefault="00934534" w:rsidP="00934534">
            <w:pPr>
              <w:spacing w:after="0"/>
              <w:ind w:left="135"/>
              <w:rPr>
                <w:rFonts w:ascii="Times New Roman" w:hAnsi="Times New Roman" w:cs="Times New Roman"/>
                <w:sz w:val="24"/>
                <w:szCs w:val="24"/>
              </w:rPr>
            </w:pP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Биология в системе наук</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Биологические системы, процессы и их изучение</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4</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Химический состав клетки. Вода и минеральные соли</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5</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Белки. Состав и строение белков</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6</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7</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Углеводы. Липиды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8</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Нуклеиновые кислоты. АТФ</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9</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История и методы изучения клетки. </w:t>
            </w:r>
            <w:r w:rsidRPr="00934534">
              <w:rPr>
                <w:rFonts w:ascii="Times New Roman" w:hAnsi="Times New Roman" w:cs="Times New Roman"/>
                <w:color w:val="000000"/>
                <w:sz w:val="24"/>
                <w:szCs w:val="24"/>
              </w:rPr>
              <w:t>Клеточная теория</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10</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Клетка как целостная живая система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11</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12</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Обмен веществ или метаболизм</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13</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Фотосинтез. Хемосинтез</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14</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Энергетический обмен</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15</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16</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Биосинтез белка. Реакция матричного синтеза</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17</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Трансляция — биосинтез белка</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18</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Неклеточные формы жизни — вирусы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lastRenderedPageBreak/>
              <w:t>19</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Формы размножения организмов</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20</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Мейоз</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21</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22</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Индивидуальное развитие организмов</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23</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Генетика — наука о наследственности и изменчивости</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24</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25</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Дигибридное скрещивание. Закон независимого наследования признаков</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26</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27</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Генетика пола. Наследование признаков, сцепленных с полом</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28</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29</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30</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Генетика человека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31</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32</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Селекция как наука и процесс</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33</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Методы и достижения селекции растений и животных</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71"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34</w:t>
            </w:r>
          </w:p>
        </w:tc>
        <w:tc>
          <w:tcPr>
            <w:tcW w:w="10453"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Биотехнология как отрасль производства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724" w:type="dxa"/>
            <w:gridSpan w:val="2"/>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ОБЩЕЕ КОЛИЧЕСТВО ЧАСОВ ПО ПРОГРАММЕ</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34 </w:t>
            </w:r>
          </w:p>
        </w:tc>
      </w:tr>
    </w:tbl>
    <w:p w:rsidR="00934534" w:rsidRPr="00934534" w:rsidRDefault="00934534" w:rsidP="00934534">
      <w:pPr>
        <w:spacing w:after="0"/>
        <w:rPr>
          <w:rFonts w:ascii="Times New Roman" w:hAnsi="Times New Roman" w:cs="Times New Roman"/>
          <w:sz w:val="24"/>
          <w:szCs w:val="24"/>
        </w:rPr>
        <w:sectPr w:rsidR="00934534" w:rsidRPr="00934534" w:rsidSect="00934534">
          <w:pgSz w:w="16383" w:h="11906" w:orient="landscape"/>
          <w:pgMar w:top="851" w:right="850" w:bottom="1134" w:left="1701" w:header="720" w:footer="720" w:gutter="0"/>
          <w:cols w:space="720"/>
        </w:sectPr>
      </w:pPr>
    </w:p>
    <w:p w:rsidR="00934534" w:rsidRPr="00934534" w:rsidRDefault="00934534" w:rsidP="00BF06DE">
      <w:pPr>
        <w:spacing w:after="0"/>
        <w:rPr>
          <w:rFonts w:ascii="Times New Roman" w:hAnsi="Times New Roman" w:cs="Times New Roman"/>
          <w:sz w:val="24"/>
          <w:szCs w:val="24"/>
        </w:rPr>
      </w:pPr>
      <w:r w:rsidRPr="00934534">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11236"/>
        <w:gridCol w:w="2268"/>
      </w:tblGrid>
      <w:tr w:rsidR="00934534" w:rsidRPr="00934534" w:rsidTr="00BF06DE">
        <w:trPr>
          <w:trHeight w:val="144"/>
          <w:tblCellSpacing w:w="20" w:type="nil"/>
        </w:trPr>
        <w:tc>
          <w:tcPr>
            <w:tcW w:w="1197" w:type="dxa"/>
            <w:vMerge w:val="restart"/>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b/>
                <w:color w:val="000000"/>
                <w:sz w:val="24"/>
                <w:szCs w:val="24"/>
              </w:rPr>
              <w:t xml:space="preserve">№ п/п </w:t>
            </w:r>
          </w:p>
          <w:p w:rsidR="00934534" w:rsidRPr="00934534" w:rsidRDefault="00934534" w:rsidP="00934534">
            <w:pPr>
              <w:spacing w:after="0"/>
              <w:ind w:left="135"/>
              <w:rPr>
                <w:rFonts w:ascii="Times New Roman" w:hAnsi="Times New Roman" w:cs="Times New Roman"/>
                <w:sz w:val="24"/>
                <w:szCs w:val="24"/>
              </w:rPr>
            </w:pPr>
          </w:p>
        </w:tc>
        <w:tc>
          <w:tcPr>
            <w:tcW w:w="11236" w:type="dxa"/>
            <w:vMerge w:val="restart"/>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b/>
                <w:color w:val="000000"/>
                <w:sz w:val="24"/>
                <w:szCs w:val="24"/>
              </w:rPr>
              <w:t xml:space="preserve">Тема урока </w:t>
            </w:r>
          </w:p>
          <w:p w:rsidR="00934534" w:rsidRPr="00934534" w:rsidRDefault="00934534" w:rsidP="00934534">
            <w:pPr>
              <w:spacing w:after="0"/>
              <w:ind w:left="135"/>
              <w:rPr>
                <w:rFonts w:ascii="Times New Roman" w:hAnsi="Times New Roman" w:cs="Times New Roman"/>
                <w:sz w:val="24"/>
                <w:szCs w:val="24"/>
              </w:rPr>
            </w:pPr>
          </w:p>
        </w:tc>
        <w:tc>
          <w:tcPr>
            <w:tcW w:w="2268" w:type="dxa"/>
            <w:tcBorders>
              <w:right w:val="single" w:sz="4" w:space="0" w:color="auto"/>
            </w:tcBorders>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b/>
                <w:color w:val="000000"/>
                <w:sz w:val="24"/>
                <w:szCs w:val="24"/>
              </w:rPr>
              <w:t>Количество часов</w:t>
            </w:r>
          </w:p>
        </w:tc>
      </w:tr>
      <w:tr w:rsidR="00934534" w:rsidRPr="00934534" w:rsidTr="00BF06DE">
        <w:trPr>
          <w:trHeight w:val="144"/>
          <w:tblCellSpacing w:w="20" w:type="nil"/>
        </w:trPr>
        <w:tc>
          <w:tcPr>
            <w:tcW w:w="0" w:type="auto"/>
            <w:vMerge/>
            <w:tcBorders>
              <w:top w:val="nil"/>
            </w:tcBorders>
            <w:tcMar>
              <w:top w:w="50" w:type="dxa"/>
              <w:left w:w="100" w:type="dxa"/>
            </w:tcMar>
          </w:tcPr>
          <w:p w:rsidR="00934534" w:rsidRPr="00934534" w:rsidRDefault="00934534" w:rsidP="00934534">
            <w:pPr>
              <w:spacing w:after="0"/>
              <w:rPr>
                <w:rFonts w:ascii="Times New Roman" w:hAnsi="Times New Roman" w:cs="Times New Roman"/>
                <w:sz w:val="24"/>
                <w:szCs w:val="24"/>
              </w:rPr>
            </w:pPr>
          </w:p>
        </w:tc>
        <w:tc>
          <w:tcPr>
            <w:tcW w:w="11236" w:type="dxa"/>
            <w:vMerge/>
            <w:tcBorders>
              <w:top w:val="nil"/>
            </w:tcBorders>
            <w:tcMar>
              <w:top w:w="50" w:type="dxa"/>
              <w:left w:w="100" w:type="dxa"/>
            </w:tcMar>
          </w:tcPr>
          <w:p w:rsidR="00934534" w:rsidRPr="00934534" w:rsidRDefault="00934534" w:rsidP="00934534">
            <w:pPr>
              <w:spacing w:after="0"/>
              <w:rPr>
                <w:rFonts w:ascii="Times New Roman" w:hAnsi="Times New Roman" w:cs="Times New Roman"/>
                <w:sz w:val="24"/>
                <w:szCs w:val="24"/>
              </w:rPr>
            </w:pP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b/>
                <w:color w:val="000000"/>
                <w:sz w:val="24"/>
                <w:szCs w:val="24"/>
              </w:rPr>
              <w:t xml:space="preserve">Всего </w:t>
            </w:r>
          </w:p>
          <w:p w:rsidR="00934534" w:rsidRPr="00934534" w:rsidRDefault="00934534" w:rsidP="00934534">
            <w:pPr>
              <w:spacing w:after="0"/>
              <w:ind w:left="135"/>
              <w:rPr>
                <w:rFonts w:ascii="Times New Roman" w:hAnsi="Times New Roman" w:cs="Times New Roman"/>
                <w:sz w:val="24"/>
                <w:szCs w:val="24"/>
              </w:rPr>
            </w:pP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Эволюция и методы её изучения</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История развития представлений об эволюции</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Микроэволюция</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4</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5</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Движущие силы (элементарные факторы) эволюции</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6</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Естественный отбор и его формы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7</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Результаты эволюции: приспособленность организмов и видообразование. </w:t>
            </w:r>
            <w:r w:rsidRPr="00934534">
              <w:rPr>
                <w:rFonts w:ascii="Times New Roman" w:hAnsi="Times New Roman" w:cs="Times New Roman"/>
                <w:color w:val="000000"/>
                <w:sz w:val="24"/>
                <w:szCs w:val="24"/>
              </w:rPr>
              <w:t>Лабораторная работа № 2 «Описание приспособленности организма и её относительного характера»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8</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Направления и пути макроэволюции</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9</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Необратимость эволюции</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10</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История жизни на Земле и методы её изучения</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11</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Гипотезы происхождения жизни на Земле</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12</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Развитие жизни на Земле по эрам и периодам</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13</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14</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Современная система органического мира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15</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Эволюция человека (антропогенез)</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16</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Движущие силы (факторы) антропогенеза</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17</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Основные стадии эволюции человека</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18</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Человеческие расы и природные адаптации человека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19</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20</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Экология как наука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lastRenderedPageBreak/>
              <w:t>21</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Среды обитания и экологические факторы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22</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23</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Биотические факторы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24</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25</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Сообщества организмов — биоценоз</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26</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Экологические системы (экосистемы)</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27</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Основные показатели экосистемы. Экологические пирамиды. </w:t>
            </w:r>
            <w:r w:rsidRPr="00934534">
              <w:rPr>
                <w:rFonts w:ascii="Times New Roman" w:hAnsi="Times New Roman" w:cs="Times New Roman"/>
                <w:color w:val="000000"/>
                <w:sz w:val="24"/>
                <w:szCs w:val="24"/>
              </w:rPr>
              <w:t>Свойства экосистем. Сукцессия</w:t>
            </w:r>
          </w:p>
        </w:tc>
        <w:tc>
          <w:tcPr>
            <w:tcW w:w="2268" w:type="dxa"/>
            <w:tcBorders>
              <w:right w:val="single" w:sz="4" w:space="0" w:color="auto"/>
            </w:tcBorders>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28</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Природные экосистемы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29</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Антропогенные экосистемы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30</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Биосфера — глобальная экосистема Земли</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31</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Закономерности существования биосферы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32</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Человечество в биосфере Земли</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33</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rPr>
            </w:pPr>
            <w:r w:rsidRPr="00934534">
              <w:rPr>
                <w:rFonts w:ascii="Times New Roman" w:hAnsi="Times New Roman" w:cs="Times New Roman"/>
                <w:color w:val="000000"/>
                <w:sz w:val="24"/>
                <w:szCs w:val="24"/>
              </w:rPr>
              <w:t>Сосуществование природы и человечества</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rPr>
              <w:t xml:space="preserve"> 1 </w:t>
            </w:r>
          </w:p>
        </w:tc>
      </w:tr>
      <w:tr w:rsidR="00934534" w:rsidRPr="00934534" w:rsidTr="00BF06DE">
        <w:trPr>
          <w:trHeight w:val="144"/>
          <w:tblCellSpacing w:w="20" w:type="nil"/>
        </w:trPr>
        <w:tc>
          <w:tcPr>
            <w:tcW w:w="1197" w:type="dxa"/>
            <w:tcMar>
              <w:top w:w="50" w:type="dxa"/>
              <w:left w:w="100" w:type="dxa"/>
            </w:tcMar>
            <w:vAlign w:val="center"/>
          </w:tcPr>
          <w:p w:rsidR="00934534" w:rsidRPr="00934534" w:rsidRDefault="00934534" w:rsidP="00934534">
            <w:pPr>
              <w:spacing w:after="0"/>
              <w:rPr>
                <w:rFonts w:ascii="Times New Roman" w:hAnsi="Times New Roman" w:cs="Times New Roman"/>
                <w:sz w:val="24"/>
                <w:szCs w:val="24"/>
              </w:rPr>
            </w:pPr>
            <w:r w:rsidRPr="00934534">
              <w:rPr>
                <w:rFonts w:ascii="Times New Roman" w:hAnsi="Times New Roman" w:cs="Times New Roman"/>
                <w:color w:val="000000"/>
                <w:sz w:val="24"/>
                <w:szCs w:val="24"/>
              </w:rPr>
              <w:t>34</w:t>
            </w:r>
          </w:p>
        </w:tc>
        <w:tc>
          <w:tcPr>
            <w:tcW w:w="11236" w:type="dxa"/>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Резервный урок. Обобщение темы «Сообщества и экологические системы»</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1 </w:t>
            </w:r>
          </w:p>
        </w:tc>
      </w:tr>
      <w:tr w:rsidR="00934534" w:rsidRPr="00934534" w:rsidTr="00BF06DE">
        <w:trPr>
          <w:trHeight w:val="144"/>
          <w:tblCellSpacing w:w="20" w:type="nil"/>
        </w:trPr>
        <w:tc>
          <w:tcPr>
            <w:tcW w:w="12433" w:type="dxa"/>
            <w:gridSpan w:val="2"/>
            <w:tcMar>
              <w:top w:w="50" w:type="dxa"/>
              <w:left w:w="100" w:type="dxa"/>
            </w:tcMar>
            <w:vAlign w:val="center"/>
          </w:tcPr>
          <w:p w:rsidR="00934534" w:rsidRPr="00934534" w:rsidRDefault="00934534" w:rsidP="00934534">
            <w:pPr>
              <w:spacing w:after="0"/>
              <w:ind w:left="135"/>
              <w:rPr>
                <w:rFonts w:ascii="Times New Roman" w:hAnsi="Times New Roman" w:cs="Times New Roman"/>
                <w:sz w:val="24"/>
                <w:szCs w:val="24"/>
                <w:lang w:val="ru-RU"/>
              </w:rPr>
            </w:pPr>
            <w:r w:rsidRPr="00934534">
              <w:rPr>
                <w:rFonts w:ascii="Times New Roman" w:hAnsi="Times New Roman" w:cs="Times New Roman"/>
                <w:color w:val="000000"/>
                <w:sz w:val="24"/>
                <w:szCs w:val="24"/>
                <w:lang w:val="ru-RU"/>
              </w:rPr>
              <w:t>ОБЩЕЕ КОЛИЧЕСТВО ЧАСОВ ПО ПРОГРАММЕ</w:t>
            </w:r>
          </w:p>
        </w:tc>
        <w:tc>
          <w:tcPr>
            <w:tcW w:w="2268" w:type="dxa"/>
            <w:tcMar>
              <w:top w:w="50" w:type="dxa"/>
              <w:left w:w="100" w:type="dxa"/>
            </w:tcMar>
            <w:vAlign w:val="center"/>
          </w:tcPr>
          <w:p w:rsidR="00934534" w:rsidRPr="00934534" w:rsidRDefault="00934534" w:rsidP="00934534">
            <w:pPr>
              <w:spacing w:after="0"/>
              <w:ind w:left="135"/>
              <w:jc w:val="center"/>
              <w:rPr>
                <w:rFonts w:ascii="Times New Roman" w:hAnsi="Times New Roman" w:cs="Times New Roman"/>
                <w:sz w:val="24"/>
                <w:szCs w:val="24"/>
              </w:rPr>
            </w:pPr>
            <w:r w:rsidRPr="00934534">
              <w:rPr>
                <w:rFonts w:ascii="Times New Roman" w:hAnsi="Times New Roman" w:cs="Times New Roman"/>
                <w:color w:val="000000"/>
                <w:sz w:val="24"/>
                <w:szCs w:val="24"/>
                <w:lang w:val="ru-RU"/>
              </w:rPr>
              <w:t xml:space="preserve"> </w:t>
            </w:r>
            <w:r w:rsidRPr="00934534">
              <w:rPr>
                <w:rFonts w:ascii="Times New Roman" w:hAnsi="Times New Roman" w:cs="Times New Roman"/>
                <w:color w:val="000000"/>
                <w:sz w:val="24"/>
                <w:szCs w:val="24"/>
              </w:rPr>
              <w:t xml:space="preserve">34 </w:t>
            </w:r>
          </w:p>
        </w:tc>
      </w:tr>
    </w:tbl>
    <w:p w:rsidR="00E92246" w:rsidRPr="00934534" w:rsidRDefault="00E92246" w:rsidP="00934534">
      <w:pPr>
        <w:pStyle w:val="af3"/>
        <w:spacing w:line="276" w:lineRule="auto"/>
        <w:rPr>
          <w:rFonts w:ascii="Times New Roman" w:hAnsi="Times New Roman" w:cs="Times New Roman"/>
          <w:sz w:val="24"/>
          <w:szCs w:val="24"/>
          <w:lang w:val="ru-RU"/>
        </w:rPr>
      </w:pPr>
    </w:p>
    <w:p w:rsidR="00E92246" w:rsidRPr="00934534" w:rsidRDefault="00E92246" w:rsidP="00934534">
      <w:pPr>
        <w:pStyle w:val="af3"/>
        <w:spacing w:line="276" w:lineRule="auto"/>
        <w:rPr>
          <w:rFonts w:ascii="Times New Roman" w:hAnsi="Times New Roman" w:cs="Times New Roman"/>
          <w:sz w:val="24"/>
          <w:szCs w:val="24"/>
          <w:lang w:val="ru-RU"/>
        </w:rPr>
      </w:pPr>
    </w:p>
    <w:p w:rsidR="00E92246" w:rsidRPr="00934534" w:rsidRDefault="00E92246" w:rsidP="00934534">
      <w:pPr>
        <w:pStyle w:val="af3"/>
        <w:spacing w:line="276" w:lineRule="auto"/>
        <w:rPr>
          <w:rFonts w:ascii="Times New Roman" w:hAnsi="Times New Roman" w:cs="Times New Roman"/>
          <w:sz w:val="24"/>
          <w:szCs w:val="24"/>
          <w:lang w:val="ru-RU"/>
        </w:rPr>
      </w:pPr>
    </w:p>
    <w:p w:rsidR="00E92246" w:rsidRPr="00934534" w:rsidRDefault="00E92246" w:rsidP="00934534">
      <w:pPr>
        <w:pStyle w:val="af3"/>
        <w:spacing w:line="276" w:lineRule="auto"/>
        <w:rPr>
          <w:rFonts w:ascii="Times New Roman" w:hAnsi="Times New Roman" w:cs="Times New Roman"/>
          <w:sz w:val="24"/>
          <w:szCs w:val="24"/>
          <w:lang w:val="ru-RU"/>
        </w:rPr>
      </w:pPr>
    </w:p>
    <w:p w:rsidR="00E92246" w:rsidRPr="00934534" w:rsidRDefault="00E92246" w:rsidP="00934534">
      <w:pPr>
        <w:pStyle w:val="af3"/>
        <w:spacing w:line="276" w:lineRule="auto"/>
        <w:rPr>
          <w:rFonts w:ascii="Times New Roman" w:hAnsi="Times New Roman" w:cs="Times New Roman"/>
          <w:sz w:val="24"/>
          <w:szCs w:val="24"/>
          <w:lang w:val="ru-RU"/>
        </w:rPr>
      </w:pPr>
    </w:p>
    <w:p w:rsidR="0092035F" w:rsidRPr="00934534" w:rsidRDefault="0092035F" w:rsidP="00934534">
      <w:pPr>
        <w:pStyle w:val="af3"/>
        <w:spacing w:line="276" w:lineRule="auto"/>
        <w:rPr>
          <w:rFonts w:ascii="Times New Roman" w:hAnsi="Times New Roman" w:cs="Times New Roman"/>
          <w:sz w:val="24"/>
          <w:szCs w:val="24"/>
          <w:lang w:val="ru-RU"/>
        </w:rPr>
      </w:pPr>
    </w:p>
    <w:p w:rsidR="0092035F" w:rsidRPr="00934534" w:rsidRDefault="0092035F" w:rsidP="00934534">
      <w:pPr>
        <w:pStyle w:val="af3"/>
        <w:spacing w:line="276" w:lineRule="auto"/>
        <w:rPr>
          <w:rFonts w:ascii="Times New Roman" w:hAnsi="Times New Roman" w:cs="Times New Roman"/>
          <w:sz w:val="24"/>
          <w:szCs w:val="24"/>
          <w:lang w:val="ru-RU"/>
        </w:rPr>
      </w:pPr>
    </w:p>
    <w:sectPr w:rsidR="0092035F" w:rsidRPr="00934534" w:rsidSect="00934534">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82">
    <w:altName w:val="MS Gothic"/>
    <w:charset w:val="80"/>
    <w:family w:val="roman"/>
    <w:pitch w:val="variable"/>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oto Sans Devanagari">
    <w:charset w:val="80"/>
    <w:family w:val="swiss"/>
    <w:pitch w:val="default"/>
  </w:font>
  <w:font w:name="Liberation Sans">
    <w:altName w:val="Arial"/>
    <w:charset w:val="80"/>
    <w:family w:val="swiss"/>
    <w:pitch w:val="variable"/>
  </w:font>
  <w:font w:name="DejaVu Sans">
    <w:charset w:val="8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bullet"/>
      <w:lvlText w:val=""/>
      <w:lvlJc w:val="left"/>
      <w:pPr>
        <w:tabs>
          <w:tab w:val="num" w:pos="-60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bullet"/>
      <w:lvlText w:val=""/>
      <w:lvlJc w:val="left"/>
      <w:pPr>
        <w:tabs>
          <w:tab w:val="num" w:pos="0"/>
        </w:tabs>
        <w:ind w:left="9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bullet"/>
      <w:lvlText w:val=""/>
      <w:lvlJc w:val="left"/>
      <w:pPr>
        <w:tabs>
          <w:tab w:val="num" w:pos="0"/>
        </w:tabs>
        <w:ind w:left="9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9017C"/>
    <w:multiLevelType w:val="multilevel"/>
    <w:tmpl w:val="575A7E5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1914F34"/>
    <w:multiLevelType w:val="multilevel"/>
    <w:tmpl w:val="852684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41C5BBE"/>
    <w:multiLevelType w:val="multilevel"/>
    <w:tmpl w:val="7FE039A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CE4D74"/>
    <w:multiLevelType w:val="multilevel"/>
    <w:tmpl w:val="322E599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84C0448"/>
    <w:multiLevelType w:val="multilevel"/>
    <w:tmpl w:val="D520DE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C05EF4"/>
    <w:multiLevelType w:val="multilevel"/>
    <w:tmpl w:val="0CB4BB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EB01DA0"/>
    <w:multiLevelType w:val="multilevel"/>
    <w:tmpl w:val="410A94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05A7940"/>
    <w:multiLevelType w:val="multilevel"/>
    <w:tmpl w:val="CAFE08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2323D7A"/>
    <w:multiLevelType w:val="multilevel"/>
    <w:tmpl w:val="7F10F4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5FB7034"/>
    <w:multiLevelType w:val="multilevel"/>
    <w:tmpl w:val="BA9A362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F937DD2"/>
    <w:multiLevelType w:val="multilevel"/>
    <w:tmpl w:val="79BA4A0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7D54F07"/>
    <w:multiLevelType w:val="multilevel"/>
    <w:tmpl w:val="090ECC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DCC2770"/>
    <w:multiLevelType w:val="multilevel"/>
    <w:tmpl w:val="70FE4B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DB281A"/>
    <w:multiLevelType w:val="multilevel"/>
    <w:tmpl w:val="390836C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AF5EBE"/>
    <w:multiLevelType w:val="multilevel"/>
    <w:tmpl w:val="C19E7B4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8617A1"/>
    <w:multiLevelType w:val="multilevel"/>
    <w:tmpl w:val="7CFE78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9A782F"/>
    <w:multiLevelType w:val="multilevel"/>
    <w:tmpl w:val="DCE24E1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A4D3207"/>
    <w:multiLevelType w:val="multilevel"/>
    <w:tmpl w:val="E50ED84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CE64D9C"/>
    <w:multiLevelType w:val="multilevel"/>
    <w:tmpl w:val="54140E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DF43E27"/>
    <w:multiLevelType w:val="multilevel"/>
    <w:tmpl w:val="39CA7A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E3D44E7"/>
    <w:multiLevelType w:val="multilevel"/>
    <w:tmpl w:val="2918E61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FC02F81"/>
    <w:multiLevelType w:val="multilevel"/>
    <w:tmpl w:val="6EAC3E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2C62A68"/>
    <w:multiLevelType w:val="multilevel"/>
    <w:tmpl w:val="4A10BF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2F83F2C"/>
    <w:multiLevelType w:val="multilevel"/>
    <w:tmpl w:val="5D0E36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6C510CE"/>
    <w:multiLevelType w:val="multilevel"/>
    <w:tmpl w:val="D44AC9B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7D96E6F"/>
    <w:multiLevelType w:val="multilevel"/>
    <w:tmpl w:val="C3704E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97482C"/>
    <w:multiLevelType w:val="multilevel"/>
    <w:tmpl w:val="121881F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B8956A4"/>
    <w:multiLevelType w:val="multilevel"/>
    <w:tmpl w:val="31DC52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56821BA"/>
    <w:multiLevelType w:val="multilevel"/>
    <w:tmpl w:val="253262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9B6E3F"/>
    <w:multiLevelType w:val="multilevel"/>
    <w:tmpl w:val="6A12A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E53B4D"/>
    <w:multiLevelType w:val="multilevel"/>
    <w:tmpl w:val="72A0D77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4C31E1D"/>
    <w:multiLevelType w:val="multilevel"/>
    <w:tmpl w:val="E11202F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51E3F0A"/>
    <w:multiLevelType w:val="multilevel"/>
    <w:tmpl w:val="3CD4DD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9C71BDA"/>
    <w:multiLevelType w:val="multilevel"/>
    <w:tmpl w:val="52F61EA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BD90D67"/>
    <w:multiLevelType w:val="multilevel"/>
    <w:tmpl w:val="D43A506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1"/>
  </w:num>
  <w:num w:numId="17">
    <w:abstractNumId w:val="26"/>
  </w:num>
  <w:num w:numId="18">
    <w:abstractNumId w:val="31"/>
  </w:num>
  <w:num w:numId="19">
    <w:abstractNumId w:val="33"/>
  </w:num>
  <w:num w:numId="20">
    <w:abstractNumId w:val="47"/>
  </w:num>
  <w:num w:numId="21">
    <w:abstractNumId w:val="42"/>
  </w:num>
  <w:num w:numId="22">
    <w:abstractNumId w:val="23"/>
  </w:num>
  <w:num w:numId="23">
    <w:abstractNumId w:val="36"/>
  </w:num>
  <w:num w:numId="24">
    <w:abstractNumId w:val="38"/>
  </w:num>
  <w:num w:numId="25">
    <w:abstractNumId w:val="20"/>
  </w:num>
  <w:num w:numId="26">
    <w:abstractNumId w:val="40"/>
  </w:num>
  <w:num w:numId="27">
    <w:abstractNumId w:val="29"/>
  </w:num>
  <w:num w:numId="28">
    <w:abstractNumId w:val="16"/>
  </w:num>
  <w:num w:numId="29">
    <w:abstractNumId w:val="18"/>
  </w:num>
  <w:num w:numId="30">
    <w:abstractNumId w:val="22"/>
  </w:num>
  <w:num w:numId="31">
    <w:abstractNumId w:val="19"/>
  </w:num>
  <w:num w:numId="32">
    <w:abstractNumId w:val="35"/>
  </w:num>
  <w:num w:numId="33">
    <w:abstractNumId w:val="34"/>
  </w:num>
  <w:num w:numId="34">
    <w:abstractNumId w:val="46"/>
  </w:num>
  <w:num w:numId="35">
    <w:abstractNumId w:val="45"/>
  </w:num>
  <w:num w:numId="36">
    <w:abstractNumId w:val="44"/>
  </w:num>
  <w:num w:numId="37">
    <w:abstractNumId w:val="37"/>
  </w:num>
  <w:num w:numId="38">
    <w:abstractNumId w:val="43"/>
  </w:num>
  <w:num w:numId="39">
    <w:abstractNumId w:val="15"/>
  </w:num>
  <w:num w:numId="40">
    <w:abstractNumId w:val="30"/>
  </w:num>
  <w:num w:numId="41">
    <w:abstractNumId w:val="17"/>
  </w:num>
  <w:num w:numId="42">
    <w:abstractNumId w:val="49"/>
  </w:num>
  <w:num w:numId="43">
    <w:abstractNumId w:val="28"/>
  </w:num>
  <w:num w:numId="44">
    <w:abstractNumId w:val="41"/>
  </w:num>
  <w:num w:numId="45">
    <w:abstractNumId w:val="25"/>
  </w:num>
  <w:num w:numId="46">
    <w:abstractNumId w:val="48"/>
  </w:num>
  <w:num w:numId="47">
    <w:abstractNumId w:val="27"/>
  </w:num>
  <w:num w:numId="48">
    <w:abstractNumId w:val="24"/>
  </w:num>
  <w:num w:numId="49">
    <w:abstractNumId w:val="39"/>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2035F"/>
    <w:rsid w:val="0005466D"/>
    <w:rsid w:val="00061446"/>
    <w:rsid w:val="000F587F"/>
    <w:rsid w:val="001B5264"/>
    <w:rsid w:val="00317ABE"/>
    <w:rsid w:val="003A11F0"/>
    <w:rsid w:val="004222EA"/>
    <w:rsid w:val="004552E4"/>
    <w:rsid w:val="005D4B53"/>
    <w:rsid w:val="00655355"/>
    <w:rsid w:val="006A2FF8"/>
    <w:rsid w:val="00760256"/>
    <w:rsid w:val="00821970"/>
    <w:rsid w:val="0092035F"/>
    <w:rsid w:val="00934534"/>
    <w:rsid w:val="00A23AF0"/>
    <w:rsid w:val="00AF534A"/>
    <w:rsid w:val="00B06DF1"/>
    <w:rsid w:val="00B35FAF"/>
    <w:rsid w:val="00B4635C"/>
    <w:rsid w:val="00BF06DE"/>
    <w:rsid w:val="00C410EE"/>
    <w:rsid w:val="00C519B2"/>
    <w:rsid w:val="00CD1627"/>
    <w:rsid w:val="00CD5B86"/>
    <w:rsid w:val="00D37D6F"/>
    <w:rsid w:val="00D75654"/>
    <w:rsid w:val="00E336C7"/>
    <w:rsid w:val="00E806CA"/>
    <w:rsid w:val="00E92246"/>
    <w:rsid w:val="00EA5FE2"/>
    <w:rsid w:val="00ED6AA4"/>
    <w:rsid w:val="00EF1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9225"/>
  <w15:docId w15:val="{2C03C243-1219-448A-BC7B-9DFD3F7F6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5F"/>
    <w:pPr>
      <w:suppressAutoHyphens/>
    </w:pPr>
    <w:rPr>
      <w:rFonts w:ascii="font282" w:eastAsia="font282" w:hAnsi="font282" w:cs="font282"/>
      <w:kern w:val="1"/>
      <w:lang w:val="en-US" w:eastAsia="ar-SA"/>
    </w:rPr>
  </w:style>
  <w:style w:type="paragraph" w:styleId="1">
    <w:name w:val="heading 1"/>
    <w:basedOn w:val="a"/>
    <w:next w:val="a"/>
    <w:link w:val="10"/>
    <w:uiPriority w:val="9"/>
    <w:qFormat/>
    <w:rsid w:val="0092035F"/>
    <w:pPr>
      <w:keepNext/>
      <w:keepLines/>
      <w:tabs>
        <w:tab w:val="num" w:pos="0"/>
      </w:tabs>
      <w:spacing w:before="480"/>
      <w:ind w:left="432" w:hanging="432"/>
      <w:outlineLvl w:val="0"/>
    </w:pPr>
    <w:rPr>
      <w:rFonts w:cs="Times New Roman"/>
      <w:b/>
      <w:bCs/>
      <w:color w:val="365F91"/>
      <w:sz w:val="28"/>
      <w:szCs w:val="28"/>
    </w:rPr>
  </w:style>
  <w:style w:type="paragraph" w:styleId="2">
    <w:name w:val="heading 2"/>
    <w:basedOn w:val="a"/>
    <w:next w:val="a"/>
    <w:link w:val="20"/>
    <w:uiPriority w:val="9"/>
    <w:qFormat/>
    <w:rsid w:val="0092035F"/>
    <w:pPr>
      <w:keepNext/>
      <w:keepLines/>
      <w:tabs>
        <w:tab w:val="num" w:pos="0"/>
      </w:tabs>
      <w:spacing w:before="200"/>
      <w:ind w:left="576" w:hanging="576"/>
      <w:outlineLvl w:val="1"/>
    </w:pPr>
    <w:rPr>
      <w:rFonts w:cs="Times New Roman"/>
      <w:b/>
      <w:bCs/>
      <w:color w:val="4F81BD"/>
      <w:sz w:val="26"/>
      <w:szCs w:val="26"/>
    </w:rPr>
  </w:style>
  <w:style w:type="paragraph" w:styleId="3">
    <w:name w:val="heading 3"/>
    <w:basedOn w:val="a"/>
    <w:next w:val="a"/>
    <w:link w:val="30"/>
    <w:uiPriority w:val="9"/>
    <w:qFormat/>
    <w:rsid w:val="0092035F"/>
    <w:pPr>
      <w:keepNext/>
      <w:keepLines/>
      <w:tabs>
        <w:tab w:val="num" w:pos="0"/>
      </w:tabs>
      <w:spacing w:before="200"/>
      <w:ind w:left="720" w:hanging="720"/>
      <w:outlineLvl w:val="2"/>
    </w:pPr>
    <w:rPr>
      <w:rFonts w:cs="Times New Roman"/>
      <w:b/>
      <w:bCs/>
      <w:color w:val="4F81BD"/>
    </w:rPr>
  </w:style>
  <w:style w:type="paragraph" w:styleId="4">
    <w:name w:val="heading 4"/>
    <w:basedOn w:val="a"/>
    <w:next w:val="a"/>
    <w:link w:val="40"/>
    <w:uiPriority w:val="9"/>
    <w:qFormat/>
    <w:rsid w:val="0092035F"/>
    <w:pPr>
      <w:keepNext/>
      <w:keepLines/>
      <w:tabs>
        <w:tab w:val="num" w:pos="0"/>
      </w:tabs>
      <w:spacing w:before="200"/>
      <w:ind w:left="864" w:hanging="864"/>
      <w:outlineLvl w:val="3"/>
    </w:pPr>
    <w:rPr>
      <w:rFonts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35F"/>
    <w:rPr>
      <w:rFonts w:ascii="font282" w:eastAsia="font282" w:hAnsi="font282" w:cs="Times New Roman"/>
      <w:b/>
      <w:bCs/>
      <w:color w:val="365F91"/>
      <w:kern w:val="1"/>
      <w:sz w:val="28"/>
      <w:szCs w:val="28"/>
      <w:lang w:val="en-US" w:eastAsia="ar-SA"/>
    </w:rPr>
  </w:style>
  <w:style w:type="character" w:customStyle="1" w:styleId="20">
    <w:name w:val="Заголовок 2 Знак"/>
    <w:basedOn w:val="a0"/>
    <w:link w:val="2"/>
    <w:uiPriority w:val="9"/>
    <w:rsid w:val="0092035F"/>
    <w:rPr>
      <w:rFonts w:ascii="font282" w:eastAsia="font282" w:hAnsi="font282" w:cs="Times New Roman"/>
      <w:b/>
      <w:bCs/>
      <w:color w:val="4F81BD"/>
      <w:kern w:val="1"/>
      <w:sz w:val="26"/>
      <w:szCs w:val="26"/>
      <w:lang w:val="en-US" w:eastAsia="ar-SA"/>
    </w:rPr>
  </w:style>
  <w:style w:type="character" w:customStyle="1" w:styleId="30">
    <w:name w:val="Заголовок 3 Знак"/>
    <w:basedOn w:val="a0"/>
    <w:link w:val="3"/>
    <w:uiPriority w:val="9"/>
    <w:rsid w:val="0092035F"/>
    <w:rPr>
      <w:rFonts w:ascii="font282" w:eastAsia="font282" w:hAnsi="font282" w:cs="Times New Roman"/>
      <w:b/>
      <w:bCs/>
      <w:color w:val="4F81BD"/>
      <w:kern w:val="1"/>
      <w:lang w:val="en-US" w:eastAsia="ar-SA"/>
    </w:rPr>
  </w:style>
  <w:style w:type="character" w:customStyle="1" w:styleId="40">
    <w:name w:val="Заголовок 4 Знак"/>
    <w:basedOn w:val="a0"/>
    <w:link w:val="4"/>
    <w:uiPriority w:val="9"/>
    <w:rsid w:val="0092035F"/>
    <w:rPr>
      <w:rFonts w:ascii="font282" w:eastAsia="font282" w:hAnsi="font282" w:cs="Times New Roman"/>
      <w:b/>
      <w:bCs/>
      <w:i/>
      <w:iCs/>
      <w:color w:val="4F81BD"/>
      <w:kern w:val="1"/>
      <w:lang w:val="en-US" w:eastAsia="ar-SA"/>
    </w:rPr>
  </w:style>
  <w:style w:type="character" w:customStyle="1" w:styleId="WW8Num1z0">
    <w:name w:val="WW8Num1z0"/>
    <w:rsid w:val="0092035F"/>
  </w:style>
  <w:style w:type="character" w:customStyle="1" w:styleId="WW8Num1z1">
    <w:name w:val="WW8Num1z1"/>
    <w:rsid w:val="0092035F"/>
  </w:style>
  <w:style w:type="character" w:customStyle="1" w:styleId="WW8Num1z2">
    <w:name w:val="WW8Num1z2"/>
    <w:rsid w:val="0092035F"/>
  </w:style>
  <w:style w:type="character" w:customStyle="1" w:styleId="WW8Num1z3">
    <w:name w:val="WW8Num1z3"/>
    <w:rsid w:val="0092035F"/>
  </w:style>
  <w:style w:type="character" w:customStyle="1" w:styleId="WW8Num1z4">
    <w:name w:val="WW8Num1z4"/>
    <w:rsid w:val="0092035F"/>
  </w:style>
  <w:style w:type="character" w:customStyle="1" w:styleId="WW8Num1z5">
    <w:name w:val="WW8Num1z5"/>
    <w:rsid w:val="0092035F"/>
  </w:style>
  <w:style w:type="character" w:customStyle="1" w:styleId="WW8Num1z6">
    <w:name w:val="WW8Num1z6"/>
    <w:rsid w:val="0092035F"/>
  </w:style>
  <w:style w:type="character" w:customStyle="1" w:styleId="WW8Num1z7">
    <w:name w:val="WW8Num1z7"/>
    <w:rsid w:val="0092035F"/>
  </w:style>
  <w:style w:type="character" w:customStyle="1" w:styleId="WW8Num1z8">
    <w:name w:val="WW8Num1z8"/>
    <w:rsid w:val="0092035F"/>
  </w:style>
  <w:style w:type="character" w:customStyle="1" w:styleId="WW8Num2z0">
    <w:name w:val="WW8Num2z0"/>
    <w:rsid w:val="0092035F"/>
    <w:rPr>
      <w:rFonts w:ascii="Symbol" w:hAnsi="Symbol" w:cs="Symbol"/>
    </w:rPr>
  </w:style>
  <w:style w:type="character" w:customStyle="1" w:styleId="WW8Num2z1">
    <w:name w:val="WW8Num2z1"/>
    <w:rsid w:val="0092035F"/>
  </w:style>
  <w:style w:type="character" w:customStyle="1" w:styleId="WW8Num2z2">
    <w:name w:val="WW8Num2z2"/>
    <w:rsid w:val="0092035F"/>
  </w:style>
  <w:style w:type="character" w:customStyle="1" w:styleId="WW8Num2z3">
    <w:name w:val="WW8Num2z3"/>
    <w:rsid w:val="0092035F"/>
  </w:style>
  <w:style w:type="character" w:customStyle="1" w:styleId="WW8Num2z4">
    <w:name w:val="WW8Num2z4"/>
    <w:rsid w:val="0092035F"/>
  </w:style>
  <w:style w:type="character" w:customStyle="1" w:styleId="WW8Num2z5">
    <w:name w:val="WW8Num2z5"/>
    <w:rsid w:val="0092035F"/>
  </w:style>
  <w:style w:type="character" w:customStyle="1" w:styleId="WW8Num2z6">
    <w:name w:val="WW8Num2z6"/>
    <w:rsid w:val="0092035F"/>
  </w:style>
  <w:style w:type="character" w:customStyle="1" w:styleId="WW8Num2z7">
    <w:name w:val="WW8Num2z7"/>
    <w:rsid w:val="0092035F"/>
  </w:style>
  <w:style w:type="character" w:customStyle="1" w:styleId="WW8Num2z8">
    <w:name w:val="WW8Num2z8"/>
    <w:rsid w:val="0092035F"/>
  </w:style>
  <w:style w:type="character" w:customStyle="1" w:styleId="WW8Num3z0">
    <w:name w:val="WW8Num3z0"/>
    <w:rsid w:val="0092035F"/>
    <w:rPr>
      <w:rFonts w:ascii="Symbol" w:hAnsi="Symbol" w:cs="Symbol"/>
    </w:rPr>
  </w:style>
  <w:style w:type="character" w:customStyle="1" w:styleId="WW8Num3z1">
    <w:name w:val="WW8Num3z1"/>
    <w:rsid w:val="0092035F"/>
  </w:style>
  <w:style w:type="character" w:customStyle="1" w:styleId="WW8Num3z2">
    <w:name w:val="WW8Num3z2"/>
    <w:rsid w:val="0092035F"/>
  </w:style>
  <w:style w:type="character" w:customStyle="1" w:styleId="WW8Num3z3">
    <w:name w:val="WW8Num3z3"/>
    <w:rsid w:val="0092035F"/>
  </w:style>
  <w:style w:type="character" w:customStyle="1" w:styleId="WW8Num3z4">
    <w:name w:val="WW8Num3z4"/>
    <w:rsid w:val="0092035F"/>
  </w:style>
  <w:style w:type="character" w:customStyle="1" w:styleId="WW8Num3z5">
    <w:name w:val="WW8Num3z5"/>
    <w:rsid w:val="0092035F"/>
  </w:style>
  <w:style w:type="character" w:customStyle="1" w:styleId="WW8Num3z6">
    <w:name w:val="WW8Num3z6"/>
    <w:rsid w:val="0092035F"/>
  </w:style>
  <w:style w:type="character" w:customStyle="1" w:styleId="WW8Num3z7">
    <w:name w:val="WW8Num3z7"/>
    <w:rsid w:val="0092035F"/>
  </w:style>
  <w:style w:type="character" w:customStyle="1" w:styleId="WW8Num3z8">
    <w:name w:val="WW8Num3z8"/>
    <w:rsid w:val="0092035F"/>
  </w:style>
  <w:style w:type="character" w:customStyle="1" w:styleId="WW8Num4z0">
    <w:name w:val="WW8Num4z0"/>
    <w:rsid w:val="0092035F"/>
    <w:rPr>
      <w:rFonts w:ascii="Symbol" w:hAnsi="Symbol" w:cs="Symbol"/>
    </w:rPr>
  </w:style>
  <w:style w:type="character" w:customStyle="1" w:styleId="WW8Num4z1">
    <w:name w:val="WW8Num4z1"/>
    <w:rsid w:val="0092035F"/>
  </w:style>
  <w:style w:type="character" w:customStyle="1" w:styleId="WW8Num4z2">
    <w:name w:val="WW8Num4z2"/>
    <w:rsid w:val="0092035F"/>
  </w:style>
  <w:style w:type="character" w:customStyle="1" w:styleId="WW8Num4z3">
    <w:name w:val="WW8Num4z3"/>
    <w:rsid w:val="0092035F"/>
  </w:style>
  <w:style w:type="character" w:customStyle="1" w:styleId="WW8Num4z4">
    <w:name w:val="WW8Num4z4"/>
    <w:rsid w:val="0092035F"/>
  </w:style>
  <w:style w:type="character" w:customStyle="1" w:styleId="WW8Num4z5">
    <w:name w:val="WW8Num4z5"/>
    <w:rsid w:val="0092035F"/>
  </w:style>
  <w:style w:type="character" w:customStyle="1" w:styleId="WW8Num4z6">
    <w:name w:val="WW8Num4z6"/>
    <w:rsid w:val="0092035F"/>
  </w:style>
  <w:style w:type="character" w:customStyle="1" w:styleId="WW8Num4z7">
    <w:name w:val="WW8Num4z7"/>
    <w:rsid w:val="0092035F"/>
  </w:style>
  <w:style w:type="character" w:customStyle="1" w:styleId="WW8Num4z8">
    <w:name w:val="WW8Num4z8"/>
    <w:rsid w:val="0092035F"/>
  </w:style>
  <w:style w:type="character" w:customStyle="1" w:styleId="WW8Num5z0">
    <w:name w:val="WW8Num5z0"/>
    <w:rsid w:val="0092035F"/>
    <w:rPr>
      <w:rFonts w:ascii="Symbol" w:hAnsi="Symbol" w:cs="Symbol"/>
    </w:rPr>
  </w:style>
  <w:style w:type="character" w:customStyle="1" w:styleId="WW8Num5z1">
    <w:name w:val="WW8Num5z1"/>
    <w:rsid w:val="0092035F"/>
  </w:style>
  <w:style w:type="character" w:customStyle="1" w:styleId="WW8Num5z2">
    <w:name w:val="WW8Num5z2"/>
    <w:rsid w:val="0092035F"/>
  </w:style>
  <w:style w:type="character" w:customStyle="1" w:styleId="WW8Num5z3">
    <w:name w:val="WW8Num5z3"/>
    <w:rsid w:val="0092035F"/>
  </w:style>
  <w:style w:type="character" w:customStyle="1" w:styleId="WW8Num5z4">
    <w:name w:val="WW8Num5z4"/>
    <w:rsid w:val="0092035F"/>
  </w:style>
  <w:style w:type="character" w:customStyle="1" w:styleId="WW8Num5z5">
    <w:name w:val="WW8Num5z5"/>
    <w:rsid w:val="0092035F"/>
  </w:style>
  <w:style w:type="character" w:customStyle="1" w:styleId="WW8Num5z6">
    <w:name w:val="WW8Num5z6"/>
    <w:rsid w:val="0092035F"/>
  </w:style>
  <w:style w:type="character" w:customStyle="1" w:styleId="WW8Num5z7">
    <w:name w:val="WW8Num5z7"/>
    <w:rsid w:val="0092035F"/>
  </w:style>
  <w:style w:type="character" w:customStyle="1" w:styleId="WW8Num5z8">
    <w:name w:val="WW8Num5z8"/>
    <w:rsid w:val="0092035F"/>
  </w:style>
  <w:style w:type="character" w:customStyle="1" w:styleId="WW8Num6z0">
    <w:name w:val="WW8Num6z0"/>
    <w:rsid w:val="0092035F"/>
    <w:rPr>
      <w:rFonts w:ascii="Symbol" w:hAnsi="Symbol" w:cs="Symbol"/>
    </w:rPr>
  </w:style>
  <w:style w:type="character" w:customStyle="1" w:styleId="WW8Num6z1">
    <w:name w:val="WW8Num6z1"/>
    <w:rsid w:val="0092035F"/>
  </w:style>
  <w:style w:type="character" w:customStyle="1" w:styleId="WW8Num6z2">
    <w:name w:val="WW8Num6z2"/>
    <w:rsid w:val="0092035F"/>
  </w:style>
  <w:style w:type="character" w:customStyle="1" w:styleId="WW8Num6z3">
    <w:name w:val="WW8Num6z3"/>
    <w:rsid w:val="0092035F"/>
  </w:style>
  <w:style w:type="character" w:customStyle="1" w:styleId="WW8Num6z4">
    <w:name w:val="WW8Num6z4"/>
    <w:rsid w:val="0092035F"/>
  </w:style>
  <w:style w:type="character" w:customStyle="1" w:styleId="WW8Num6z5">
    <w:name w:val="WW8Num6z5"/>
    <w:rsid w:val="0092035F"/>
  </w:style>
  <w:style w:type="character" w:customStyle="1" w:styleId="WW8Num6z6">
    <w:name w:val="WW8Num6z6"/>
    <w:rsid w:val="0092035F"/>
  </w:style>
  <w:style w:type="character" w:customStyle="1" w:styleId="WW8Num6z7">
    <w:name w:val="WW8Num6z7"/>
    <w:rsid w:val="0092035F"/>
  </w:style>
  <w:style w:type="character" w:customStyle="1" w:styleId="WW8Num6z8">
    <w:name w:val="WW8Num6z8"/>
    <w:rsid w:val="0092035F"/>
  </w:style>
  <w:style w:type="character" w:customStyle="1" w:styleId="WW8Num7z0">
    <w:name w:val="WW8Num7z0"/>
    <w:rsid w:val="0092035F"/>
    <w:rPr>
      <w:rFonts w:ascii="Symbol" w:hAnsi="Symbol" w:cs="Symbol"/>
    </w:rPr>
  </w:style>
  <w:style w:type="character" w:customStyle="1" w:styleId="WW8Num7z1">
    <w:name w:val="WW8Num7z1"/>
    <w:rsid w:val="0092035F"/>
  </w:style>
  <w:style w:type="character" w:customStyle="1" w:styleId="WW8Num7z2">
    <w:name w:val="WW8Num7z2"/>
    <w:rsid w:val="0092035F"/>
  </w:style>
  <w:style w:type="character" w:customStyle="1" w:styleId="WW8Num7z3">
    <w:name w:val="WW8Num7z3"/>
    <w:rsid w:val="0092035F"/>
  </w:style>
  <w:style w:type="character" w:customStyle="1" w:styleId="WW8Num7z4">
    <w:name w:val="WW8Num7z4"/>
    <w:rsid w:val="0092035F"/>
  </w:style>
  <w:style w:type="character" w:customStyle="1" w:styleId="WW8Num7z5">
    <w:name w:val="WW8Num7z5"/>
    <w:rsid w:val="0092035F"/>
  </w:style>
  <w:style w:type="character" w:customStyle="1" w:styleId="WW8Num7z6">
    <w:name w:val="WW8Num7z6"/>
    <w:rsid w:val="0092035F"/>
  </w:style>
  <w:style w:type="character" w:customStyle="1" w:styleId="WW8Num7z7">
    <w:name w:val="WW8Num7z7"/>
    <w:rsid w:val="0092035F"/>
  </w:style>
  <w:style w:type="character" w:customStyle="1" w:styleId="WW8Num7z8">
    <w:name w:val="WW8Num7z8"/>
    <w:rsid w:val="0092035F"/>
  </w:style>
  <w:style w:type="character" w:customStyle="1" w:styleId="WW8Num8z0">
    <w:name w:val="WW8Num8z0"/>
    <w:rsid w:val="0092035F"/>
    <w:rPr>
      <w:rFonts w:ascii="Symbol" w:hAnsi="Symbol" w:cs="Symbol"/>
    </w:rPr>
  </w:style>
  <w:style w:type="character" w:customStyle="1" w:styleId="WW8Num8z1">
    <w:name w:val="WW8Num8z1"/>
    <w:rsid w:val="0092035F"/>
  </w:style>
  <w:style w:type="character" w:customStyle="1" w:styleId="WW8Num8z2">
    <w:name w:val="WW8Num8z2"/>
    <w:rsid w:val="0092035F"/>
  </w:style>
  <w:style w:type="character" w:customStyle="1" w:styleId="WW8Num8z3">
    <w:name w:val="WW8Num8z3"/>
    <w:rsid w:val="0092035F"/>
  </w:style>
  <w:style w:type="character" w:customStyle="1" w:styleId="WW8Num8z4">
    <w:name w:val="WW8Num8z4"/>
    <w:rsid w:val="0092035F"/>
  </w:style>
  <w:style w:type="character" w:customStyle="1" w:styleId="WW8Num8z5">
    <w:name w:val="WW8Num8z5"/>
    <w:rsid w:val="0092035F"/>
  </w:style>
  <w:style w:type="character" w:customStyle="1" w:styleId="WW8Num8z6">
    <w:name w:val="WW8Num8z6"/>
    <w:rsid w:val="0092035F"/>
  </w:style>
  <w:style w:type="character" w:customStyle="1" w:styleId="WW8Num8z7">
    <w:name w:val="WW8Num8z7"/>
    <w:rsid w:val="0092035F"/>
  </w:style>
  <w:style w:type="character" w:customStyle="1" w:styleId="WW8Num8z8">
    <w:name w:val="WW8Num8z8"/>
    <w:rsid w:val="0092035F"/>
  </w:style>
  <w:style w:type="character" w:customStyle="1" w:styleId="WW8Num9z0">
    <w:name w:val="WW8Num9z0"/>
    <w:rsid w:val="0092035F"/>
    <w:rPr>
      <w:rFonts w:ascii="Symbol" w:hAnsi="Symbol" w:cs="Symbol"/>
    </w:rPr>
  </w:style>
  <w:style w:type="character" w:customStyle="1" w:styleId="WW8Num9z1">
    <w:name w:val="WW8Num9z1"/>
    <w:rsid w:val="0092035F"/>
  </w:style>
  <w:style w:type="character" w:customStyle="1" w:styleId="WW8Num9z2">
    <w:name w:val="WW8Num9z2"/>
    <w:rsid w:val="0092035F"/>
  </w:style>
  <w:style w:type="character" w:customStyle="1" w:styleId="WW8Num9z3">
    <w:name w:val="WW8Num9z3"/>
    <w:rsid w:val="0092035F"/>
  </w:style>
  <w:style w:type="character" w:customStyle="1" w:styleId="WW8Num9z4">
    <w:name w:val="WW8Num9z4"/>
    <w:rsid w:val="0092035F"/>
  </w:style>
  <w:style w:type="character" w:customStyle="1" w:styleId="WW8Num9z5">
    <w:name w:val="WW8Num9z5"/>
    <w:rsid w:val="0092035F"/>
  </w:style>
  <w:style w:type="character" w:customStyle="1" w:styleId="WW8Num9z6">
    <w:name w:val="WW8Num9z6"/>
    <w:rsid w:val="0092035F"/>
  </w:style>
  <w:style w:type="character" w:customStyle="1" w:styleId="WW8Num9z7">
    <w:name w:val="WW8Num9z7"/>
    <w:rsid w:val="0092035F"/>
  </w:style>
  <w:style w:type="character" w:customStyle="1" w:styleId="WW8Num9z8">
    <w:name w:val="WW8Num9z8"/>
    <w:rsid w:val="0092035F"/>
  </w:style>
  <w:style w:type="character" w:customStyle="1" w:styleId="WW8Num10z0">
    <w:name w:val="WW8Num10z0"/>
    <w:rsid w:val="0092035F"/>
    <w:rPr>
      <w:rFonts w:ascii="Symbol" w:hAnsi="Symbol" w:cs="Symbol"/>
    </w:rPr>
  </w:style>
  <w:style w:type="character" w:customStyle="1" w:styleId="WW8Num10z1">
    <w:name w:val="WW8Num10z1"/>
    <w:rsid w:val="0092035F"/>
  </w:style>
  <w:style w:type="character" w:customStyle="1" w:styleId="WW8Num10z2">
    <w:name w:val="WW8Num10z2"/>
    <w:rsid w:val="0092035F"/>
  </w:style>
  <w:style w:type="character" w:customStyle="1" w:styleId="WW8Num10z3">
    <w:name w:val="WW8Num10z3"/>
    <w:rsid w:val="0092035F"/>
  </w:style>
  <w:style w:type="character" w:customStyle="1" w:styleId="WW8Num10z4">
    <w:name w:val="WW8Num10z4"/>
    <w:rsid w:val="0092035F"/>
  </w:style>
  <w:style w:type="character" w:customStyle="1" w:styleId="WW8Num10z5">
    <w:name w:val="WW8Num10z5"/>
    <w:rsid w:val="0092035F"/>
  </w:style>
  <w:style w:type="character" w:customStyle="1" w:styleId="WW8Num10z6">
    <w:name w:val="WW8Num10z6"/>
    <w:rsid w:val="0092035F"/>
  </w:style>
  <w:style w:type="character" w:customStyle="1" w:styleId="WW8Num10z7">
    <w:name w:val="WW8Num10z7"/>
    <w:rsid w:val="0092035F"/>
  </w:style>
  <w:style w:type="character" w:customStyle="1" w:styleId="WW8Num10z8">
    <w:name w:val="WW8Num10z8"/>
    <w:rsid w:val="0092035F"/>
  </w:style>
  <w:style w:type="character" w:customStyle="1" w:styleId="WW8Num11z0">
    <w:name w:val="WW8Num11z0"/>
    <w:rsid w:val="0092035F"/>
    <w:rPr>
      <w:rFonts w:ascii="Symbol" w:hAnsi="Symbol" w:cs="Symbol"/>
    </w:rPr>
  </w:style>
  <w:style w:type="character" w:customStyle="1" w:styleId="WW8Num11z1">
    <w:name w:val="WW8Num11z1"/>
    <w:rsid w:val="0092035F"/>
  </w:style>
  <w:style w:type="character" w:customStyle="1" w:styleId="WW8Num11z2">
    <w:name w:val="WW8Num11z2"/>
    <w:rsid w:val="0092035F"/>
  </w:style>
  <w:style w:type="character" w:customStyle="1" w:styleId="WW8Num11z3">
    <w:name w:val="WW8Num11z3"/>
    <w:rsid w:val="0092035F"/>
  </w:style>
  <w:style w:type="character" w:customStyle="1" w:styleId="WW8Num11z4">
    <w:name w:val="WW8Num11z4"/>
    <w:rsid w:val="0092035F"/>
  </w:style>
  <w:style w:type="character" w:customStyle="1" w:styleId="WW8Num11z5">
    <w:name w:val="WW8Num11z5"/>
    <w:rsid w:val="0092035F"/>
  </w:style>
  <w:style w:type="character" w:customStyle="1" w:styleId="WW8Num11z6">
    <w:name w:val="WW8Num11z6"/>
    <w:rsid w:val="0092035F"/>
  </w:style>
  <w:style w:type="character" w:customStyle="1" w:styleId="WW8Num11z7">
    <w:name w:val="WW8Num11z7"/>
    <w:rsid w:val="0092035F"/>
  </w:style>
  <w:style w:type="character" w:customStyle="1" w:styleId="WW8Num11z8">
    <w:name w:val="WW8Num11z8"/>
    <w:rsid w:val="0092035F"/>
  </w:style>
  <w:style w:type="character" w:customStyle="1" w:styleId="WW8Num12z0">
    <w:name w:val="WW8Num12z0"/>
    <w:rsid w:val="0092035F"/>
    <w:rPr>
      <w:rFonts w:ascii="Symbol" w:hAnsi="Symbol" w:cs="Symbol"/>
    </w:rPr>
  </w:style>
  <w:style w:type="character" w:customStyle="1" w:styleId="WW8Num12z1">
    <w:name w:val="WW8Num12z1"/>
    <w:rsid w:val="0092035F"/>
  </w:style>
  <w:style w:type="character" w:customStyle="1" w:styleId="WW8Num12z2">
    <w:name w:val="WW8Num12z2"/>
    <w:rsid w:val="0092035F"/>
  </w:style>
  <w:style w:type="character" w:customStyle="1" w:styleId="WW8Num12z3">
    <w:name w:val="WW8Num12z3"/>
    <w:rsid w:val="0092035F"/>
  </w:style>
  <w:style w:type="character" w:customStyle="1" w:styleId="WW8Num12z4">
    <w:name w:val="WW8Num12z4"/>
    <w:rsid w:val="0092035F"/>
  </w:style>
  <w:style w:type="character" w:customStyle="1" w:styleId="WW8Num12z5">
    <w:name w:val="WW8Num12z5"/>
    <w:rsid w:val="0092035F"/>
  </w:style>
  <w:style w:type="character" w:customStyle="1" w:styleId="WW8Num12z6">
    <w:name w:val="WW8Num12z6"/>
    <w:rsid w:val="0092035F"/>
  </w:style>
  <w:style w:type="character" w:customStyle="1" w:styleId="WW8Num12z7">
    <w:name w:val="WW8Num12z7"/>
    <w:rsid w:val="0092035F"/>
  </w:style>
  <w:style w:type="character" w:customStyle="1" w:styleId="WW8Num12z8">
    <w:name w:val="WW8Num12z8"/>
    <w:rsid w:val="0092035F"/>
  </w:style>
  <w:style w:type="character" w:customStyle="1" w:styleId="WW8Num13z0">
    <w:name w:val="WW8Num13z0"/>
    <w:rsid w:val="0092035F"/>
    <w:rPr>
      <w:rFonts w:ascii="Symbol" w:hAnsi="Symbol" w:cs="Symbol"/>
    </w:rPr>
  </w:style>
  <w:style w:type="character" w:customStyle="1" w:styleId="WW8Num13z1">
    <w:name w:val="WW8Num13z1"/>
    <w:rsid w:val="0092035F"/>
  </w:style>
  <w:style w:type="character" w:customStyle="1" w:styleId="WW8Num13z2">
    <w:name w:val="WW8Num13z2"/>
    <w:rsid w:val="0092035F"/>
  </w:style>
  <w:style w:type="character" w:customStyle="1" w:styleId="WW8Num13z3">
    <w:name w:val="WW8Num13z3"/>
    <w:rsid w:val="0092035F"/>
  </w:style>
  <w:style w:type="character" w:customStyle="1" w:styleId="WW8Num13z4">
    <w:name w:val="WW8Num13z4"/>
    <w:rsid w:val="0092035F"/>
  </w:style>
  <w:style w:type="character" w:customStyle="1" w:styleId="WW8Num13z5">
    <w:name w:val="WW8Num13z5"/>
    <w:rsid w:val="0092035F"/>
  </w:style>
  <w:style w:type="character" w:customStyle="1" w:styleId="WW8Num13z6">
    <w:name w:val="WW8Num13z6"/>
    <w:rsid w:val="0092035F"/>
  </w:style>
  <w:style w:type="character" w:customStyle="1" w:styleId="WW8Num13z7">
    <w:name w:val="WW8Num13z7"/>
    <w:rsid w:val="0092035F"/>
  </w:style>
  <w:style w:type="character" w:customStyle="1" w:styleId="WW8Num13z8">
    <w:name w:val="WW8Num13z8"/>
    <w:rsid w:val="0092035F"/>
  </w:style>
  <w:style w:type="character" w:customStyle="1" w:styleId="WW8Num14z0">
    <w:name w:val="WW8Num14z0"/>
    <w:rsid w:val="0092035F"/>
    <w:rPr>
      <w:rFonts w:ascii="Symbol" w:hAnsi="Symbol" w:cs="Symbol"/>
    </w:rPr>
  </w:style>
  <w:style w:type="character" w:customStyle="1" w:styleId="WW8Num14z1">
    <w:name w:val="WW8Num14z1"/>
    <w:rsid w:val="0092035F"/>
  </w:style>
  <w:style w:type="character" w:customStyle="1" w:styleId="WW8Num14z2">
    <w:name w:val="WW8Num14z2"/>
    <w:rsid w:val="0092035F"/>
  </w:style>
  <w:style w:type="character" w:customStyle="1" w:styleId="WW8Num14z3">
    <w:name w:val="WW8Num14z3"/>
    <w:rsid w:val="0092035F"/>
  </w:style>
  <w:style w:type="character" w:customStyle="1" w:styleId="WW8Num14z4">
    <w:name w:val="WW8Num14z4"/>
    <w:rsid w:val="0092035F"/>
  </w:style>
  <w:style w:type="character" w:customStyle="1" w:styleId="WW8Num14z5">
    <w:name w:val="WW8Num14z5"/>
    <w:rsid w:val="0092035F"/>
  </w:style>
  <w:style w:type="character" w:customStyle="1" w:styleId="WW8Num14z6">
    <w:name w:val="WW8Num14z6"/>
    <w:rsid w:val="0092035F"/>
  </w:style>
  <w:style w:type="character" w:customStyle="1" w:styleId="WW8Num14z7">
    <w:name w:val="WW8Num14z7"/>
    <w:rsid w:val="0092035F"/>
  </w:style>
  <w:style w:type="character" w:customStyle="1" w:styleId="WW8Num14z8">
    <w:name w:val="WW8Num14z8"/>
    <w:rsid w:val="0092035F"/>
  </w:style>
  <w:style w:type="character" w:customStyle="1" w:styleId="WW8Num15z0">
    <w:name w:val="WW8Num15z0"/>
    <w:rsid w:val="0092035F"/>
  </w:style>
  <w:style w:type="character" w:customStyle="1" w:styleId="WW8Num15z1">
    <w:name w:val="WW8Num15z1"/>
    <w:rsid w:val="0092035F"/>
  </w:style>
  <w:style w:type="character" w:customStyle="1" w:styleId="WW8Num15z2">
    <w:name w:val="WW8Num15z2"/>
    <w:rsid w:val="0092035F"/>
  </w:style>
  <w:style w:type="character" w:customStyle="1" w:styleId="WW8Num15z3">
    <w:name w:val="WW8Num15z3"/>
    <w:rsid w:val="0092035F"/>
  </w:style>
  <w:style w:type="character" w:customStyle="1" w:styleId="WW8Num15z4">
    <w:name w:val="WW8Num15z4"/>
    <w:rsid w:val="0092035F"/>
  </w:style>
  <w:style w:type="character" w:customStyle="1" w:styleId="WW8Num15z5">
    <w:name w:val="WW8Num15z5"/>
    <w:rsid w:val="0092035F"/>
  </w:style>
  <w:style w:type="character" w:customStyle="1" w:styleId="WW8Num15z6">
    <w:name w:val="WW8Num15z6"/>
    <w:rsid w:val="0092035F"/>
  </w:style>
  <w:style w:type="character" w:customStyle="1" w:styleId="WW8Num15z7">
    <w:name w:val="WW8Num15z7"/>
    <w:rsid w:val="0092035F"/>
  </w:style>
  <w:style w:type="character" w:customStyle="1" w:styleId="WW8Num15z8">
    <w:name w:val="WW8Num15z8"/>
    <w:rsid w:val="0092035F"/>
  </w:style>
  <w:style w:type="character" w:customStyle="1" w:styleId="11">
    <w:name w:val="Основной шрифт абзаца1"/>
    <w:rsid w:val="0092035F"/>
  </w:style>
  <w:style w:type="character" w:customStyle="1" w:styleId="HeaderChar">
    <w:name w:val="Header Char"/>
    <w:basedOn w:val="11"/>
    <w:rsid w:val="0092035F"/>
  </w:style>
  <w:style w:type="character" w:customStyle="1" w:styleId="Heading1Char">
    <w:name w:val="Heading 1 Char"/>
    <w:rsid w:val="0092035F"/>
    <w:rPr>
      <w:rFonts w:ascii="font282" w:eastAsia="font282" w:hAnsi="font282" w:cs="font282"/>
      <w:b/>
      <w:bCs/>
      <w:color w:val="365F91"/>
      <w:sz w:val="28"/>
      <w:szCs w:val="28"/>
    </w:rPr>
  </w:style>
  <w:style w:type="character" w:customStyle="1" w:styleId="Heading2Char">
    <w:name w:val="Heading 2 Char"/>
    <w:rsid w:val="0092035F"/>
    <w:rPr>
      <w:rFonts w:ascii="font282" w:eastAsia="font282" w:hAnsi="font282" w:cs="font282"/>
      <w:b/>
      <w:bCs/>
      <w:color w:val="4F81BD"/>
      <w:sz w:val="26"/>
      <w:szCs w:val="26"/>
    </w:rPr>
  </w:style>
  <w:style w:type="character" w:customStyle="1" w:styleId="Heading3Char">
    <w:name w:val="Heading 3 Char"/>
    <w:rsid w:val="0092035F"/>
    <w:rPr>
      <w:rFonts w:ascii="font282" w:eastAsia="font282" w:hAnsi="font282" w:cs="font282"/>
      <w:b/>
      <w:bCs/>
      <w:color w:val="4F81BD"/>
    </w:rPr>
  </w:style>
  <w:style w:type="character" w:customStyle="1" w:styleId="Heading4Char">
    <w:name w:val="Heading 4 Char"/>
    <w:rsid w:val="0092035F"/>
    <w:rPr>
      <w:rFonts w:ascii="font282" w:eastAsia="font282" w:hAnsi="font282" w:cs="font282"/>
      <w:b/>
      <w:bCs/>
      <w:i/>
      <w:iCs/>
      <w:color w:val="4F81BD"/>
    </w:rPr>
  </w:style>
  <w:style w:type="character" w:customStyle="1" w:styleId="SubtitleChar">
    <w:name w:val="Subtitle Char"/>
    <w:rsid w:val="0092035F"/>
    <w:rPr>
      <w:rFonts w:ascii="font282" w:eastAsia="font282" w:hAnsi="font282" w:cs="font282"/>
      <w:i/>
      <w:iCs/>
      <w:color w:val="4F81BD"/>
      <w:spacing w:val="15"/>
      <w:sz w:val="24"/>
      <w:szCs w:val="24"/>
    </w:rPr>
  </w:style>
  <w:style w:type="character" w:customStyle="1" w:styleId="TitleChar">
    <w:name w:val="Title Char"/>
    <w:rsid w:val="0092035F"/>
    <w:rPr>
      <w:rFonts w:ascii="font282" w:eastAsia="font282" w:hAnsi="font282" w:cs="font282"/>
      <w:color w:val="17365D"/>
      <w:spacing w:val="5"/>
      <w:kern w:val="1"/>
      <w:sz w:val="52"/>
      <w:szCs w:val="52"/>
    </w:rPr>
  </w:style>
  <w:style w:type="character" w:styleId="a3">
    <w:name w:val="Emphasis"/>
    <w:uiPriority w:val="20"/>
    <w:qFormat/>
    <w:rsid w:val="0092035F"/>
    <w:rPr>
      <w:i/>
      <w:iCs/>
    </w:rPr>
  </w:style>
  <w:style w:type="character" w:styleId="a4">
    <w:name w:val="Hyperlink"/>
    <w:uiPriority w:val="99"/>
    <w:rsid w:val="0092035F"/>
    <w:rPr>
      <w:color w:val="0000FF"/>
      <w:u w:val="single"/>
    </w:rPr>
  </w:style>
  <w:style w:type="character" w:customStyle="1" w:styleId="ListLabel1">
    <w:name w:val="ListLabel 1"/>
    <w:rsid w:val="0092035F"/>
  </w:style>
  <w:style w:type="character" w:customStyle="1" w:styleId="ListLabel2">
    <w:name w:val="ListLabel 2"/>
    <w:rsid w:val="0092035F"/>
  </w:style>
  <w:style w:type="character" w:customStyle="1" w:styleId="ListLabel3">
    <w:name w:val="ListLabel 3"/>
    <w:rsid w:val="0092035F"/>
  </w:style>
  <w:style w:type="character" w:customStyle="1" w:styleId="ListLabel4">
    <w:name w:val="ListLabel 4"/>
    <w:rsid w:val="0092035F"/>
  </w:style>
  <w:style w:type="character" w:customStyle="1" w:styleId="ListLabel5">
    <w:name w:val="ListLabel 5"/>
    <w:rsid w:val="0092035F"/>
  </w:style>
  <w:style w:type="character" w:customStyle="1" w:styleId="ListLabel6">
    <w:name w:val="ListLabel 6"/>
    <w:rsid w:val="0092035F"/>
  </w:style>
  <w:style w:type="character" w:customStyle="1" w:styleId="ListLabel7">
    <w:name w:val="ListLabel 7"/>
    <w:rsid w:val="0092035F"/>
  </w:style>
  <w:style w:type="character" w:customStyle="1" w:styleId="ListLabel8">
    <w:name w:val="ListLabel 8"/>
    <w:rsid w:val="0092035F"/>
  </w:style>
  <w:style w:type="character" w:customStyle="1" w:styleId="ListLabel9">
    <w:name w:val="ListLabel 9"/>
    <w:rsid w:val="0092035F"/>
  </w:style>
  <w:style w:type="character" w:customStyle="1" w:styleId="ListLabel10">
    <w:name w:val="ListLabel 10"/>
    <w:rsid w:val="0092035F"/>
  </w:style>
  <w:style w:type="character" w:customStyle="1" w:styleId="ListLabel11">
    <w:name w:val="ListLabel 11"/>
    <w:rsid w:val="0092035F"/>
  </w:style>
  <w:style w:type="character" w:customStyle="1" w:styleId="ListLabel12">
    <w:name w:val="ListLabel 12"/>
    <w:rsid w:val="0092035F"/>
  </w:style>
  <w:style w:type="character" w:customStyle="1" w:styleId="ListLabel13">
    <w:name w:val="ListLabel 13"/>
    <w:rsid w:val="0092035F"/>
  </w:style>
  <w:style w:type="character" w:customStyle="1" w:styleId="ListLabel14">
    <w:name w:val="ListLabel 14"/>
    <w:rsid w:val="0092035F"/>
  </w:style>
  <w:style w:type="character" w:customStyle="1" w:styleId="c6">
    <w:name w:val="c6"/>
    <w:basedOn w:val="11"/>
    <w:rsid w:val="0092035F"/>
  </w:style>
  <w:style w:type="character" w:styleId="a5">
    <w:name w:val="Strong"/>
    <w:qFormat/>
    <w:rsid w:val="0092035F"/>
    <w:rPr>
      <w:b/>
      <w:bCs/>
    </w:rPr>
  </w:style>
  <w:style w:type="paragraph" w:customStyle="1" w:styleId="a6">
    <w:basedOn w:val="a"/>
    <w:next w:val="a7"/>
    <w:uiPriority w:val="10"/>
    <w:qFormat/>
    <w:rsid w:val="0092035F"/>
    <w:pPr>
      <w:keepNext/>
      <w:spacing w:before="240" w:after="120"/>
    </w:pPr>
    <w:rPr>
      <w:rFonts w:ascii="Arial" w:eastAsia="Microsoft YaHei" w:hAnsi="Arial" w:cs="Lucida Sans"/>
      <w:sz w:val="28"/>
      <w:szCs w:val="28"/>
    </w:rPr>
  </w:style>
  <w:style w:type="paragraph" w:styleId="a7">
    <w:name w:val="Body Text"/>
    <w:basedOn w:val="a"/>
    <w:link w:val="a8"/>
    <w:rsid w:val="0092035F"/>
    <w:pPr>
      <w:spacing w:after="140"/>
    </w:pPr>
    <w:rPr>
      <w:rFonts w:cs="Times New Roman"/>
    </w:rPr>
  </w:style>
  <w:style w:type="character" w:customStyle="1" w:styleId="a8">
    <w:name w:val="Основной текст Знак"/>
    <w:basedOn w:val="a0"/>
    <w:link w:val="a7"/>
    <w:rsid w:val="0092035F"/>
    <w:rPr>
      <w:rFonts w:ascii="font282" w:eastAsia="font282" w:hAnsi="font282" w:cs="Times New Roman"/>
      <w:kern w:val="1"/>
      <w:lang w:val="en-US" w:eastAsia="ar-SA"/>
    </w:rPr>
  </w:style>
  <w:style w:type="paragraph" w:styleId="a9">
    <w:name w:val="List"/>
    <w:basedOn w:val="a7"/>
    <w:rsid w:val="0092035F"/>
    <w:rPr>
      <w:rFonts w:cs="Noto Sans Devanagari"/>
    </w:rPr>
  </w:style>
  <w:style w:type="paragraph" w:customStyle="1" w:styleId="12">
    <w:name w:val="Название1"/>
    <w:basedOn w:val="a"/>
    <w:rsid w:val="0092035F"/>
    <w:pPr>
      <w:suppressLineNumbers/>
      <w:spacing w:before="120" w:after="120"/>
    </w:pPr>
    <w:rPr>
      <w:rFonts w:cs="Lucida Sans"/>
      <w:i/>
      <w:iCs/>
      <w:sz w:val="24"/>
      <w:szCs w:val="24"/>
    </w:rPr>
  </w:style>
  <w:style w:type="paragraph" w:customStyle="1" w:styleId="13">
    <w:name w:val="Указатель1"/>
    <w:basedOn w:val="a"/>
    <w:rsid w:val="0092035F"/>
    <w:pPr>
      <w:suppressLineNumbers/>
    </w:pPr>
    <w:rPr>
      <w:rFonts w:cs="Lucida Sans"/>
    </w:rPr>
  </w:style>
  <w:style w:type="paragraph" w:customStyle="1" w:styleId="Heading">
    <w:name w:val="Heading"/>
    <w:basedOn w:val="a"/>
    <w:next w:val="a7"/>
    <w:rsid w:val="0092035F"/>
    <w:pPr>
      <w:keepNext/>
      <w:spacing w:before="240" w:after="120"/>
    </w:pPr>
    <w:rPr>
      <w:rFonts w:ascii="Liberation Sans" w:eastAsia="DejaVu Sans" w:hAnsi="Liberation Sans" w:cs="Noto Sans Devanagari"/>
      <w:sz w:val="28"/>
      <w:szCs w:val="28"/>
    </w:rPr>
  </w:style>
  <w:style w:type="paragraph" w:customStyle="1" w:styleId="14">
    <w:name w:val="Название объекта1"/>
    <w:basedOn w:val="a"/>
    <w:rsid w:val="0092035F"/>
    <w:pPr>
      <w:suppressLineNumbers/>
      <w:spacing w:before="120" w:after="120"/>
    </w:pPr>
    <w:rPr>
      <w:rFonts w:cs="Noto Sans Devanagari"/>
      <w:i/>
      <w:iCs/>
      <w:sz w:val="24"/>
      <w:szCs w:val="24"/>
    </w:rPr>
  </w:style>
  <w:style w:type="paragraph" w:customStyle="1" w:styleId="Index">
    <w:name w:val="Index"/>
    <w:basedOn w:val="a"/>
    <w:rsid w:val="0092035F"/>
    <w:pPr>
      <w:suppressLineNumbers/>
    </w:pPr>
    <w:rPr>
      <w:rFonts w:cs="Noto Sans Devanagari"/>
    </w:rPr>
  </w:style>
  <w:style w:type="paragraph" w:customStyle="1" w:styleId="HeaderandFooter">
    <w:name w:val="Header and Footer"/>
    <w:basedOn w:val="a"/>
    <w:rsid w:val="0092035F"/>
  </w:style>
  <w:style w:type="paragraph" w:styleId="aa">
    <w:name w:val="header"/>
    <w:basedOn w:val="a"/>
    <w:link w:val="ab"/>
    <w:uiPriority w:val="99"/>
    <w:rsid w:val="0092035F"/>
    <w:pPr>
      <w:tabs>
        <w:tab w:val="center" w:pos="4680"/>
        <w:tab w:val="right" w:pos="9360"/>
      </w:tabs>
    </w:pPr>
    <w:rPr>
      <w:rFonts w:cs="Times New Roman"/>
    </w:rPr>
  </w:style>
  <w:style w:type="character" w:customStyle="1" w:styleId="ab">
    <w:name w:val="Верхний колонтитул Знак"/>
    <w:basedOn w:val="a0"/>
    <w:link w:val="aa"/>
    <w:uiPriority w:val="99"/>
    <w:rsid w:val="0092035F"/>
    <w:rPr>
      <w:rFonts w:ascii="font282" w:eastAsia="font282" w:hAnsi="font282" w:cs="Times New Roman"/>
      <w:kern w:val="1"/>
      <w:lang w:val="en-US" w:eastAsia="ar-SA"/>
    </w:rPr>
  </w:style>
  <w:style w:type="paragraph" w:customStyle="1" w:styleId="15">
    <w:name w:val="Обычный отступ1"/>
    <w:basedOn w:val="a"/>
    <w:rsid w:val="0092035F"/>
    <w:pPr>
      <w:ind w:left="720"/>
    </w:pPr>
  </w:style>
  <w:style w:type="paragraph" w:styleId="ac">
    <w:name w:val="Subtitle"/>
    <w:basedOn w:val="a"/>
    <w:next w:val="a"/>
    <w:link w:val="ad"/>
    <w:uiPriority w:val="11"/>
    <w:qFormat/>
    <w:rsid w:val="0092035F"/>
    <w:pPr>
      <w:ind w:left="86"/>
    </w:pPr>
    <w:rPr>
      <w:rFonts w:cs="Times New Roman"/>
      <w:i/>
      <w:iCs/>
      <w:color w:val="4F81BD"/>
      <w:spacing w:val="15"/>
      <w:sz w:val="24"/>
      <w:szCs w:val="24"/>
    </w:rPr>
  </w:style>
  <w:style w:type="character" w:customStyle="1" w:styleId="ad">
    <w:name w:val="Подзаголовок Знак"/>
    <w:basedOn w:val="a0"/>
    <w:link w:val="ac"/>
    <w:uiPriority w:val="11"/>
    <w:rsid w:val="0092035F"/>
    <w:rPr>
      <w:rFonts w:ascii="font282" w:eastAsia="font282" w:hAnsi="font282" w:cs="Times New Roman"/>
      <w:i/>
      <w:iCs/>
      <w:color w:val="4F81BD"/>
      <w:spacing w:val="15"/>
      <w:kern w:val="1"/>
      <w:sz w:val="24"/>
      <w:szCs w:val="24"/>
      <w:lang w:val="en-US" w:eastAsia="ar-SA"/>
    </w:rPr>
  </w:style>
  <w:style w:type="paragraph" w:styleId="ae">
    <w:name w:val="Title"/>
    <w:basedOn w:val="a"/>
    <w:next w:val="a"/>
    <w:link w:val="16"/>
    <w:uiPriority w:val="10"/>
    <w:qFormat/>
    <w:rsid w:val="0092035F"/>
    <w:pPr>
      <w:pBdr>
        <w:bottom w:val="single" w:sz="8" w:space="4" w:color="000080"/>
      </w:pBdr>
      <w:spacing w:after="300"/>
    </w:pPr>
    <w:rPr>
      <w:rFonts w:cs="Times New Roman"/>
      <w:color w:val="17365D"/>
      <w:spacing w:val="5"/>
      <w:sz w:val="52"/>
      <w:szCs w:val="52"/>
    </w:rPr>
  </w:style>
  <w:style w:type="character" w:customStyle="1" w:styleId="16">
    <w:name w:val="Заголовок Знак1"/>
    <w:basedOn w:val="a0"/>
    <w:link w:val="ae"/>
    <w:uiPriority w:val="10"/>
    <w:rsid w:val="0092035F"/>
    <w:rPr>
      <w:rFonts w:ascii="font282" w:eastAsia="font282" w:hAnsi="font282" w:cs="Times New Roman"/>
      <w:color w:val="17365D"/>
      <w:spacing w:val="5"/>
      <w:kern w:val="1"/>
      <w:sz w:val="52"/>
      <w:szCs w:val="52"/>
      <w:lang w:val="en-US" w:eastAsia="ar-SA"/>
    </w:rPr>
  </w:style>
  <w:style w:type="paragraph" w:customStyle="1" w:styleId="17">
    <w:name w:val="Название объекта1"/>
    <w:basedOn w:val="a"/>
    <w:next w:val="a"/>
    <w:rsid w:val="0092035F"/>
    <w:pPr>
      <w:spacing w:line="240" w:lineRule="auto"/>
    </w:pPr>
    <w:rPr>
      <w:b/>
      <w:bCs/>
      <w:color w:val="4F81BD"/>
      <w:sz w:val="18"/>
      <w:szCs w:val="18"/>
    </w:rPr>
  </w:style>
  <w:style w:type="paragraph" w:customStyle="1" w:styleId="af">
    <w:name w:val="Содержимое таблицы"/>
    <w:basedOn w:val="a"/>
    <w:rsid w:val="0092035F"/>
    <w:pPr>
      <w:suppressLineNumbers/>
    </w:pPr>
  </w:style>
  <w:style w:type="paragraph" w:customStyle="1" w:styleId="af0">
    <w:name w:val="Заголовок таблицы"/>
    <w:basedOn w:val="af"/>
    <w:rsid w:val="0092035F"/>
    <w:pPr>
      <w:jc w:val="center"/>
    </w:pPr>
    <w:rPr>
      <w:b/>
      <w:bCs/>
    </w:rPr>
  </w:style>
  <w:style w:type="paragraph" w:customStyle="1" w:styleId="18">
    <w:name w:val="Без интервала1"/>
    <w:rsid w:val="0092035F"/>
    <w:pPr>
      <w:suppressAutoHyphens/>
      <w:spacing w:after="0" w:line="100" w:lineRule="atLeast"/>
    </w:pPr>
    <w:rPr>
      <w:rFonts w:ascii="Times New Roman" w:eastAsia="SimSun" w:hAnsi="Times New Roman" w:cs="Lucida Sans"/>
      <w:sz w:val="28"/>
      <w:szCs w:val="24"/>
      <w:lang w:eastAsia="hi-IN" w:bidi="hi-IN"/>
    </w:rPr>
  </w:style>
  <w:style w:type="paragraph" w:customStyle="1" w:styleId="c33">
    <w:name w:val="c33"/>
    <w:basedOn w:val="a"/>
    <w:rsid w:val="0092035F"/>
    <w:pPr>
      <w:spacing w:before="100" w:after="100" w:line="100" w:lineRule="atLeast"/>
    </w:pPr>
    <w:rPr>
      <w:rFonts w:ascii="Times New Roman" w:eastAsia="Times New Roman" w:hAnsi="Times New Roman" w:cs="Times New Roman"/>
      <w:sz w:val="24"/>
      <w:szCs w:val="24"/>
    </w:rPr>
  </w:style>
  <w:style w:type="character" w:styleId="af1">
    <w:name w:val="FollowedHyperlink"/>
    <w:uiPriority w:val="99"/>
    <w:semiHidden/>
    <w:unhideWhenUsed/>
    <w:rsid w:val="0092035F"/>
    <w:rPr>
      <w:color w:val="800080"/>
      <w:u w:val="single"/>
    </w:rPr>
  </w:style>
  <w:style w:type="paragraph" w:customStyle="1" w:styleId="Default">
    <w:name w:val="Default"/>
    <w:rsid w:val="009203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2">
    <w:name w:val="Table Grid"/>
    <w:basedOn w:val="a1"/>
    <w:uiPriority w:val="59"/>
    <w:rsid w:val="0092035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92035F"/>
    <w:pPr>
      <w:widowControl w:val="0"/>
      <w:suppressAutoHyphens w:val="0"/>
      <w:autoSpaceDE w:val="0"/>
      <w:autoSpaceDN w:val="0"/>
      <w:spacing w:after="0" w:line="240" w:lineRule="auto"/>
      <w:ind w:left="109"/>
    </w:pPr>
    <w:rPr>
      <w:rFonts w:ascii="Times New Roman" w:eastAsia="Times New Roman" w:hAnsi="Times New Roman" w:cs="Times New Roman"/>
      <w:kern w:val="0"/>
      <w:lang w:val="ru-RU" w:eastAsia="en-US"/>
    </w:rPr>
  </w:style>
  <w:style w:type="paragraph" w:styleId="af3">
    <w:name w:val="No Spacing"/>
    <w:uiPriority w:val="1"/>
    <w:qFormat/>
    <w:rsid w:val="0092035F"/>
    <w:pPr>
      <w:suppressAutoHyphens/>
      <w:spacing w:after="0" w:line="240" w:lineRule="auto"/>
    </w:pPr>
    <w:rPr>
      <w:rFonts w:ascii="font282" w:eastAsia="font282" w:hAnsi="font282" w:cs="font282"/>
      <w:kern w:val="1"/>
      <w:lang w:val="en-US" w:eastAsia="ar-SA"/>
    </w:rPr>
  </w:style>
  <w:style w:type="paragraph" w:styleId="af4">
    <w:name w:val="Normal Indent"/>
    <w:basedOn w:val="a"/>
    <w:uiPriority w:val="99"/>
    <w:unhideWhenUsed/>
    <w:rsid w:val="0092035F"/>
    <w:pPr>
      <w:suppressAutoHyphens w:val="0"/>
      <w:ind w:left="720"/>
    </w:pPr>
    <w:rPr>
      <w:rFonts w:ascii="Calibri" w:eastAsia="Calibri" w:hAnsi="Calibri" w:cs="Times New Roman"/>
      <w:kern w:val="0"/>
      <w:lang w:eastAsia="en-US"/>
    </w:rPr>
  </w:style>
  <w:style w:type="character" w:customStyle="1" w:styleId="af5">
    <w:name w:val="Заголовок Знак"/>
    <w:uiPriority w:val="10"/>
    <w:rsid w:val="0092035F"/>
    <w:rPr>
      <w:rFonts w:ascii="Cambria" w:eastAsia="Times New Roman" w:hAnsi="Cambria" w:cs="Times New Roman"/>
      <w:color w:val="17365D"/>
      <w:spacing w:val="5"/>
      <w:kern w:val="28"/>
      <w:sz w:val="52"/>
      <w:szCs w:val="52"/>
    </w:rPr>
  </w:style>
  <w:style w:type="paragraph" w:styleId="af6">
    <w:name w:val="caption"/>
    <w:basedOn w:val="a"/>
    <w:next w:val="a"/>
    <w:uiPriority w:val="35"/>
    <w:semiHidden/>
    <w:unhideWhenUsed/>
    <w:qFormat/>
    <w:rsid w:val="0092035F"/>
    <w:pPr>
      <w:suppressAutoHyphens w:val="0"/>
      <w:spacing w:line="240" w:lineRule="auto"/>
    </w:pPr>
    <w:rPr>
      <w:rFonts w:ascii="Calibri" w:eastAsia="Calibri" w:hAnsi="Calibri" w:cs="Times New Roman"/>
      <w:b/>
      <w:bCs/>
      <w:color w:val="4F81BD"/>
      <w:kern w:val="0"/>
      <w:sz w:val="18"/>
      <w:szCs w:val="18"/>
      <w:lang w:eastAsia="en-US"/>
    </w:rPr>
  </w:style>
  <w:style w:type="character" w:customStyle="1" w:styleId="19">
    <w:name w:val="Основной шрифт абзаца1"/>
    <w:rsid w:val="00B06DF1"/>
  </w:style>
  <w:style w:type="paragraph" w:customStyle="1" w:styleId="1a">
    <w:name w:val="Заголовок1"/>
    <w:basedOn w:val="a"/>
    <w:next w:val="a7"/>
    <w:rsid w:val="00B06DF1"/>
    <w:pPr>
      <w:keepNext/>
      <w:spacing w:before="240" w:after="120"/>
    </w:pPr>
    <w:rPr>
      <w:rFonts w:ascii="Arial" w:eastAsia="Microsoft YaHei" w:hAnsi="Arial" w:cs="Lucida Sans"/>
      <w:sz w:val="28"/>
      <w:szCs w:val="28"/>
    </w:rPr>
  </w:style>
  <w:style w:type="paragraph" w:customStyle="1" w:styleId="1b">
    <w:name w:val="Обычный отступ1"/>
    <w:basedOn w:val="a"/>
    <w:rsid w:val="00B06DF1"/>
    <w:pPr>
      <w:ind w:left="720"/>
    </w:pPr>
  </w:style>
  <w:style w:type="paragraph" w:customStyle="1" w:styleId="1c">
    <w:name w:val="Название объекта1"/>
    <w:basedOn w:val="a"/>
    <w:next w:val="a"/>
    <w:rsid w:val="00B06DF1"/>
    <w:pPr>
      <w:spacing w:line="240" w:lineRule="auto"/>
    </w:pPr>
    <w:rPr>
      <w:b/>
      <w:bCs/>
      <w:color w:val="4F81BD"/>
      <w:sz w:val="18"/>
      <w:szCs w:val="18"/>
    </w:rPr>
  </w:style>
  <w:style w:type="paragraph" w:customStyle="1" w:styleId="1d">
    <w:name w:val="Без интервала1"/>
    <w:rsid w:val="00B06DF1"/>
    <w:pPr>
      <w:suppressAutoHyphens/>
      <w:spacing w:after="0" w:line="100" w:lineRule="atLeast"/>
    </w:pPr>
    <w:rPr>
      <w:rFonts w:ascii="Times New Roman" w:eastAsia="SimSun" w:hAnsi="Times New Roman" w:cs="Lucida Sans"/>
      <w:sz w:val="28"/>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2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ba1e" TargetMode="External"/><Relationship Id="rId21" Type="http://schemas.openxmlformats.org/officeDocument/2006/relationships/hyperlink" Target="https://m.edsoo.ru/863eba1e" TargetMode="External"/><Relationship Id="rId42" Type="http://schemas.openxmlformats.org/officeDocument/2006/relationships/hyperlink" Target="https://m.edsoo.ru/863eba1e" TargetMode="External"/><Relationship Id="rId47" Type="http://schemas.openxmlformats.org/officeDocument/2006/relationships/hyperlink" Target="https://m.edsoo.ru/863eba1e" TargetMode="External"/><Relationship Id="rId63" Type="http://schemas.openxmlformats.org/officeDocument/2006/relationships/hyperlink" Target="https://m.edsoo.ru/863eba1e" TargetMode="External"/><Relationship Id="rId68" Type="http://schemas.openxmlformats.org/officeDocument/2006/relationships/hyperlink" Target="https://m.edsoo.ru/863eba1e" TargetMode="External"/><Relationship Id="rId16" Type="http://schemas.openxmlformats.org/officeDocument/2006/relationships/hyperlink" Target="https://m.edsoo.ru/863eba1e" TargetMode="External"/><Relationship Id="rId11" Type="http://schemas.openxmlformats.org/officeDocument/2006/relationships/hyperlink" Target="https://m.edsoo.ru/863eba1e" TargetMode="External"/><Relationship Id="rId24" Type="http://schemas.openxmlformats.org/officeDocument/2006/relationships/hyperlink" Target="https://m.edsoo.ru/863eba1e" TargetMode="External"/><Relationship Id="rId32" Type="http://schemas.openxmlformats.org/officeDocument/2006/relationships/hyperlink" Target="https://m.edsoo.ru/863eba1e" TargetMode="External"/><Relationship Id="rId37" Type="http://schemas.openxmlformats.org/officeDocument/2006/relationships/hyperlink" Target="https://m.edsoo.ru/863eba1e" TargetMode="External"/><Relationship Id="rId40" Type="http://schemas.openxmlformats.org/officeDocument/2006/relationships/hyperlink" Target="https://m.edsoo.ru/863eba1e" TargetMode="External"/><Relationship Id="rId45" Type="http://schemas.openxmlformats.org/officeDocument/2006/relationships/hyperlink" Target="https://m.edsoo.ru/863eba1e" TargetMode="External"/><Relationship Id="rId53" Type="http://schemas.openxmlformats.org/officeDocument/2006/relationships/hyperlink" Target="https://m.edsoo.ru/863eba1e" TargetMode="External"/><Relationship Id="rId58" Type="http://schemas.openxmlformats.org/officeDocument/2006/relationships/hyperlink" Target="https://m.edsoo.ru/863eba1e" TargetMode="External"/><Relationship Id="rId66" Type="http://schemas.openxmlformats.org/officeDocument/2006/relationships/hyperlink" Target="https://m.edsoo.ru/863eba1e" TargetMode="External"/><Relationship Id="rId74" Type="http://schemas.openxmlformats.org/officeDocument/2006/relationships/hyperlink" Target="https://m.edsoo.ru/863eba1e" TargetMode="External"/><Relationship Id="rId79" Type="http://schemas.openxmlformats.org/officeDocument/2006/relationships/fontTable" Target="fontTable.xml"/><Relationship Id="rId5" Type="http://schemas.openxmlformats.org/officeDocument/2006/relationships/hyperlink" Target="https://m.edsoo.ru/863eba1e" TargetMode="External"/><Relationship Id="rId61" Type="http://schemas.openxmlformats.org/officeDocument/2006/relationships/hyperlink" Target="https://m.edsoo.ru/863eba1e" TargetMode="External"/><Relationship Id="rId19" Type="http://schemas.openxmlformats.org/officeDocument/2006/relationships/hyperlink" Target="https://m.edsoo.ru/863eba1e" TargetMode="External"/><Relationship Id="rId14" Type="http://schemas.openxmlformats.org/officeDocument/2006/relationships/hyperlink" Target="https://m.edsoo.ru/7f4148d0" TargetMode="External"/><Relationship Id="rId22" Type="http://schemas.openxmlformats.org/officeDocument/2006/relationships/hyperlink" Target="https://m.edsoo.ru/863eba1e" TargetMode="External"/><Relationship Id="rId27" Type="http://schemas.openxmlformats.org/officeDocument/2006/relationships/hyperlink" Target="https://m.edsoo.ru/863eba1e" TargetMode="External"/><Relationship Id="rId30" Type="http://schemas.openxmlformats.org/officeDocument/2006/relationships/hyperlink" Target="https://m.edsoo.ru/863eba1e" TargetMode="External"/><Relationship Id="rId35" Type="http://schemas.openxmlformats.org/officeDocument/2006/relationships/hyperlink" Target="https://m.edsoo.ru/863eba1e" TargetMode="External"/><Relationship Id="rId43" Type="http://schemas.openxmlformats.org/officeDocument/2006/relationships/hyperlink" Target="https://m.edsoo.ru/863eba1e" TargetMode="External"/><Relationship Id="rId48" Type="http://schemas.openxmlformats.org/officeDocument/2006/relationships/hyperlink" Target="https://m.edsoo.ru/863eba1e" TargetMode="External"/><Relationship Id="rId56" Type="http://schemas.openxmlformats.org/officeDocument/2006/relationships/hyperlink" Target="https://m.edsoo.ru/863eba1e" TargetMode="External"/><Relationship Id="rId64" Type="http://schemas.openxmlformats.org/officeDocument/2006/relationships/hyperlink" Target="https://m.edsoo.ru/863eba1e" TargetMode="External"/><Relationship Id="rId69" Type="http://schemas.openxmlformats.org/officeDocument/2006/relationships/hyperlink" Target="https://m.edsoo.ru/863eba1e" TargetMode="External"/><Relationship Id="rId77" Type="http://schemas.openxmlformats.org/officeDocument/2006/relationships/hyperlink" Target="https://m.edsoo.ru/863eba1e" TargetMode="External"/><Relationship Id="rId8" Type="http://schemas.openxmlformats.org/officeDocument/2006/relationships/hyperlink" Target="https://m.edsoo.ru/863eba1e" TargetMode="External"/><Relationship Id="rId51" Type="http://schemas.openxmlformats.org/officeDocument/2006/relationships/hyperlink" Target="https://m.edsoo.ru/863eba1e" TargetMode="External"/><Relationship Id="rId72" Type="http://schemas.openxmlformats.org/officeDocument/2006/relationships/hyperlink" Target="https://m.edsoo.ru/863eba1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863eba1e" TargetMode="External"/><Relationship Id="rId17" Type="http://schemas.openxmlformats.org/officeDocument/2006/relationships/hyperlink" Target="https://m.edsoo.ru/863eba1e" TargetMode="External"/><Relationship Id="rId25" Type="http://schemas.openxmlformats.org/officeDocument/2006/relationships/hyperlink" Target="https://m.edsoo.ru/863eba1e" TargetMode="External"/><Relationship Id="rId33" Type="http://schemas.openxmlformats.org/officeDocument/2006/relationships/hyperlink" Target="https://m.edsoo.ru/863eba1e" TargetMode="External"/><Relationship Id="rId38" Type="http://schemas.openxmlformats.org/officeDocument/2006/relationships/hyperlink" Target="https://m.edsoo.ru/863eba1e" TargetMode="External"/><Relationship Id="rId46" Type="http://schemas.openxmlformats.org/officeDocument/2006/relationships/hyperlink" Target="https://m.edsoo.ru/863eba1e" TargetMode="External"/><Relationship Id="rId59" Type="http://schemas.openxmlformats.org/officeDocument/2006/relationships/hyperlink" Target="https://m.edsoo.ru/863eba1e" TargetMode="External"/><Relationship Id="rId67" Type="http://schemas.openxmlformats.org/officeDocument/2006/relationships/hyperlink" Target="https://m.edsoo.ru/863eba1e" TargetMode="External"/><Relationship Id="rId20" Type="http://schemas.openxmlformats.org/officeDocument/2006/relationships/hyperlink" Target="https://m.edsoo.ru/863eba1e" TargetMode="External"/><Relationship Id="rId41" Type="http://schemas.openxmlformats.org/officeDocument/2006/relationships/hyperlink" Target="https://m.edsoo.ru/863eba1e" TargetMode="External"/><Relationship Id="rId54" Type="http://schemas.openxmlformats.org/officeDocument/2006/relationships/hyperlink" Target="https://m.edsoo.ru/863eba1e" TargetMode="External"/><Relationship Id="rId62" Type="http://schemas.openxmlformats.org/officeDocument/2006/relationships/hyperlink" Target="https://m.edsoo.ru/863eba1e" TargetMode="External"/><Relationship Id="rId70" Type="http://schemas.openxmlformats.org/officeDocument/2006/relationships/hyperlink" Target="https://m.edsoo.ru/863eba1e" TargetMode="External"/><Relationship Id="rId75" Type="http://schemas.openxmlformats.org/officeDocument/2006/relationships/hyperlink" Target="https://m.edsoo.ru/863eba1e" TargetMode="External"/><Relationship Id="rId1" Type="http://schemas.openxmlformats.org/officeDocument/2006/relationships/numbering" Target="numbering.xml"/><Relationship Id="rId6" Type="http://schemas.openxmlformats.org/officeDocument/2006/relationships/hyperlink" Target="https://m.edsoo.ru/863eba1e" TargetMode="External"/><Relationship Id="rId15" Type="http://schemas.openxmlformats.org/officeDocument/2006/relationships/hyperlink" Target="https://m.edsoo.ru/7f4148d0" TargetMode="External"/><Relationship Id="rId23" Type="http://schemas.openxmlformats.org/officeDocument/2006/relationships/hyperlink" Target="https://m.edsoo.ru/863eba1e" TargetMode="External"/><Relationship Id="rId28" Type="http://schemas.openxmlformats.org/officeDocument/2006/relationships/hyperlink" Target="https://m.edsoo.ru/863eba1e" TargetMode="External"/><Relationship Id="rId36" Type="http://schemas.openxmlformats.org/officeDocument/2006/relationships/hyperlink" Target="https://m.edsoo.ru/863eba1e" TargetMode="External"/><Relationship Id="rId49" Type="http://schemas.openxmlformats.org/officeDocument/2006/relationships/hyperlink" Target="https://m.edsoo.ru/863eba1e" TargetMode="External"/><Relationship Id="rId57" Type="http://schemas.openxmlformats.org/officeDocument/2006/relationships/hyperlink" Target="https://m.edsoo.ru/863eba1e" TargetMode="External"/><Relationship Id="rId10" Type="http://schemas.openxmlformats.org/officeDocument/2006/relationships/hyperlink" Target="https://m.edsoo.ru/863eba1e" TargetMode="External"/><Relationship Id="rId31" Type="http://schemas.openxmlformats.org/officeDocument/2006/relationships/hyperlink" Target="https://m.edsoo.ru/863eba1e" TargetMode="External"/><Relationship Id="rId44" Type="http://schemas.openxmlformats.org/officeDocument/2006/relationships/hyperlink" Target="https://m.edsoo.ru/863eba1e" TargetMode="External"/><Relationship Id="rId52" Type="http://schemas.openxmlformats.org/officeDocument/2006/relationships/hyperlink" Target="https://m.edsoo.ru/863eba1e" TargetMode="External"/><Relationship Id="rId60" Type="http://schemas.openxmlformats.org/officeDocument/2006/relationships/hyperlink" Target="https://m.edsoo.ru/863eba1e" TargetMode="External"/><Relationship Id="rId65" Type="http://schemas.openxmlformats.org/officeDocument/2006/relationships/hyperlink" Target="https://m.edsoo.ru/863eba1e" TargetMode="External"/><Relationship Id="rId73" Type="http://schemas.openxmlformats.org/officeDocument/2006/relationships/hyperlink" Target="https://m.edsoo.ru/863eba1e" TargetMode="External"/><Relationship Id="rId78" Type="http://schemas.openxmlformats.org/officeDocument/2006/relationships/hyperlink" Target="https://m.edsoo.ru/863eba1e" TargetMode="External"/><Relationship Id="rId4" Type="http://schemas.openxmlformats.org/officeDocument/2006/relationships/webSettings" Target="webSettings.xml"/><Relationship Id="rId9" Type="http://schemas.openxmlformats.org/officeDocument/2006/relationships/hyperlink" Target="https://m.edsoo.ru/863eba1e" TargetMode="External"/><Relationship Id="rId13" Type="http://schemas.openxmlformats.org/officeDocument/2006/relationships/hyperlink" Target="https://m.edsoo.ru/7f4148d0" TargetMode="External"/><Relationship Id="rId18" Type="http://schemas.openxmlformats.org/officeDocument/2006/relationships/hyperlink" Target="https://m.edsoo.ru/863eba1e" TargetMode="External"/><Relationship Id="rId39" Type="http://schemas.openxmlformats.org/officeDocument/2006/relationships/hyperlink" Target="https://m.edsoo.ru/863eba1e" TargetMode="External"/><Relationship Id="rId34" Type="http://schemas.openxmlformats.org/officeDocument/2006/relationships/hyperlink" Target="https://m.edsoo.ru/863eba1e" TargetMode="External"/><Relationship Id="rId50" Type="http://schemas.openxmlformats.org/officeDocument/2006/relationships/hyperlink" Target="https://m.edsoo.ru/863eba1e" TargetMode="External"/><Relationship Id="rId55" Type="http://schemas.openxmlformats.org/officeDocument/2006/relationships/hyperlink" Target="https://m.edsoo.ru/863eba1e" TargetMode="External"/><Relationship Id="rId76" Type="http://schemas.openxmlformats.org/officeDocument/2006/relationships/hyperlink" Target="https://m.edsoo.ru/863eba1e" TargetMode="External"/><Relationship Id="rId7" Type="http://schemas.openxmlformats.org/officeDocument/2006/relationships/hyperlink" Target="https://m.edsoo.ru/863eba1e" TargetMode="External"/><Relationship Id="rId71" Type="http://schemas.openxmlformats.org/officeDocument/2006/relationships/hyperlink" Target="https://m.edsoo.ru/863eba1e" TargetMode="External"/><Relationship Id="rId2" Type="http://schemas.openxmlformats.org/officeDocument/2006/relationships/styles" Target="styles.xml"/><Relationship Id="rId29" Type="http://schemas.openxmlformats.org/officeDocument/2006/relationships/hyperlink" Target="https://m.edsoo.ru/863eb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16214</Words>
  <Characters>92422</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Зам.директора</cp:lastModifiedBy>
  <cp:revision>12</cp:revision>
  <dcterms:created xsi:type="dcterms:W3CDTF">2023-09-17T10:06:00Z</dcterms:created>
  <dcterms:modified xsi:type="dcterms:W3CDTF">2024-09-11T05:47:00Z</dcterms:modified>
</cp:coreProperties>
</file>