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B2" w:rsidRPr="001073B2" w:rsidRDefault="001073B2" w:rsidP="001073B2">
      <w:pPr>
        <w:spacing w:after="0" w:line="360" w:lineRule="auto"/>
        <w:jc w:val="center"/>
        <w:rPr>
          <w:rFonts w:ascii="Times New Roman" w:eastAsia="Calibri" w:hAnsi="Times New Roman" w:cs="Times New Roman"/>
          <w:b/>
          <w:kern w:val="0"/>
          <w:sz w:val="24"/>
          <w:szCs w:val="24"/>
          <w:lang w:val="ru-RU" w:eastAsia="en-US"/>
        </w:rPr>
      </w:pPr>
      <w:bookmarkStart w:id="0" w:name="block-3902096"/>
      <w:r w:rsidRPr="001073B2">
        <w:rPr>
          <w:rFonts w:ascii="Times New Roman" w:eastAsia="Times New Roman" w:hAnsi="Times New Roman" w:cs="Times New Roman"/>
          <w:b/>
          <w:kern w:val="2"/>
          <w:sz w:val="24"/>
          <w:szCs w:val="24"/>
          <w:lang w:val="ru-RU"/>
        </w:rPr>
        <w:t>МИНИСТЕРСТВО ПРОСВЕЩЕНИЯ РОССИЙСКОЙ ФЕДЕРАЦИИ</w:t>
      </w:r>
    </w:p>
    <w:p w:rsidR="001073B2" w:rsidRPr="001073B2" w:rsidRDefault="001073B2" w:rsidP="001073B2">
      <w:pPr>
        <w:spacing w:after="0" w:line="360" w:lineRule="auto"/>
        <w:jc w:val="center"/>
        <w:rPr>
          <w:rFonts w:ascii="Times New Roman" w:eastAsia="Times New Roman" w:hAnsi="Times New Roman" w:cs="Times New Roman"/>
          <w:b/>
          <w:kern w:val="2"/>
          <w:sz w:val="24"/>
          <w:szCs w:val="24"/>
          <w:lang w:val="ru-RU"/>
        </w:rPr>
      </w:pPr>
      <w:r w:rsidRPr="001073B2">
        <w:rPr>
          <w:rFonts w:ascii="Times New Roman" w:eastAsia="Times New Roman" w:hAnsi="Times New Roman" w:cs="Times New Roman"/>
          <w:b/>
          <w:kern w:val="2"/>
          <w:sz w:val="24"/>
          <w:szCs w:val="24"/>
          <w:lang w:val="ru-RU"/>
        </w:rPr>
        <w:t>Министерство образования и молодежной политики Свердловской области</w:t>
      </w:r>
    </w:p>
    <w:p w:rsidR="001073B2" w:rsidRPr="001073B2" w:rsidRDefault="001073B2" w:rsidP="001073B2">
      <w:pPr>
        <w:spacing w:after="0" w:line="360" w:lineRule="auto"/>
        <w:jc w:val="center"/>
        <w:rPr>
          <w:rFonts w:ascii="Times New Roman" w:eastAsia="Times New Roman" w:hAnsi="Times New Roman" w:cs="Times New Roman"/>
          <w:b/>
          <w:kern w:val="2"/>
          <w:sz w:val="24"/>
          <w:szCs w:val="24"/>
          <w:lang w:val="ru-RU"/>
        </w:rPr>
      </w:pPr>
      <w:r w:rsidRPr="001073B2">
        <w:rPr>
          <w:rFonts w:ascii="Times New Roman" w:eastAsia="Times New Roman" w:hAnsi="Times New Roman" w:cs="Times New Roman"/>
          <w:b/>
          <w:kern w:val="2"/>
          <w:sz w:val="24"/>
          <w:szCs w:val="24"/>
          <w:lang w:val="ru-RU"/>
        </w:rPr>
        <w:t>Департамент образования города Екатеринбурга</w:t>
      </w:r>
    </w:p>
    <w:p w:rsidR="001073B2" w:rsidRPr="001073B2" w:rsidRDefault="001073B2" w:rsidP="001073B2">
      <w:pPr>
        <w:spacing w:after="0" w:line="360" w:lineRule="auto"/>
        <w:jc w:val="center"/>
        <w:rPr>
          <w:rFonts w:ascii="Times New Roman" w:eastAsia="Times New Roman" w:hAnsi="Times New Roman" w:cs="Times New Roman"/>
          <w:b/>
          <w:kern w:val="2"/>
          <w:sz w:val="24"/>
          <w:szCs w:val="24"/>
          <w:lang w:val="ru-RU"/>
        </w:rPr>
      </w:pPr>
      <w:r w:rsidRPr="001073B2">
        <w:rPr>
          <w:rFonts w:ascii="Times New Roman" w:eastAsia="Times New Roman" w:hAnsi="Times New Roman" w:cs="Times New Roman"/>
          <w:b/>
          <w:kern w:val="2"/>
          <w:sz w:val="24"/>
          <w:szCs w:val="24"/>
          <w:lang w:val="ru-RU"/>
        </w:rPr>
        <w:t>МБОУ СОШ №83</w:t>
      </w: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spacing w:after="0" w:line="240" w:lineRule="auto"/>
        <w:jc w:val="center"/>
        <w:rPr>
          <w:rFonts w:ascii="Times New Roman" w:eastAsia="Times New Roman" w:hAnsi="Times New Roman" w:cs="Times New Roman"/>
          <w:b/>
          <w:kern w:val="2"/>
          <w:sz w:val="24"/>
          <w:szCs w:val="24"/>
          <w:lang w:val="ru-RU"/>
        </w:rPr>
      </w:pPr>
    </w:p>
    <w:p w:rsidR="001073B2" w:rsidRPr="001073B2" w:rsidRDefault="001073B2" w:rsidP="001073B2">
      <w:pPr>
        <w:widowControl w:val="0"/>
        <w:pBdr>
          <w:top w:val="none" w:sz="4" w:space="0" w:color="000000"/>
          <w:left w:val="none" w:sz="4" w:space="0" w:color="000000"/>
          <w:bottom w:val="none" w:sz="4" w:space="0" w:color="000000"/>
          <w:right w:val="none" w:sz="4" w:space="0" w:color="000000"/>
        </w:pBdr>
        <w:suppressAutoHyphens w:val="0"/>
        <w:spacing w:after="0" w:line="504" w:lineRule="atLeast"/>
        <w:rPr>
          <w:rFonts w:ascii="Times New Roman" w:eastAsia="Times New Roman" w:hAnsi="Times New Roman" w:cs="Times New Roman"/>
          <w:kern w:val="0"/>
          <w:sz w:val="20"/>
          <w:szCs w:val="20"/>
          <w:lang w:val="ru-RU" w:eastAsia="en-US"/>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103152" w:rsidRDefault="00750FDB" w:rsidP="001073B2">
      <w:pPr>
        <w:pStyle w:val="af3"/>
        <w:jc w:val="center"/>
        <w:rPr>
          <w:rFonts w:ascii="Times New Roman" w:hAnsi="Times New Roman" w:cs="Times New Roman"/>
          <w:b/>
          <w:sz w:val="24"/>
          <w:szCs w:val="24"/>
          <w:lang w:val="ru-RU"/>
        </w:rPr>
      </w:pPr>
      <w:r w:rsidRPr="00103152">
        <w:rPr>
          <w:rFonts w:ascii="Times New Roman" w:hAnsi="Times New Roman" w:cs="Times New Roman"/>
          <w:b/>
          <w:sz w:val="24"/>
          <w:szCs w:val="24"/>
          <w:lang w:val="ru-RU"/>
        </w:rPr>
        <w:t>РАБОЧАЯ ПРОГРАММА</w:t>
      </w:r>
    </w:p>
    <w:p w:rsidR="00750FDB" w:rsidRPr="00103152" w:rsidRDefault="00750FDB" w:rsidP="001073B2">
      <w:pPr>
        <w:pStyle w:val="af3"/>
        <w:jc w:val="center"/>
        <w:rPr>
          <w:rFonts w:ascii="Times New Roman" w:hAnsi="Times New Roman" w:cs="Times New Roman"/>
          <w:b/>
          <w:sz w:val="24"/>
          <w:szCs w:val="24"/>
          <w:lang w:val="ru-RU"/>
        </w:rPr>
      </w:pPr>
      <w:r w:rsidRPr="00103152">
        <w:rPr>
          <w:rFonts w:ascii="Times New Roman" w:hAnsi="Times New Roman" w:cs="Times New Roman"/>
          <w:b/>
          <w:sz w:val="24"/>
          <w:szCs w:val="24"/>
          <w:lang w:val="ru-RU"/>
        </w:rPr>
        <w:t>(</w:t>
      </w:r>
      <w:r w:rsidRPr="00103152">
        <w:rPr>
          <w:rFonts w:ascii="Times New Roman" w:hAnsi="Times New Roman" w:cs="Times New Roman"/>
          <w:b/>
          <w:sz w:val="24"/>
          <w:szCs w:val="24"/>
        </w:rPr>
        <w:t>ID</w:t>
      </w:r>
      <w:r w:rsidRPr="00103152">
        <w:rPr>
          <w:rFonts w:ascii="Times New Roman" w:hAnsi="Times New Roman" w:cs="Times New Roman"/>
          <w:b/>
          <w:sz w:val="24"/>
          <w:szCs w:val="24"/>
          <w:lang w:val="ru-RU"/>
        </w:rPr>
        <w:t xml:space="preserve"> 555392)</w:t>
      </w:r>
    </w:p>
    <w:p w:rsidR="00750FDB" w:rsidRPr="00103152" w:rsidRDefault="00750FDB" w:rsidP="001073B2">
      <w:pPr>
        <w:pStyle w:val="af3"/>
        <w:jc w:val="center"/>
        <w:rPr>
          <w:rFonts w:ascii="Times New Roman" w:hAnsi="Times New Roman" w:cs="Times New Roman"/>
          <w:b/>
          <w:sz w:val="24"/>
          <w:szCs w:val="24"/>
          <w:lang w:val="ru-RU"/>
        </w:rPr>
      </w:pPr>
    </w:p>
    <w:p w:rsidR="00750FDB" w:rsidRPr="00103152" w:rsidRDefault="00750FDB" w:rsidP="001073B2">
      <w:pPr>
        <w:pStyle w:val="af3"/>
        <w:jc w:val="center"/>
        <w:rPr>
          <w:rFonts w:ascii="Times New Roman" w:hAnsi="Times New Roman" w:cs="Times New Roman"/>
          <w:b/>
          <w:sz w:val="24"/>
          <w:szCs w:val="24"/>
          <w:lang w:val="ru-RU"/>
        </w:rPr>
      </w:pPr>
      <w:r w:rsidRPr="00103152">
        <w:rPr>
          <w:rFonts w:ascii="Times New Roman" w:hAnsi="Times New Roman" w:cs="Times New Roman"/>
          <w:b/>
          <w:sz w:val="24"/>
          <w:szCs w:val="24"/>
          <w:lang w:val="ru-RU"/>
        </w:rPr>
        <w:t>учебного предмета «Биология. Углубленный уровень»</w:t>
      </w:r>
    </w:p>
    <w:p w:rsidR="00750FDB" w:rsidRPr="00103152" w:rsidRDefault="00750FDB" w:rsidP="001073B2">
      <w:pPr>
        <w:pStyle w:val="af3"/>
        <w:jc w:val="center"/>
        <w:rPr>
          <w:rFonts w:ascii="Times New Roman" w:hAnsi="Times New Roman" w:cs="Times New Roman"/>
          <w:b/>
          <w:sz w:val="24"/>
          <w:szCs w:val="24"/>
          <w:lang w:val="ru-RU"/>
        </w:rPr>
      </w:pPr>
      <w:r w:rsidRPr="00103152">
        <w:rPr>
          <w:rFonts w:ascii="Times New Roman" w:hAnsi="Times New Roman" w:cs="Times New Roman"/>
          <w:b/>
          <w:sz w:val="24"/>
          <w:szCs w:val="24"/>
          <w:lang w:val="ru-RU"/>
        </w:rPr>
        <w:t>для обучающихся 10 –11 классов</w:t>
      </w:r>
    </w:p>
    <w:p w:rsidR="00750FDB" w:rsidRPr="00103152" w:rsidRDefault="00750FDB" w:rsidP="00A47C7C">
      <w:pPr>
        <w:pStyle w:val="af3"/>
        <w:jc w:val="both"/>
        <w:rPr>
          <w:rFonts w:ascii="Times New Roman" w:hAnsi="Times New Roman" w:cs="Times New Roman"/>
          <w:b/>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p>
    <w:p w:rsidR="001073B2" w:rsidRDefault="00750FDB" w:rsidP="001073B2">
      <w:pPr>
        <w:pStyle w:val="af3"/>
        <w:jc w:val="center"/>
        <w:rPr>
          <w:rFonts w:ascii="Times New Roman" w:hAnsi="Times New Roman" w:cs="Times New Roman"/>
          <w:sz w:val="24"/>
          <w:szCs w:val="24"/>
          <w:lang w:val="ru-RU"/>
        </w:rPr>
      </w:pPr>
      <w:r w:rsidRPr="00750FDB">
        <w:rPr>
          <w:rFonts w:ascii="Times New Roman" w:hAnsi="Times New Roman" w:cs="Times New Roman"/>
          <w:sz w:val="24"/>
          <w:szCs w:val="24"/>
          <w:lang w:val="ru-RU"/>
        </w:rPr>
        <w:t>​</w:t>
      </w:r>
      <w:bookmarkStart w:id="1" w:name="daf91b7c-f861-4f65-ac3d-7093d1098ae7"/>
    </w:p>
    <w:p w:rsidR="001073B2" w:rsidRDefault="001073B2" w:rsidP="001073B2">
      <w:pPr>
        <w:pStyle w:val="af3"/>
        <w:jc w:val="center"/>
        <w:rPr>
          <w:rFonts w:ascii="Times New Roman" w:hAnsi="Times New Roman" w:cs="Times New Roman"/>
          <w:sz w:val="24"/>
          <w:szCs w:val="24"/>
          <w:lang w:val="ru-RU"/>
        </w:rPr>
      </w:pPr>
    </w:p>
    <w:p w:rsidR="001073B2" w:rsidRDefault="001073B2" w:rsidP="001073B2">
      <w:pPr>
        <w:pStyle w:val="af3"/>
        <w:jc w:val="center"/>
        <w:rPr>
          <w:rFonts w:ascii="Times New Roman" w:hAnsi="Times New Roman" w:cs="Times New Roman"/>
          <w:sz w:val="24"/>
          <w:szCs w:val="24"/>
          <w:lang w:val="ru-RU"/>
        </w:rPr>
      </w:pPr>
    </w:p>
    <w:p w:rsidR="001073B2" w:rsidRDefault="001073B2" w:rsidP="001073B2">
      <w:pPr>
        <w:pStyle w:val="af3"/>
        <w:jc w:val="center"/>
        <w:rPr>
          <w:rFonts w:ascii="Times New Roman" w:hAnsi="Times New Roman" w:cs="Times New Roman"/>
          <w:sz w:val="24"/>
          <w:szCs w:val="24"/>
          <w:lang w:val="ru-RU"/>
        </w:rPr>
      </w:pPr>
    </w:p>
    <w:p w:rsidR="001073B2" w:rsidRDefault="001073B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3152" w:rsidRDefault="00103152" w:rsidP="001073B2">
      <w:pPr>
        <w:pStyle w:val="af3"/>
        <w:jc w:val="center"/>
        <w:rPr>
          <w:rFonts w:ascii="Times New Roman" w:hAnsi="Times New Roman" w:cs="Times New Roman"/>
          <w:sz w:val="24"/>
          <w:szCs w:val="24"/>
          <w:lang w:val="ru-RU"/>
        </w:rPr>
      </w:pPr>
    </w:p>
    <w:p w:rsidR="001073B2" w:rsidRDefault="001073B2" w:rsidP="001073B2">
      <w:pPr>
        <w:pStyle w:val="af3"/>
        <w:jc w:val="center"/>
        <w:rPr>
          <w:rFonts w:ascii="Times New Roman" w:hAnsi="Times New Roman" w:cs="Times New Roman"/>
          <w:sz w:val="24"/>
          <w:szCs w:val="24"/>
          <w:lang w:val="ru-RU"/>
        </w:rPr>
      </w:pPr>
    </w:p>
    <w:p w:rsidR="001073B2" w:rsidRDefault="001073B2" w:rsidP="001073B2">
      <w:pPr>
        <w:pStyle w:val="af3"/>
        <w:jc w:val="center"/>
        <w:rPr>
          <w:rFonts w:ascii="Times New Roman" w:hAnsi="Times New Roman" w:cs="Times New Roman"/>
          <w:sz w:val="24"/>
          <w:szCs w:val="24"/>
          <w:lang w:val="ru-RU"/>
        </w:rPr>
      </w:pPr>
    </w:p>
    <w:p w:rsidR="00750FDB" w:rsidRPr="00750FDB" w:rsidRDefault="001073B2" w:rsidP="001073B2">
      <w:pPr>
        <w:pStyle w:val="af3"/>
        <w:jc w:val="center"/>
        <w:rPr>
          <w:rFonts w:ascii="Times New Roman" w:hAnsi="Times New Roman" w:cs="Times New Roman"/>
          <w:sz w:val="24"/>
          <w:szCs w:val="24"/>
          <w:lang w:val="ru-RU"/>
        </w:rPr>
      </w:pPr>
      <w:r>
        <w:rPr>
          <w:rFonts w:ascii="Times New Roman" w:hAnsi="Times New Roman" w:cs="Times New Roman"/>
          <w:sz w:val="24"/>
          <w:szCs w:val="24"/>
          <w:lang w:val="ru-RU"/>
        </w:rPr>
        <w:t>г. Екате</w:t>
      </w:r>
      <w:r w:rsidR="00750FDB" w:rsidRPr="00750FDB">
        <w:rPr>
          <w:rFonts w:ascii="Times New Roman" w:hAnsi="Times New Roman" w:cs="Times New Roman"/>
          <w:sz w:val="24"/>
          <w:szCs w:val="24"/>
          <w:lang w:val="ru-RU"/>
        </w:rPr>
        <w:t>ринбург</w:t>
      </w:r>
      <w:bookmarkEnd w:id="1"/>
      <w:r>
        <w:rPr>
          <w:rFonts w:ascii="Times New Roman" w:hAnsi="Times New Roman" w:cs="Times New Roman"/>
          <w:sz w:val="24"/>
          <w:szCs w:val="24"/>
          <w:lang w:val="ru-RU"/>
        </w:rPr>
        <w:t xml:space="preserve"> 2023</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sectPr w:rsidR="00750FDB" w:rsidRPr="00750FDB">
          <w:pgSz w:w="11906" w:h="16383"/>
          <w:pgMar w:top="1134" w:right="850" w:bottom="1134" w:left="1701" w:header="720" w:footer="720" w:gutter="0"/>
          <w:cols w:space="720"/>
        </w:sectPr>
      </w:pPr>
    </w:p>
    <w:p w:rsidR="00750FDB" w:rsidRDefault="00750FDB" w:rsidP="001073B2">
      <w:pPr>
        <w:pStyle w:val="af3"/>
        <w:jc w:val="center"/>
        <w:rPr>
          <w:rFonts w:ascii="Times New Roman" w:hAnsi="Times New Roman" w:cs="Times New Roman"/>
          <w:sz w:val="24"/>
          <w:szCs w:val="24"/>
          <w:lang w:val="ru-RU"/>
        </w:rPr>
      </w:pPr>
      <w:bookmarkStart w:id="2" w:name="block-3902097"/>
      <w:bookmarkEnd w:id="0"/>
      <w:r w:rsidRPr="00750FDB">
        <w:rPr>
          <w:rFonts w:ascii="Times New Roman" w:hAnsi="Times New Roman" w:cs="Times New Roman"/>
          <w:sz w:val="24"/>
          <w:szCs w:val="24"/>
          <w:lang w:val="ru-RU"/>
        </w:rPr>
        <w:lastRenderedPageBreak/>
        <w:t>ПОЯСНИТЕЛЬНАЯ ЗАПИСКА</w:t>
      </w:r>
    </w:p>
    <w:p w:rsidR="001073B2" w:rsidRPr="00750FDB" w:rsidRDefault="001073B2" w:rsidP="001073B2">
      <w:pPr>
        <w:pStyle w:val="af3"/>
        <w:jc w:val="center"/>
        <w:rPr>
          <w:rFonts w:ascii="Times New Roman" w:hAnsi="Times New Roman" w:cs="Times New Roman"/>
          <w:sz w:val="24"/>
          <w:szCs w:val="24"/>
          <w:lang w:val="ru-RU"/>
        </w:rPr>
      </w:pP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750FDB">
        <w:rPr>
          <w:rFonts w:ascii="Times New Roman" w:hAnsi="Times New Roman" w:cs="Times New Roman"/>
          <w:sz w:val="24"/>
          <w:szCs w:val="24"/>
          <w:lang w:val="ru-RU"/>
        </w:rPr>
        <w:t>основных видов учебно-познавательной деятельности</w:t>
      </w:r>
      <w:proofErr w:type="gramEnd"/>
      <w:r w:rsidRPr="00750FDB">
        <w:rPr>
          <w:rFonts w:ascii="Times New Roman" w:hAnsi="Times New Roman" w:cs="Times New Roman"/>
          <w:sz w:val="24"/>
          <w:szCs w:val="24"/>
          <w:lang w:val="ru-RU"/>
        </w:rPr>
        <w:t xml:space="preserve"> обучающихся по освоению содержания биологического образования на уровне среднего общего образования.</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750FDB">
        <w:rPr>
          <w:rFonts w:ascii="Times New Roman" w:hAnsi="Times New Roman" w:cs="Times New Roman"/>
          <w:sz w:val="24"/>
          <w:szCs w:val="24"/>
          <w:lang w:val="ru-RU"/>
        </w:rPr>
        <w:t>знаний</w:t>
      </w:r>
      <w:proofErr w:type="gramEnd"/>
      <w:r w:rsidRPr="00750FDB">
        <w:rPr>
          <w:rFonts w:ascii="Times New Roman" w:hAnsi="Times New Roman" w:cs="Times New Roman"/>
          <w:sz w:val="24"/>
          <w:szCs w:val="24"/>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50FDB" w:rsidRPr="00750FDB" w:rsidRDefault="00750FDB" w:rsidP="00103152">
      <w:pPr>
        <w:pStyle w:val="af3"/>
        <w:ind w:firstLine="708"/>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bookmarkStart w:id="3" w:name="ae087229-bc2a-42f7-a634-a0357f20ae55"/>
      <w:r w:rsidR="00103152">
        <w:rPr>
          <w:rFonts w:ascii="Times New Roman" w:hAnsi="Times New Roman" w:cs="Times New Roman"/>
          <w:sz w:val="24"/>
          <w:szCs w:val="24"/>
          <w:lang w:val="ru-RU"/>
        </w:rPr>
        <w:tab/>
      </w:r>
      <w:r w:rsidRPr="00750FDB">
        <w:rPr>
          <w:rFonts w:ascii="Times New Roman" w:hAnsi="Times New Roman" w:cs="Times New Roman"/>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750FDB">
        <w:rPr>
          <w:rFonts w:ascii="Times New Roman" w:hAnsi="Times New Roman" w:cs="Times New Roman"/>
          <w:sz w:val="24"/>
          <w:szCs w:val="24"/>
          <w:lang w:val="ru-RU"/>
        </w:rPr>
        <w:t>).</w:t>
      </w:r>
      <w:bookmarkEnd w:id="3"/>
      <w:r w:rsidRPr="00750FDB">
        <w:rPr>
          <w:rFonts w:ascii="Times New Roman" w:hAnsi="Times New Roman" w:cs="Times New Roman"/>
          <w:sz w:val="24"/>
          <w:szCs w:val="24"/>
          <w:lang w:val="ru-RU"/>
        </w:rPr>
        <w:t>‌</w:t>
      </w:r>
      <w:proofErr w:type="gramEnd"/>
      <w:r w:rsidRPr="00750FDB">
        <w:rPr>
          <w:rFonts w:ascii="Times New Roman" w:hAnsi="Times New Roman" w:cs="Times New Roman"/>
          <w:sz w:val="24"/>
          <w:szCs w:val="24"/>
          <w:lang w:val="ru-RU"/>
        </w:rPr>
        <w:t>‌</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50FDB" w:rsidRPr="00750FDB" w:rsidRDefault="00750FDB" w:rsidP="00103152">
      <w:pPr>
        <w:pStyle w:val="af3"/>
        <w:ind w:firstLine="708"/>
        <w:jc w:val="both"/>
        <w:rPr>
          <w:rFonts w:ascii="Times New Roman" w:hAnsi="Times New Roman" w:cs="Times New Roman"/>
          <w:sz w:val="24"/>
          <w:szCs w:val="24"/>
          <w:lang w:val="ru-RU"/>
        </w:rPr>
      </w:pPr>
      <w:bookmarkStart w:id="4" w:name="_GoBack"/>
      <w:bookmarkEnd w:id="4"/>
      <w:r w:rsidRPr="00750FDB">
        <w:rPr>
          <w:rFonts w:ascii="Times New Roman" w:hAnsi="Times New Roman" w:cs="Times New Roman"/>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50FDB" w:rsidRPr="00750FDB" w:rsidRDefault="00750FDB" w:rsidP="00A47C7C">
      <w:pPr>
        <w:pStyle w:val="af3"/>
        <w:jc w:val="both"/>
        <w:rPr>
          <w:rFonts w:ascii="Times New Roman" w:hAnsi="Times New Roman" w:cs="Times New Roman"/>
          <w:sz w:val="24"/>
          <w:szCs w:val="24"/>
          <w:lang w:val="ru-RU"/>
        </w:rPr>
        <w:sectPr w:rsidR="00750FDB" w:rsidRPr="00750FDB">
          <w:pgSz w:w="11906" w:h="16383"/>
          <w:pgMar w:top="1134" w:right="850" w:bottom="1134" w:left="1701" w:header="720" w:footer="720" w:gutter="0"/>
          <w:cols w:space="720"/>
        </w:sectPr>
      </w:pPr>
    </w:p>
    <w:p w:rsidR="00750FDB" w:rsidRPr="00750FDB" w:rsidRDefault="00750FDB" w:rsidP="00A47C7C">
      <w:pPr>
        <w:pStyle w:val="af3"/>
        <w:jc w:val="both"/>
        <w:rPr>
          <w:rFonts w:ascii="Times New Roman" w:hAnsi="Times New Roman" w:cs="Times New Roman"/>
          <w:sz w:val="24"/>
          <w:szCs w:val="24"/>
          <w:lang w:val="ru-RU"/>
        </w:rPr>
      </w:pPr>
      <w:bookmarkStart w:id="5" w:name="block-3902098"/>
      <w:bookmarkEnd w:id="2"/>
      <w:r w:rsidRPr="00750FDB">
        <w:rPr>
          <w:rFonts w:ascii="Times New Roman" w:hAnsi="Times New Roman" w:cs="Times New Roman"/>
          <w:sz w:val="24"/>
          <w:szCs w:val="24"/>
          <w:lang w:val="ru-RU"/>
        </w:rPr>
        <w:lastRenderedPageBreak/>
        <w:t>​СОДЕРЖАНИЕ ОБУЧЕНИЯ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 КЛАСС</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Содержание программы, выделенное курсивом, не входит в проверку государственной итоговой аттестации (ГИА).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Тема 1. Биология как наука </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«Связь биологии с другими науками», «Система биологических наук».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2. Живые системы и их изучение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лабораторное оборудование для проведения наблюдений, измерений, экспериментов.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«Использование различных методов при изучении живых 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3. Биология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Изучение фиксированных клеток. Электронная микроскопия. Конфокальная микроскопия. Витальное (прижизненное) изучение клеток.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Портреты: Р. Гук, А. Левенгук, Т. Шванн, М. Шлейден, Р. Вирхов, К. М. Бэр.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«Световой микроскоп», «Электронный микроскоп», «История развития методов микроскопии».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световой микроскоп, микропрепараты растительных, животных и бактериальных клеток.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методов клеточной биологии (хроматография, электрофорез, дифференциальное центрифугирование, ПЦР)».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4. Химическая организация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Прионы.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Строение молекулы АТФ. Макроэргические связи в молекуле АТФ. Биологические функции АТФ. Восстановленные переносчики, их функции в клетке. Другие нуклеозидтрифосфаты (НТФ). Секвенирование ДНК. Методы геномики, транскриптомики, протеомики.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Структурная биология: биохимические и биофизические исследования состава и пространственной структуры биомолекул. 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Л. Полинг, Дж. Уотсон, Ф. Крик, М. Уилкинс, Р. Франклин, Ф. Сэнгер, С. Прузинер.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химическая посуда и оборудование.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«Обнаружение белков с помощью качественных реакций».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«Исследование нуклеиновых кислот, выделенных из клеток различных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5. Строение и функции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Типы клеток: эукариотическая и прокариотическая. Структурно-функциональные образования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Механизм направления белков в ЭПС. Синтез растворимых белков. Синтез клеточных мембран. Гладкий (агранулярный) эндоплазматический ретикулум. Секреторная функция аппарата Гольджи. Модификация белков в аппарате Гольджи. Сортировка белков в аппарате Гольджи. Транспорт веществ в клетке. Вакуоли растительных клеток. Клеточный сок. Тургор.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Полуавтономные органоиды клетки: митохондрии, пластиды. Происхождение митохондрий и пластид. Симбиогенез (К.С. Мережковский, Л. Маргулис).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Немембранные органоиды клетки Строение и функции немембранных органоидов клетки. Рибосомы. Промежуточные филаменты. Микрофиламенты. Актиновые микрофиламенты. Мышечные клетки. Актиновые компоненты немышечных клеток. Микротрубочки. Клеточный центр. Строение и движение жгутиков и ресничек. Микротрубочки цитоплазмы. Центриоль. Белки, ассоциированные с микрофиламентами и микротрубочками. Моторные белки.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Эухроматин и гетерохроматин. Белки хроматина – гистоны. Динамика ядерной оболочки в митозе. Ядерный транспорт.</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Клеточные включения. Сравнительная характеристика клеток эукариот (растительной, животной, грибной).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К.С. Мережковский, Л. Маргулис.</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строения клеток различных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свойств клеточной мембраны».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«Исследование плазмолиза и деплазмолиза в растительных клетках».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движения цитоплазмы в растительных клетках».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6. Обмен веществ и превращение энергии в клетке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Первичный синтез органических веществ в клетке. Фотосинтез. Аноксигенный и оксигенный фотосинтез у бактерий. Светособирающие пигменты и пигменты реакционного центра. Роль хлоропластов в процессе фотосинтеза. Световая и темновая фазы. Фотодыхание, С</w:t>
      </w:r>
      <w:r w:rsidRPr="00750FDB">
        <w:rPr>
          <w:rFonts w:ascii="Times New Roman" w:hAnsi="Times New Roman" w:cs="Times New Roman"/>
          <w:sz w:val="24"/>
          <w:szCs w:val="24"/>
          <w:vertAlign w:val="subscript"/>
          <w:lang w:val="ru-RU"/>
        </w:rPr>
        <w:t>3-</w:t>
      </w:r>
      <w:r w:rsidRPr="00750FDB">
        <w:rPr>
          <w:rFonts w:ascii="Times New Roman" w:hAnsi="Times New Roman" w:cs="Times New Roman"/>
          <w:sz w:val="24"/>
          <w:szCs w:val="24"/>
          <w:lang w:val="ru-RU"/>
        </w:rPr>
        <w:t xml:space="preserve">, </w:t>
      </w:r>
      <w:r w:rsidRPr="00750FDB">
        <w:rPr>
          <w:rFonts w:ascii="Times New Roman" w:hAnsi="Times New Roman" w:cs="Times New Roman"/>
          <w:sz w:val="24"/>
          <w:szCs w:val="24"/>
        </w:rPr>
        <w:t>C</w:t>
      </w:r>
      <w:r w:rsidRPr="00750FDB">
        <w:rPr>
          <w:rFonts w:ascii="Times New Roman" w:hAnsi="Times New Roman" w:cs="Times New Roman"/>
          <w:sz w:val="24"/>
          <w:szCs w:val="24"/>
          <w:vertAlign w:val="subscript"/>
          <w:lang w:val="ru-RU"/>
        </w:rPr>
        <w:t>4-</w:t>
      </w:r>
      <w:r w:rsidRPr="00750FDB">
        <w:rPr>
          <w:rFonts w:ascii="Times New Roman" w:hAnsi="Times New Roman" w:cs="Times New Roman"/>
          <w:sz w:val="24"/>
          <w:szCs w:val="24"/>
          <w:lang w:val="ru-RU"/>
        </w:rPr>
        <w:t xml:space="preserve"> и </w:t>
      </w:r>
      <w:r w:rsidRPr="00750FDB">
        <w:rPr>
          <w:rFonts w:ascii="Times New Roman" w:hAnsi="Times New Roman" w:cs="Times New Roman"/>
          <w:sz w:val="24"/>
          <w:szCs w:val="24"/>
        </w:rPr>
        <w:t>CAM</w:t>
      </w:r>
      <w:r w:rsidRPr="00750FDB">
        <w:rPr>
          <w:rFonts w:ascii="Times New Roman" w:hAnsi="Times New Roman" w:cs="Times New Roman"/>
          <w:sz w:val="24"/>
          <w:szCs w:val="24"/>
          <w:lang w:val="ru-RU"/>
        </w:rPr>
        <w:t>-типы фотосинтеза. Продуктивность фотосинтеза. Влияние различных факторов на скорость фотосинтеза. Значение фотосинтеза.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Энергия мембранного градиента протонов. Синтез АТФ: работа протонной АТФ-синтазы. Преимущества аэробного пути обмена веществ перед анаэробным. Эффективность энергетического обмена.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Дж. Пристли, К. А. Тимирязев, С. Н. Виноградский, В. А. Энгельгардт, П. Митчелл, Г. А. Заварзин.</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«Фотосинтез», «Энергетический обмен», «Биосинтез белка», «Строение фермента», «Хемосинтез».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световой микроскоп, оборудование для приготовления постоянных и временных микропрепаратов.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каталитической активности ферментов (на примере амилазы или каталазы)».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ферментативного расщепления пероксида водорода в растительных и животных клетках».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«Сравнение процессов фотосинтеза и хемосинтеза».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«Сравнение процессов брожения и дыхания».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7. Наследственная информация и реализация её в клетке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Созревание матричных РНК в эукариотической клетке. Некодирующие РНК.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Современные представления о строении генов. Организация генома </w:t>
      </w:r>
      <w:proofErr w:type="gramStart"/>
      <w:r w:rsidRPr="00750FDB">
        <w:rPr>
          <w:rFonts w:ascii="Times New Roman" w:hAnsi="Times New Roman" w:cs="Times New Roman"/>
          <w:sz w:val="24"/>
          <w:szCs w:val="24"/>
          <w:lang w:val="ru-RU"/>
        </w:rPr>
        <w:t>у прокариот</w:t>
      </w:r>
      <w:proofErr w:type="gramEnd"/>
      <w:r w:rsidRPr="00750FDB">
        <w:rPr>
          <w:rFonts w:ascii="Times New Roman" w:hAnsi="Times New Roman" w:cs="Times New Roman"/>
          <w:sz w:val="24"/>
          <w:szCs w:val="24"/>
          <w:lang w:val="ru-RU"/>
        </w:rPr>
        <w:t xml:space="preserve"> и эукариот. Регуляция активности генов </w:t>
      </w:r>
      <w:proofErr w:type="gramStart"/>
      <w:r w:rsidRPr="00750FDB">
        <w:rPr>
          <w:rFonts w:ascii="Times New Roman" w:hAnsi="Times New Roman" w:cs="Times New Roman"/>
          <w:sz w:val="24"/>
          <w:szCs w:val="24"/>
          <w:lang w:val="ru-RU"/>
        </w:rPr>
        <w:t>у прокариот</w:t>
      </w:r>
      <w:proofErr w:type="gramEnd"/>
      <w:r w:rsidRPr="00750FDB">
        <w:rPr>
          <w:rFonts w:ascii="Times New Roman" w:hAnsi="Times New Roman" w:cs="Times New Roman"/>
          <w:sz w:val="24"/>
          <w:szCs w:val="24"/>
          <w:lang w:val="ru-RU"/>
        </w:rPr>
        <w:t xml:space="preserve">. Гипотеза оперона (Ф. Жакоб, Ж. Мано). Молекулярные механизмы экспрессии генов </w:t>
      </w:r>
      <w:proofErr w:type="gramStart"/>
      <w:r w:rsidRPr="00750FDB">
        <w:rPr>
          <w:rFonts w:ascii="Times New Roman" w:hAnsi="Times New Roman" w:cs="Times New Roman"/>
          <w:sz w:val="24"/>
          <w:szCs w:val="24"/>
          <w:lang w:val="ru-RU"/>
        </w:rPr>
        <w:t>у эукариот</w:t>
      </w:r>
      <w:proofErr w:type="gramEnd"/>
      <w:r w:rsidRPr="00750FDB">
        <w:rPr>
          <w:rFonts w:ascii="Times New Roman" w:hAnsi="Times New Roman" w:cs="Times New Roman"/>
          <w:sz w:val="24"/>
          <w:szCs w:val="24"/>
          <w:lang w:val="ru-RU"/>
        </w:rPr>
        <w:t>. Роль хроматина в регуляции работы генов. Регуляция обменных процессов в клетке. Клеточный гомеостаз.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Обратная транскрипция, ревертаза, интеграза.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Вирусные заболевания человека, животных, растений. СПИД, </w:t>
      </w:r>
      <w:r w:rsidRPr="00750FDB">
        <w:rPr>
          <w:rFonts w:ascii="Times New Roman" w:hAnsi="Times New Roman" w:cs="Times New Roman"/>
          <w:sz w:val="24"/>
          <w:szCs w:val="24"/>
        </w:rPr>
        <w:t>COVID</w:t>
      </w:r>
      <w:r w:rsidRPr="00750FDB">
        <w:rPr>
          <w:rFonts w:ascii="Times New Roman" w:hAnsi="Times New Roman" w:cs="Times New Roman"/>
          <w:sz w:val="24"/>
          <w:szCs w:val="24"/>
          <w:lang w:val="ru-RU"/>
        </w:rPr>
        <w:t>-19, социальные и медицинские проблемы.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Биоинформатика: интеграция и анализ больших массивов («</w:t>
      </w:r>
      <w:r w:rsidRPr="00750FDB">
        <w:rPr>
          <w:rFonts w:ascii="Times New Roman" w:hAnsi="Times New Roman" w:cs="Times New Roman"/>
          <w:sz w:val="24"/>
          <w:szCs w:val="24"/>
        </w:rPr>
        <w:t>bigdata</w:t>
      </w:r>
      <w:r w:rsidRPr="00750FDB">
        <w:rPr>
          <w:rFonts w:ascii="Times New Roman" w:hAnsi="Times New Roman" w:cs="Times New Roman"/>
          <w:sz w:val="24"/>
          <w:szCs w:val="24"/>
          <w:lang w:val="ru-RU"/>
        </w:rPr>
        <w:t>») структурных биологических данных. Нанотехнологии в биологии и медицине. Программируемые функции белков. Способы доставки лекарств.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Н. К. Кольцов, Д. И. Ивановский.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«Биосинтез белка», «Генетический код», «Вирусы», «Бактериофаги».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«Создание модели вируса».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8. Жизненный цикл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Регуляция митотического цикла клетки. Программируемая клеточная гибель – апоптоз.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Клеточное ядро, хромосомы, функциональная геномика. Механизмы пролиферации, дифференцировки, старения и гибели клеток. «Цифровая клетка» – биоинформатические модели функционирования 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«Жизненный цикл клетки», «Митоз», «Строение хромосом», «Репликация ДНК».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световой микроскоп, микропрепараты: «Митоз в клетках корешка лука».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хромосом на готовых микропрепаратах».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«Наблюдение митоза в клетках кончика корешка лука (на готовых микропрепаратах)».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9. Строение и функции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Биологическое разнообразие организмов. Одноклеточные, колониальные, многоклеточные организмы.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Взаимосвязь частей многоклеточного организма. Ткани, органы и системы органов. Организм как единое целое. Гомеостаз.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w:t>
      </w:r>
      <w:r w:rsidRPr="00750FDB">
        <w:rPr>
          <w:rFonts w:ascii="Times New Roman" w:hAnsi="Times New Roman" w:cs="Times New Roman"/>
          <w:sz w:val="24"/>
          <w:szCs w:val="24"/>
          <w:lang w:val="ru-RU"/>
        </w:rPr>
        <w:lastRenderedPageBreak/>
        <w:t>Питание позвоночных животных. Отделы пищеварительного тракта. Пищеварительные железы. Пищеварительная система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 И. П. Павлов.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w:t>
      </w:r>
      <w:r w:rsidRPr="00750FDB">
        <w:rPr>
          <w:rFonts w:ascii="Times New Roman" w:hAnsi="Times New Roman" w:cs="Times New Roman"/>
          <w:sz w:val="24"/>
          <w:szCs w:val="24"/>
          <w:lang w:val="ru-RU"/>
        </w:rPr>
        <w:lastRenderedPageBreak/>
        <w:t>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тканей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тканей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органов цветкового растения».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10. Размножение и развитие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Оплодотворение и эмбриональное развитие животных. Способы оплодотворения: наружное, внутреннее. Партеногенез.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Индивидуальное развитие организмов (онтогенез). Эмбриология – наука о развитии организмов. Морфогенез – одна из главных проблем эмбриологии. Концепция морфогенов и модели морфогенеза. Стадии эмбриогенеза животных (на примере лягушки). Дробление. Типы дробления. Детерминированное и недерминированное дробление. Бластула, типы бластул.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Механизмы регуляции онтогенеза у растений и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С. Г. Навашин, Х. Шпеман.</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световой микроскоп, микропрепараты яйцеклеток и сперматозоидов, модель «Цикл развития лягушки».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строения половых клеток на готовых микропрепаратах».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Практическая работа «Выявление признаков сходства зародышей позвоночных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«Строение органов размножения высших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11. Генетика – наука о наследственности и изменчивости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«Методы генетики», «Схемы скрещивания».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«Дрозофила как объект генетических исследований».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12. Закономерности наследственности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Анализирующее скрещивание. Промежуточный характер наследования. Расщепление признаков при неполном доминировании.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Г. Мендель, Т. Морган.</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результатов моногибридного скрещивания у дрозофилы».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результатов дигибридного скрещивания у дрозофилы».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Тема 13. Закономерности изменчивости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Г. де Фриз, В. Иоганнсен, Н. И. Вавилов.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«Исследование закономерностей модификационной изменчивости. Построение вариационного ряда и вариационной кривой».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«Мутации у дрозофилы (на готовых микропрепаратах)».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14. Генетика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«Кариотип человека», «Методы изучения генетики человека», «Генетические заболевания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«Составление и анализ родословной».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15. Селекция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w:t>
      </w:r>
      <w:r w:rsidRPr="00750FDB">
        <w:rPr>
          <w:rFonts w:ascii="Times New Roman" w:hAnsi="Times New Roman" w:cs="Times New Roman"/>
          <w:sz w:val="24"/>
          <w:szCs w:val="24"/>
          <w:lang w:val="ru-RU"/>
        </w:rPr>
        <w:lastRenderedPageBreak/>
        <w:t>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«Зелёная революция».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Н. И. Вавилов, И. В. Мичурин, Г. Д. Карпеченко, П. П. Лукьяненко, Б. Л. Астауров, Н. Борлоуг, Д. К. Беляев.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сортов культурных растений и пород домашних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методов селекции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«Прививка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16. Биотехнология и синтетическая биология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Получение моноклональных антител. Использование моноклональных и поликлональных антител в медицине. Искусственное оплодотворение. Реконструкция яйцеклеток и клонирование животных. Метод трансплантации ядер клеток. Технологии оздоровления, культивирования и микроклонального размножения сельскохозяйственных культур.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Хромосомная и генная инженерия. Искусственный синтез гена и конструирование рекомбинантных ДНК. Создание трансгенных организмов. Достижения и перспективы </w:t>
      </w:r>
      <w:r w:rsidRPr="00750FDB">
        <w:rPr>
          <w:rFonts w:ascii="Times New Roman" w:hAnsi="Times New Roman" w:cs="Times New Roman"/>
          <w:sz w:val="24"/>
          <w:szCs w:val="24"/>
          <w:lang w:val="ru-RU"/>
        </w:rPr>
        <w:lastRenderedPageBreak/>
        <w:t>хромосомной и генной инженерии. Экологические и этические проблемы генной инженерии.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750FDB">
        <w:rPr>
          <w:rFonts w:ascii="Times New Roman" w:hAnsi="Times New Roman" w:cs="Times New Roman"/>
          <w:sz w:val="24"/>
          <w:szCs w:val="24"/>
        </w:rPr>
        <w:t>D</w:t>
      </w:r>
      <w:r w:rsidRPr="00750FDB">
        <w:rPr>
          <w:rFonts w:ascii="Times New Roman" w:hAnsi="Times New Roman" w:cs="Times New Roman"/>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«Использование микроорганизмов в промышленном производстве», «Клеточная инженерия», «Генная инженерия».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объектов биотехнологии».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«Получение молочнокислых продуктов».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Экскурсия «Биотехнология – важнейшая производительная сила современности (на биотехнологическое производство)».</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11 КЛАСС</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 Зарождение и развитие эволюционных представлений в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Эволюционная теория Ч. Дарвина. Предпосылки возникновения дарвинизма. Жизнь и научная деятельность Ч. Дарвина.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2. Микроэволюция и её результаты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Эффект бутылочного горлышка. Снижение генетического разнообразия: причины и следствия. Проявление эффекта дрейфа генов в больших и малых популяциях. Миграции. Изоляция популяций: географическая (пространственная), биологическая (репродуктивная).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Механизмы формирования биологического разнообразия.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С. С. Четвериков, Э. Майр.</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«Выявление изменчивости у особей одного вида».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«Приспособления организмов и их относительная целесообразность».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«Сравнение видов по морфологическому критерию».</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3. Макроэволюция и её результаты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Хромосомные мутации и эволюция геномов.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Общие закономерности (правила) эволюции. Принцип смены функций. Необратимость эволюции. Адаптивная радиация. Неравномерность темпов эволюции.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К. М. Бэр, А. О. Ковалевский, Ф. Мюллер, Э. Геккель.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4. Происхождение и развитие жизни на Земле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Ф. Реди, Л. Спалланцани, Л. Пастер, И. И. Мечников, А. И. Опарин, Дж. Холдейн, Г. Мёллер, С. Миллер, Г. Юри.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w:t>
      </w:r>
      <w:r w:rsidRPr="00750FDB">
        <w:rPr>
          <w:rFonts w:ascii="Times New Roman" w:hAnsi="Times New Roman" w:cs="Times New Roman"/>
          <w:sz w:val="24"/>
          <w:szCs w:val="24"/>
          <w:lang w:val="ru-RU"/>
        </w:rPr>
        <w:lastRenderedPageBreak/>
        <w:t>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и описание ископаемых остатков древних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особенностей строения растений разных отделов».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особенностей строения позвоночных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5. Происхождение человека – антропогенез</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Разделы и задачи антропологии. Методы антропологии.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Становление представлений о происхождении человека. Религиозные воззрения. Современные научные теории.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Ч. Дарвин, Л. Лики, Я. Я. Рогинский, М. М. Герасимов.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особенностей строения скелета человека, связанных с прямохождением».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экологических адаптаций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6. Экология – наука о взаимоотношениях организмов и надорганизменных систем с окружающей средой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А. Гумбольдт, К. Ф. Рулье, Н. А. Северцов, Э. Геккель, А. Тенсли, В. Н. Сукачёв.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«Разделы экологии», «Методы экологии», «Схема мониторинга окружающей среды».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методов экологических исследований».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7. Организмы и среда обитания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w:t>
      </w:r>
      <w:r w:rsidRPr="00750FDB">
        <w:rPr>
          <w:rFonts w:ascii="Times New Roman" w:hAnsi="Times New Roman" w:cs="Times New Roman"/>
          <w:sz w:val="24"/>
          <w:szCs w:val="24"/>
          <w:lang w:val="ru-RU"/>
        </w:rPr>
        <w:lastRenderedPageBreak/>
        <w:t>Жизненные формы животных: гидробионты, геобионты, аэробионты. Особенности строения и образа жизни.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«Выявление приспособлений организмов к влиянию света».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«Выявление приспособлений организмов к влиянию температуры».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«Анатомические особенности растений из разных мест обитания».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8. Экология видов и популяций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750FDB">
        <w:rPr>
          <w:rFonts w:ascii="Times New Roman" w:hAnsi="Times New Roman" w:cs="Times New Roman"/>
          <w:sz w:val="24"/>
          <w:szCs w:val="24"/>
        </w:rPr>
        <w:t>r</w:t>
      </w:r>
      <w:r w:rsidRPr="00750FDB">
        <w:rPr>
          <w:rFonts w:ascii="Times New Roman" w:hAnsi="Times New Roman" w:cs="Times New Roman"/>
          <w:sz w:val="24"/>
          <w:szCs w:val="24"/>
          <w:lang w:val="ru-RU"/>
        </w:rPr>
        <w:t xml:space="preserve">- и </w:t>
      </w:r>
      <w:r w:rsidRPr="00750FDB">
        <w:rPr>
          <w:rFonts w:ascii="Times New Roman" w:hAnsi="Times New Roman" w:cs="Times New Roman"/>
          <w:sz w:val="24"/>
          <w:szCs w:val="24"/>
        </w:rPr>
        <w:t>K</w:t>
      </w:r>
      <w:r w:rsidRPr="00750FDB">
        <w:rPr>
          <w:rFonts w:ascii="Times New Roman" w:hAnsi="Times New Roman" w:cs="Times New Roman"/>
          <w:sz w:val="24"/>
          <w:szCs w:val="24"/>
          <w:lang w:val="ru-RU"/>
        </w:rPr>
        <w:t>-стратегии).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 как система популяций. Ареалы видов. Виды и их жизненные стратегии. Экологические эквиваленты.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поведения и миграций животных. Биологические инвазии чужеродных видов.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 Дж. И. Хатчинсон.</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Оборудование: гербарии растений, коллекции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«Приспособления семян растений к расселению».</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9. Экология сообществ. Экологические системы.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Сообщества организмов. Биоценоз и его структура. Связи между организмами в биоценозе.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показатели экосистемы. Биомасса и продукция. Экологические пирамиды чисел, биомассы и энергии.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Динамика экосистем. Катастрофические перестройки. Флуктуации.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Природные экосистемы. Экосистемы озёр и рек. Экосистемы морей и океанов. Экосистемы тундр, лесов, степей, пустынь.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Антропогенные экосистемы. Агроэкосистема. Агроценоз. Различия между антропогенными и природными экосистемами.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формирования основных взаимодействий организмов в экосистемах. Роль каскадного эффекта и видов-эдификаторов (ключевых видов) в функционировании экосистем.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 Методология мониторинга естественных и антропогенных экосистем.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 А. Дж. Тенсли.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 «Изучение и описание урбоэкосистемы».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«Изучение разнообразия мелких почвенных членистоногих в разных экосистемах».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Экскурсия «Экскурсия в типичный биогеоценоз (в дубраву, березняк, ельник, на суходольный или пойменный луг, озеро, болото)».</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Экскурсия «Экскурсия в агроэкосистему (на поле или в тепличное хозяйство)».</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10. Биосфера – глобальная экосистема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Структура и функция живых систем, оценка их ресурсного потенциала и биосферных функций.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В. И. Вернадский, Э. Зюсс.</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гербарии растений разных биомов, коллекции животных.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Тема 11. Человек и окружающая среда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Развитие методов мониторинга развития опасных техногенных процессов. 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Оборудование: фотографии охраняемых растений и животных Красной книги Российской Федерации, Красной книги региона.</w:t>
      </w:r>
    </w:p>
    <w:p w:rsidR="00750FDB" w:rsidRPr="00750FDB" w:rsidRDefault="00750FDB" w:rsidP="00A47C7C">
      <w:pPr>
        <w:pStyle w:val="af3"/>
        <w:jc w:val="both"/>
        <w:rPr>
          <w:rFonts w:ascii="Times New Roman" w:hAnsi="Times New Roman" w:cs="Times New Roman"/>
          <w:sz w:val="24"/>
          <w:szCs w:val="24"/>
          <w:lang w:val="ru-RU"/>
        </w:rPr>
        <w:sectPr w:rsidR="00750FDB" w:rsidRPr="00750FDB">
          <w:pgSz w:w="11906" w:h="16383"/>
          <w:pgMar w:top="1134" w:right="850" w:bottom="1134" w:left="1701" w:header="720" w:footer="720" w:gutter="0"/>
          <w:cols w:space="720"/>
        </w:sectPr>
      </w:pPr>
    </w:p>
    <w:bookmarkEnd w:id="5"/>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​ПЛАНИРУЕМЫЕ РЕЗУЛЬТАТЫ ОСВОЕНИЯ ПРОГРАММЫ ПО БИОЛОГИИ НА УРОВНЕ СРЕДНЕГО ОБЩЕГО ОБРАЗОВАНИЯ</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ЛИЧНОСТНЫЕ РЕЗУЛЬТАТЫ</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 гражданского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способность определять собственную позицию по отношению к явлениям современной жизни и объяснять её;</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гуманитарной и волонтёрской деятельности;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 патриотического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идейная убеждённость, готовность к служению и защите Отечества, ответственность за его судьбу;</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 духовно-нравственного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духовных ценностей российского народа;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сформированность нравственного сознания, этического поведения;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личного вклада в построение устойчивого будущего;</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 эстетического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понимание эмоционального воздействия живой природы и её ценности;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 физического воспитания, формирования культуры здоровья и эмоционального благополучия: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последствий и неприятия вредных привычек (употребления алкоголя, наркотиков, курения);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 трудового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труду, осознание ценности мастерства, трудолюбие;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 экологического воспитания: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 целесообразное отношение к природе как источнику жизни на Земле, основе её существования;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глобального характера экологических проблем и путей их решения;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 ценности научного познания: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МЕТАПРЕДМЕТНЫЕ РЕЗУЛЬТАТЫ</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Метапредметные результаты освоения программы среднего общего образования должны отражать: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Овладение универсальными учебными познавательными действиями: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 базовые логические действия: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использовать биологические понятия для объяснения фактов и явлений живой природы;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развивать креативное мышление при решении жизненных проблем.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 базовые исследовательские действия: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формировать научный тип мышления, владеть научной терминологией, ключевыми понятиями и методами;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давать оценку новым ситуациям, оценивать приобретённый опыт;</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уметь переносить знания в познавательную и практическую области жизнедеятельности;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уметь интегрировать знания из разных предметных областей;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 работа с информацией: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владеть навыками распознавания и защиты информации, информационной безопасности личности.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Овладение универсальными коммуникативными действиями: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 общение: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 совместная деятельность: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выбирать тематику и </w:t>
      </w:r>
      <w:proofErr w:type="gramStart"/>
      <w:r w:rsidRPr="00750FDB">
        <w:rPr>
          <w:rFonts w:ascii="Times New Roman" w:hAnsi="Times New Roman" w:cs="Times New Roman"/>
          <w:sz w:val="24"/>
          <w:szCs w:val="24"/>
          <w:lang w:val="ru-RU"/>
        </w:rPr>
        <w:t>методы совместных действий с учётом общих интересов</w:t>
      </w:r>
      <w:proofErr w:type="gramEnd"/>
      <w:r w:rsidRPr="00750FDB">
        <w:rPr>
          <w:rFonts w:ascii="Times New Roman" w:hAnsi="Times New Roman" w:cs="Times New Roman"/>
          <w:sz w:val="24"/>
          <w:szCs w:val="24"/>
          <w:lang w:val="ru-RU"/>
        </w:rPr>
        <w:t xml:space="preserve"> и возможностей каждого члена коллектива;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оценивать качество своего вклада и каждого участника команды в общий результат по разработанным критериям;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Овладение универсальными регулятивными действиями: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 самоорганизация: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использовать биологические знания для выявления проблем и их решения в жизненных и учебных ситуациях;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давать оценку новым ситуациям;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расширять рамки учебного предмета на основе личных предпочтений;</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оценивать приобретённый опыт;</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 самоконтроль: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уметь оценивать риски и своевременно принимать решения по их снижению;</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принимать мотивы и аргументы других при анализе результатов деятельности;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 принятие себя и других: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принимать себя, понимая свои недостатки и достоинства;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принимать мотивы и аргументы других при анализе результатов деятельности;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признавать своё право и право других на ошибки;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развивать способность понимать мир с позиции другого человека.</w:t>
      </w:r>
    </w:p>
    <w:p w:rsidR="00A47C7C" w:rsidRDefault="00A47C7C"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ПРЕДМЕТНЫЕ РЕЗУЛЬТАТЫ</w:t>
      </w:r>
    </w:p>
    <w:p w:rsidR="00750FDB" w:rsidRPr="00750FDB" w:rsidRDefault="00750FDB" w:rsidP="00A47C7C">
      <w:pPr>
        <w:pStyle w:val="af3"/>
        <w:jc w:val="both"/>
        <w:rPr>
          <w:rFonts w:ascii="Times New Roman" w:hAnsi="Times New Roman" w:cs="Times New Roman"/>
          <w:sz w:val="24"/>
          <w:szCs w:val="24"/>
          <w:lang w:val="ru-RU"/>
        </w:rPr>
      </w:pP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Предметные результаты освоения учебного предмета «Биология» в 10 классе должны отражать: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умение выявлять отличительные признаки живых систем, в том числе растений, животных и человека;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Предметные результаты освоения учебного предмета «Биология» в 11 классе должны отражать:</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50FDB" w:rsidRP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50FDB" w:rsidRDefault="00750FD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47C7C" w:rsidRPr="00750FDB" w:rsidRDefault="00A47C7C"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ТЕМАТИЧЕСКОЕ (ПОУРОЧНОЕ) </w:t>
      </w:r>
      <w:proofErr w:type="gramStart"/>
      <w:r w:rsidRPr="00750FDB">
        <w:rPr>
          <w:rFonts w:ascii="Times New Roman" w:hAnsi="Times New Roman" w:cs="Times New Roman"/>
          <w:sz w:val="24"/>
          <w:szCs w:val="24"/>
          <w:lang w:val="ru-RU"/>
        </w:rPr>
        <w:t>ПЛАНИРОВАНИЕ  10</w:t>
      </w:r>
      <w:proofErr w:type="gramEnd"/>
      <w:r w:rsidR="00A47C7C">
        <w:rPr>
          <w:rFonts w:ascii="Times New Roman" w:hAnsi="Times New Roman" w:cs="Times New Roman"/>
          <w:sz w:val="24"/>
          <w:szCs w:val="24"/>
          <w:lang w:val="ru-RU"/>
        </w:rPr>
        <w:t xml:space="preserve"> </w:t>
      </w:r>
      <w:r w:rsidRPr="00750FDB">
        <w:rPr>
          <w:rFonts w:ascii="Times New Roman" w:hAnsi="Times New Roman" w:cs="Times New Roman"/>
          <w:sz w:val="24"/>
          <w:szCs w:val="24"/>
          <w:lang w:val="ru-RU"/>
        </w:rPr>
        <w:t xml:space="preserve">КЛАСС </w:t>
      </w:r>
      <w:r w:rsidR="005625AA" w:rsidRPr="00750FDB">
        <w:rPr>
          <w:rFonts w:ascii="Times New Roman" w:hAnsi="Times New Roman" w:cs="Times New Roman"/>
          <w:sz w:val="24"/>
          <w:szCs w:val="24"/>
          <w:lang w:val="ru-RU"/>
        </w:rPr>
        <w:t xml:space="preserve"> углуб.</w:t>
      </w:r>
    </w:p>
    <w:p w:rsidR="005625AA" w:rsidRPr="00750FDB" w:rsidRDefault="005625AA" w:rsidP="00A47C7C">
      <w:pPr>
        <w:pStyle w:val="af3"/>
        <w:jc w:val="both"/>
        <w:rPr>
          <w:rFonts w:ascii="Times New Roman" w:hAnsi="Times New Roman" w:cs="Times New Roman"/>
          <w:sz w:val="24"/>
          <w:szCs w:val="24"/>
          <w:lang w:val="ru-RU"/>
        </w:rPr>
      </w:pPr>
    </w:p>
    <w:tbl>
      <w:tblPr>
        <w:tblW w:w="163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412"/>
        <w:gridCol w:w="6"/>
        <w:gridCol w:w="10"/>
        <w:gridCol w:w="7"/>
        <w:gridCol w:w="362"/>
        <w:gridCol w:w="14"/>
        <w:gridCol w:w="26"/>
        <w:gridCol w:w="23"/>
        <w:gridCol w:w="213"/>
        <w:gridCol w:w="49"/>
        <w:gridCol w:w="23"/>
        <w:gridCol w:w="260"/>
        <w:gridCol w:w="282"/>
        <w:gridCol w:w="113"/>
        <w:gridCol w:w="131"/>
        <w:gridCol w:w="5683"/>
        <w:gridCol w:w="1251"/>
        <w:gridCol w:w="28"/>
        <w:gridCol w:w="9"/>
        <w:gridCol w:w="13"/>
        <w:gridCol w:w="1651"/>
        <w:gridCol w:w="10"/>
        <w:gridCol w:w="11"/>
        <w:gridCol w:w="307"/>
        <w:gridCol w:w="11"/>
        <w:gridCol w:w="1064"/>
        <w:gridCol w:w="15"/>
        <w:gridCol w:w="10"/>
        <w:gridCol w:w="21"/>
        <w:gridCol w:w="300"/>
        <w:gridCol w:w="11"/>
        <w:gridCol w:w="1255"/>
        <w:gridCol w:w="10"/>
        <w:gridCol w:w="13"/>
      </w:tblGrid>
      <w:tr w:rsidR="00254183" w:rsidRPr="00103152" w:rsidTr="006550F8">
        <w:tc>
          <w:tcPr>
            <w:tcW w:w="707" w:type="dxa"/>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p>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п/п</w:t>
            </w:r>
          </w:p>
        </w:tc>
        <w:tc>
          <w:tcPr>
            <w:tcW w:w="2418" w:type="dxa"/>
            <w:gridSpan w:val="2"/>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Наименование разделов и тем программы</w:t>
            </w:r>
          </w:p>
        </w:tc>
        <w:tc>
          <w:tcPr>
            <w:tcW w:w="1513" w:type="dxa"/>
            <w:gridSpan w:val="13"/>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Количество часов</w:t>
            </w:r>
          </w:p>
        </w:tc>
        <w:tc>
          <w:tcPr>
            <w:tcW w:w="5683" w:type="dxa"/>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Виды деятельности</w:t>
            </w:r>
          </w:p>
        </w:tc>
        <w:tc>
          <w:tcPr>
            <w:tcW w:w="2973" w:type="dxa"/>
            <w:gridSpan w:val="7"/>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Виды и формы контроля</w:t>
            </w:r>
          </w:p>
        </w:tc>
        <w:tc>
          <w:tcPr>
            <w:tcW w:w="1382" w:type="dxa"/>
            <w:gridSpan w:val="3"/>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ЭОР</w:t>
            </w:r>
          </w:p>
        </w:tc>
        <w:tc>
          <w:tcPr>
            <w:tcW w:w="1635" w:type="dxa"/>
            <w:gridSpan w:val="8"/>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Деятельность учителя с учетом программы воспитания</w:t>
            </w:r>
          </w:p>
        </w:tc>
      </w:tr>
      <w:tr w:rsidR="00254183" w:rsidRPr="00750FDB" w:rsidTr="006550F8">
        <w:tc>
          <w:tcPr>
            <w:tcW w:w="707" w:type="dxa"/>
            <w:vMerge/>
          </w:tcPr>
          <w:p w:rsidR="00B06DF1" w:rsidRPr="00750FDB" w:rsidRDefault="00B06DF1" w:rsidP="00A47C7C">
            <w:pPr>
              <w:pStyle w:val="af3"/>
              <w:jc w:val="both"/>
              <w:rPr>
                <w:rFonts w:ascii="Times New Roman" w:hAnsi="Times New Roman" w:cs="Times New Roman"/>
                <w:sz w:val="24"/>
                <w:szCs w:val="24"/>
                <w:lang w:val="ru-RU"/>
              </w:rPr>
            </w:pPr>
          </w:p>
        </w:tc>
        <w:tc>
          <w:tcPr>
            <w:tcW w:w="2418" w:type="dxa"/>
            <w:gridSpan w:val="2"/>
            <w:vMerge/>
          </w:tcPr>
          <w:p w:rsidR="00B06DF1" w:rsidRPr="00750FDB" w:rsidRDefault="00B06DF1" w:rsidP="00A47C7C">
            <w:pPr>
              <w:pStyle w:val="af3"/>
              <w:jc w:val="both"/>
              <w:rPr>
                <w:rFonts w:ascii="Times New Roman" w:hAnsi="Times New Roman" w:cs="Times New Roman"/>
                <w:sz w:val="24"/>
                <w:szCs w:val="24"/>
                <w:lang w:val="ru-RU"/>
              </w:rPr>
            </w:pPr>
          </w:p>
        </w:tc>
        <w:tc>
          <w:tcPr>
            <w:tcW w:w="393" w:type="dxa"/>
            <w:gridSpan w:val="4"/>
          </w:tcPr>
          <w:p w:rsidR="00B06DF1" w:rsidRPr="00750FDB" w:rsidRDefault="00A47C7C" w:rsidP="00A47C7C">
            <w:pPr>
              <w:pStyle w:val="af3"/>
              <w:jc w:val="both"/>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594" w:type="dxa"/>
            <w:gridSpan w:val="6"/>
          </w:tcPr>
          <w:p w:rsidR="00B06DF1" w:rsidRPr="00750FDB" w:rsidRDefault="00A47C7C" w:rsidP="00A47C7C">
            <w:pPr>
              <w:pStyle w:val="af3"/>
              <w:jc w:val="both"/>
              <w:rPr>
                <w:rFonts w:ascii="Times New Roman" w:hAnsi="Times New Roman" w:cs="Times New Roman"/>
                <w:sz w:val="24"/>
                <w:szCs w:val="24"/>
                <w:lang w:val="ru-RU"/>
              </w:rPr>
            </w:pPr>
            <w:r>
              <w:rPr>
                <w:rFonts w:ascii="Times New Roman" w:hAnsi="Times New Roman" w:cs="Times New Roman"/>
                <w:sz w:val="24"/>
                <w:szCs w:val="24"/>
                <w:lang w:val="ru-RU"/>
              </w:rPr>
              <w:t>К/р</w:t>
            </w:r>
          </w:p>
        </w:tc>
        <w:tc>
          <w:tcPr>
            <w:tcW w:w="526" w:type="dxa"/>
            <w:gridSpan w:val="3"/>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w:t>
            </w:r>
            <w:r w:rsidR="00A47C7C">
              <w:rPr>
                <w:rFonts w:ascii="Times New Roman" w:hAnsi="Times New Roman" w:cs="Times New Roman"/>
                <w:sz w:val="24"/>
                <w:szCs w:val="24"/>
                <w:lang w:val="ru-RU"/>
              </w:rPr>
              <w:t>./р</w:t>
            </w:r>
          </w:p>
        </w:tc>
        <w:tc>
          <w:tcPr>
            <w:tcW w:w="5683" w:type="dxa"/>
            <w:vMerge/>
          </w:tcPr>
          <w:p w:rsidR="00B06DF1" w:rsidRPr="00750FDB" w:rsidRDefault="00B06DF1" w:rsidP="00A47C7C">
            <w:pPr>
              <w:pStyle w:val="af3"/>
              <w:jc w:val="both"/>
              <w:rPr>
                <w:rFonts w:ascii="Times New Roman" w:hAnsi="Times New Roman" w:cs="Times New Roman"/>
                <w:sz w:val="24"/>
                <w:szCs w:val="24"/>
                <w:lang w:val="ru-RU"/>
              </w:rPr>
            </w:pPr>
          </w:p>
        </w:tc>
        <w:tc>
          <w:tcPr>
            <w:tcW w:w="2973" w:type="dxa"/>
            <w:gridSpan w:val="7"/>
            <w:vMerge/>
          </w:tcPr>
          <w:p w:rsidR="00B06DF1" w:rsidRPr="00750FDB" w:rsidRDefault="00B06DF1" w:rsidP="00A47C7C">
            <w:pPr>
              <w:pStyle w:val="af3"/>
              <w:jc w:val="both"/>
              <w:rPr>
                <w:rFonts w:ascii="Times New Roman" w:hAnsi="Times New Roman" w:cs="Times New Roman"/>
                <w:sz w:val="24"/>
                <w:szCs w:val="24"/>
                <w:lang w:val="ru-RU"/>
              </w:rPr>
            </w:pPr>
          </w:p>
        </w:tc>
        <w:tc>
          <w:tcPr>
            <w:tcW w:w="1382" w:type="dxa"/>
            <w:gridSpan w:val="3"/>
            <w:vMerge/>
          </w:tcPr>
          <w:p w:rsidR="00B06DF1" w:rsidRPr="00750FDB" w:rsidRDefault="00B06DF1" w:rsidP="00A47C7C">
            <w:pPr>
              <w:pStyle w:val="af3"/>
              <w:jc w:val="both"/>
              <w:rPr>
                <w:rFonts w:ascii="Times New Roman" w:hAnsi="Times New Roman" w:cs="Times New Roman"/>
                <w:sz w:val="24"/>
                <w:szCs w:val="24"/>
                <w:lang w:val="ru-RU"/>
              </w:rPr>
            </w:pPr>
          </w:p>
        </w:tc>
        <w:tc>
          <w:tcPr>
            <w:tcW w:w="1635" w:type="dxa"/>
            <w:gridSpan w:val="8"/>
            <w:vMerge/>
          </w:tcPr>
          <w:p w:rsidR="00B06DF1" w:rsidRPr="00750FDB" w:rsidRDefault="00B06DF1" w:rsidP="00A47C7C">
            <w:pPr>
              <w:pStyle w:val="af3"/>
              <w:jc w:val="both"/>
              <w:rPr>
                <w:rFonts w:ascii="Times New Roman" w:hAnsi="Times New Roman" w:cs="Times New Roman"/>
                <w:sz w:val="24"/>
                <w:szCs w:val="24"/>
                <w:lang w:val="ru-RU"/>
              </w:rPr>
            </w:pPr>
          </w:p>
        </w:tc>
      </w:tr>
      <w:tr w:rsidR="00B06DF1" w:rsidRPr="00750FDB" w:rsidTr="006550F8">
        <w:trPr>
          <w:gridAfter w:val="2"/>
          <w:wAfter w:w="23" w:type="dxa"/>
        </w:trPr>
        <w:tc>
          <w:tcPr>
            <w:tcW w:w="16288" w:type="dxa"/>
            <w:gridSpan w:val="33"/>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Тема1.Биология</w:t>
            </w:r>
            <w:r w:rsidR="00A47C7C">
              <w:rPr>
                <w:rFonts w:ascii="Times New Roman" w:hAnsi="Times New Roman" w:cs="Times New Roman"/>
                <w:sz w:val="24"/>
                <w:szCs w:val="24"/>
                <w:lang w:val="ru-RU"/>
              </w:rPr>
              <w:t xml:space="preserve"> </w:t>
            </w:r>
            <w:r w:rsidRPr="00750FDB">
              <w:rPr>
                <w:rFonts w:ascii="Times New Roman" w:hAnsi="Times New Roman" w:cs="Times New Roman"/>
                <w:sz w:val="24"/>
                <w:szCs w:val="24"/>
              </w:rPr>
              <w:t>как</w:t>
            </w:r>
            <w:r w:rsidR="00A47C7C">
              <w:rPr>
                <w:rFonts w:ascii="Times New Roman" w:hAnsi="Times New Roman" w:cs="Times New Roman"/>
                <w:sz w:val="24"/>
                <w:szCs w:val="24"/>
                <w:lang w:val="ru-RU"/>
              </w:rPr>
              <w:t xml:space="preserve"> </w:t>
            </w:r>
            <w:r w:rsidRPr="00750FDB">
              <w:rPr>
                <w:rFonts w:ascii="Times New Roman" w:hAnsi="Times New Roman" w:cs="Times New Roman"/>
                <w:sz w:val="24"/>
                <w:szCs w:val="24"/>
              </w:rPr>
              <w:t>наука</w:t>
            </w:r>
          </w:p>
        </w:tc>
      </w:tr>
      <w:tr w:rsidR="00254183"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418" w:type="dxa"/>
            <w:gridSpan w:val="2"/>
            <w:vAlign w:val="center"/>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Биология как комплексная наука и как часть современного общества</w:t>
            </w:r>
          </w:p>
        </w:tc>
        <w:tc>
          <w:tcPr>
            <w:tcW w:w="393"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11"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78"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814" w:type="dxa"/>
            <w:gridSpan w:val="2"/>
          </w:tcPr>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Значение биологии в формировании современной </w:t>
            </w:r>
            <w:r w:rsidRPr="00A47C7C">
              <w:rPr>
                <w:rFonts w:ascii="Times New Roman" w:hAnsi="Times New Roman" w:cs="Times New Roman"/>
                <w:sz w:val="24"/>
                <w:szCs w:val="24"/>
                <w:lang w:val="ru-RU"/>
              </w:rPr>
              <w:lastRenderedPageBreak/>
              <w:t xml:space="preserve">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bCs/>
                <w:sz w:val="24"/>
                <w:szCs w:val="24"/>
                <w:lang w:val="ru-RU"/>
              </w:rPr>
              <w:t xml:space="preserve">Демонстрации </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Портреты: Аристотель, Теофраст, К. Линней, Ж.Б. Ламарк, Ч. Дарвин, У. Гарвей, Г. Мендель, В.И. Вернадский, И.П. Павлов, </w:t>
            </w:r>
          </w:p>
        </w:tc>
        <w:tc>
          <w:tcPr>
            <w:tcW w:w="2973" w:type="dxa"/>
            <w:gridSpan w:val="7"/>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практико-ориентированных задач, работа с учебником .</w:t>
            </w:r>
          </w:p>
        </w:tc>
        <w:tc>
          <w:tcPr>
            <w:tcW w:w="1382" w:type="dxa"/>
            <w:gridSpan w:val="3"/>
          </w:tcPr>
          <w:p w:rsidR="005625AA" w:rsidRPr="00750FDB" w:rsidRDefault="00103152" w:rsidP="00A47C7C">
            <w:pPr>
              <w:pStyle w:val="af3"/>
              <w:jc w:val="both"/>
              <w:rPr>
                <w:rFonts w:ascii="Times New Roman" w:hAnsi="Times New Roman" w:cs="Times New Roman"/>
                <w:sz w:val="24"/>
                <w:szCs w:val="24"/>
                <w:lang w:val="ru-RU"/>
              </w:rPr>
            </w:pPr>
            <w:hyperlink r:id="rId6">
              <w:r w:rsidR="005625AA" w:rsidRPr="00750FDB">
                <w:rPr>
                  <w:rFonts w:ascii="Times New Roman" w:hAnsi="Times New Roman" w:cs="Times New Roman"/>
                  <w:color w:val="0000FF"/>
                  <w:sz w:val="24"/>
                  <w:szCs w:val="24"/>
                </w:rPr>
                <w:t>https</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resh</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edu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subject</w:t>
              </w:r>
              <w:r w:rsidR="005625AA" w:rsidRPr="00750FDB">
                <w:rPr>
                  <w:rFonts w:ascii="Times New Roman" w:hAnsi="Times New Roman" w:cs="Times New Roman"/>
                  <w:color w:val="0000FF"/>
                  <w:sz w:val="24"/>
                  <w:szCs w:val="24"/>
                  <w:lang w:val="ru-RU"/>
                </w:rPr>
                <w:t>/5/</w:t>
              </w:r>
            </w:hyperlink>
          </w:p>
        </w:tc>
        <w:tc>
          <w:tcPr>
            <w:tcW w:w="1635" w:type="dxa"/>
            <w:gridSpan w:val="8"/>
            <w:vMerge w:val="restart"/>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w:t>
            </w:r>
            <w:r w:rsidRPr="00750FDB">
              <w:rPr>
                <w:rFonts w:ascii="Times New Roman" w:hAnsi="Times New Roman" w:cs="Times New Roman"/>
                <w:sz w:val="24"/>
                <w:szCs w:val="24"/>
                <w:lang w:val="ru-RU"/>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254183"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w:t>
            </w:r>
          </w:p>
        </w:tc>
        <w:tc>
          <w:tcPr>
            <w:tcW w:w="2418" w:type="dxa"/>
            <w:gridSpan w:val="2"/>
            <w:vAlign w:val="center"/>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Живые системы и их свойства</w:t>
            </w:r>
          </w:p>
        </w:tc>
        <w:tc>
          <w:tcPr>
            <w:tcW w:w="393"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11"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78"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5814" w:type="dxa"/>
            <w:gridSpan w:val="2"/>
          </w:tcPr>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Живые системы как предметизучения биологии. Свойства живыхсистем: единство </w:t>
            </w:r>
            <w:proofErr w:type="gramStart"/>
            <w:r w:rsidRPr="00A47C7C">
              <w:rPr>
                <w:rFonts w:ascii="Times New Roman" w:hAnsi="Times New Roman" w:cs="Times New Roman"/>
                <w:sz w:val="24"/>
                <w:szCs w:val="24"/>
                <w:lang w:val="ru-RU"/>
              </w:rPr>
              <w:t>химическогосостава,дискретностьицелостность</w:t>
            </w:r>
            <w:proofErr w:type="gramEnd"/>
            <w:r w:rsidRPr="00A47C7C">
              <w:rPr>
                <w:rFonts w:ascii="Times New Roman" w:hAnsi="Times New Roman" w:cs="Times New Roman"/>
                <w:sz w:val="24"/>
                <w:szCs w:val="24"/>
                <w:lang w:val="ru-RU"/>
              </w:rPr>
              <w:t>,сложностьиупорядоченность</w:t>
            </w:r>
          </w:p>
          <w:p w:rsidR="005625AA" w:rsidRPr="00A47C7C" w:rsidRDefault="005625AA"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структуры,открытость</w:t>
            </w:r>
            <w:proofErr w:type="gramEnd"/>
            <w:r w:rsidRPr="00A47C7C">
              <w:rPr>
                <w:rFonts w:ascii="Times New Roman" w:hAnsi="Times New Roman" w:cs="Times New Roman"/>
                <w:sz w:val="24"/>
                <w:szCs w:val="24"/>
                <w:lang w:val="ru-RU"/>
              </w:rPr>
              <w:t>,самоорганизация,самовоспроизведение,раздражимость,изменчивость,рост иразвитие.</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Демонстрации</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Таблицыи схемы:«Основныепризнакижизни»,«Биологическиесистемы», «Свойства живойматерии»</w:t>
            </w:r>
          </w:p>
        </w:tc>
        <w:tc>
          <w:tcPr>
            <w:tcW w:w="2973" w:type="dxa"/>
            <w:gridSpan w:val="7"/>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382" w:type="dxa"/>
            <w:gridSpan w:val="3"/>
          </w:tcPr>
          <w:p w:rsidR="005625AA" w:rsidRPr="00750FDB" w:rsidRDefault="00103152" w:rsidP="00A47C7C">
            <w:pPr>
              <w:pStyle w:val="af3"/>
              <w:jc w:val="both"/>
              <w:rPr>
                <w:rFonts w:ascii="Times New Roman" w:hAnsi="Times New Roman" w:cs="Times New Roman"/>
                <w:sz w:val="24"/>
                <w:szCs w:val="24"/>
                <w:lang w:val="ru-RU"/>
              </w:rPr>
            </w:pPr>
            <w:hyperlink r:id="rId7">
              <w:r w:rsidR="005625AA" w:rsidRPr="00750FDB">
                <w:rPr>
                  <w:rFonts w:ascii="Times New Roman" w:hAnsi="Times New Roman" w:cs="Times New Roman"/>
                  <w:color w:val="0000FF"/>
                  <w:sz w:val="24"/>
                  <w:szCs w:val="24"/>
                </w:rPr>
                <w:t>https</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resh</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edu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subject</w:t>
              </w:r>
              <w:r w:rsidR="005625AA" w:rsidRPr="00750FDB">
                <w:rPr>
                  <w:rFonts w:ascii="Times New Roman" w:hAnsi="Times New Roman" w:cs="Times New Roman"/>
                  <w:color w:val="0000FF"/>
                  <w:sz w:val="24"/>
                  <w:szCs w:val="24"/>
                  <w:lang w:val="ru-RU"/>
                </w:rPr>
                <w:t>/5/</w:t>
              </w:r>
            </w:hyperlink>
          </w:p>
        </w:tc>
        <w:tc>
          <w:tcPr>
            <w:tcW w:w="1635" w:type="dxa"/>
            <w:gridSpan w:val="8"/>
            <w:vMerge/>
          </w:tcPr>
          <w:p w:rsidR="005625AA" w:rsidRPr="00750FDB" w:rsidRDefault="005625AA"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w:t>
            </w:r>
          </w:p>
        </w:tc>
        <w:tc>
          <w:tcPr>
            <w:tcW w:w="2418" w:type="dxa"/>
            <w:gridSpan w:val="2"/>
            <w:vAlign w:val="center"/>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Уровневая организация живых систем</w:t>
            </w:r>
          </w:p>
        </w:tc>
        <w:tc>
          <w:tcPr>
            <w:tcW w:w="393"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11"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78"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814" w:type="dxa"/>
            <w:gridSpan w:val="2"/>
          </w:tcPr>
          <w:p w:rsidR="005625AA" w:rsidRPr="00A47C7C" w:rsidRDefault="005625AA"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Уровниорганизацииживыхсистем:молекулярный</w:t>
            </w:r>
            <w:proofErr w:type="gramEnd"/>
            <w:r w:rsidRPr="00A47C7C">
              <w:rPr>
                <w:rFonts w:ascii="Times New Roman" w:hAnsi="Times New Roman" w:cs="Times New Roman"/>
                <w:sz w:val="24"/>
                <w:szCs w:val="24"/>
                <w:lang w:val="ru-RU"/>
              </w:rPr>
              <w:t>,клеточный,тканевый,организменный,</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популяционно-видовой,</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экосистемный(биогеоценотический</w:t>
            </w:r>
            <w:proofErr w:type="gramStart"/>
            <w:r w:rsidRPr="00A47C7C">
              <w:rPr>
                <w:rFonts w:ascii="Times New Roman" w:hAnsi="Times New Roman" w:cs="Times New Roman"/>
                <w:sz w:val="24"/>
                <w:szCs w:val="24"/>
                <w:lang w:val="ru-RU"/>
              </w:rPr>
              <w:t>),биосферный</w:t>
            </w:r>
            <w:proofErr w:type="gramEnd"/>
            <w:r w:rsidRPr="00A47C7C">
              <w:rPr>
                <w:rFonts w:ascii="Times New Roman" w:hAnsi="Times New Roman" w:cs="Times New Roman"/>
                <w:sz w:val="24"/>
                <w:szCs w:val="24"/>
                <w:lang w:val="ru-RU"/>
              </w:rPr>
              <w:t>.Процессы,</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происходящие в живых </w:t>
            </w:r>
            <w:proofErr w:type="gramStart"/>
            <w:r w:rsidRPr="00A47C7C">
              <w:rPr>
                <w:rFonts w:ascii="Times New Roman" w:hAnsi="Times New Roman" w:cs="Times New Roman"/>
                <w:sz w:val="24"/>
                <w:szCs w:val="24"/>
                <w:lang w:val="ru-RU"/>
              </w:rPr>
              <w:t>системах.Основныепризнакиживого.Жизнькак</w:t>
            </w:r>
            <w:proofErr w:type="gramEnd"/>
            <w:r w:rsidRPr="00A47C7C">
              <w:rPr>
                <w:rFonts w:ascii="Times New Roman" w:hAnsi="Times New Roman" w:cs="Times New Roman"/>
                <w:sz w:val="24"/>
                <w:szCs w:val="24"/>
                <w:lang w:val="ru-RU"/>
              </w:rPr>
              <w:t xml:space="preserve"> форма существования материи.Науки, изучающие живые системынаразныхуровняхорганизации.</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Изучение живых систем. </w:t>
            </w:r>
            <w:proofErr w:type="gramStart"/>
            <w:r w:rsidRPr="00A47C7C">
              <w:rPr>
                <w:rFonts w:ascii="Times New Roman" w:hAnsi="Times New Roman" w:cs="Times New Roman"/>
                <w:sz w:val="24"/>
                <w:szCs w:val="24"/>
                <w:lang w:val="ru-RU"/>
              </w:rPr>
              <w:t>Методыбиологическойнауки.Наблюдение,измерение</w:t>
            </w:r>
            <w:proofErr w:type="gramEnd"/>
            <w:r w:rsidRPr="00A47C7C">
              <w:rPr>
                <w:rFonts w:ascii="Times New Roman" w:hAnsi="Times New Roman" w:cs="Times New Roman"/>
                <w:sz w:val="24"/>
                <w:szCs w:val="24"/>
                <w:lang w:val="ru-RU"/>
              </w:rPr>
              <w:t>,эксперимент,систематизация,метаанализ.</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Понятиеозависимойинезависимойпеременной.Планирование</w:t>
            </w:r>
          </w:p>
          <w:p w:rsidR="005625AA" w:rsidRPr="00A47C7C" w:rsidRDefault="005625AA"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 xml:space="preserve">эксперимента. Постановка </w:t>
            </w:r>
            <w:proofErr w:type="gramStart"/>
            <w:r w:rsidRPr="00A47C7C">
              <w:rPr>
                <w:rFonts w:ascii="Times New Roman" w:hAnsi="Times New Roman" w:cs="Times New Roman"/>
                <w:sz w:val="24"/>
                <w:szCs w:val="24"/>
                <w:lang w:val="ru-RU"/>
              </w:rPr>
              <w:t>ипроверкагипотез.Нулеваягипотеза.Понятие</w:t>
            </w:r>
            <w:proofErr w:type="gramEnd"/>
            <w:r w:rsidRPr="00A47C7C">
              <w:rPr>
                <w:rFonts w:ascii="Times New Roman" w:hAnsi="Times New Roman" w:cs="Times New Roman"/>
                <w:sz w:val="24"/>
                <w:szCs w:val="24"/>
                <w:lang w:val="ru-RU"/>
              </w:rPr>
              <w:t xml:space="preserve"> выборкииеёдостоверность.Разброс</w:t>
            </w:r>
          </w:p>
          <w:p w:rsidR="005625AA" w:rsidRPr="00750FDB" w:rsidRDefault="005625AA"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вбиологическихданных.</w:t>
            </w:r>
          </w:p>
        </w:tc>
        <w:tc>
          <w:tcPr>
            <w:tcW w:w="2973" w:type="dxa"/>
            <w:gridSpan w:val="7"/>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практико-ориентированных задач</w:t>
            </w:r>
          </w:p>
        </w:tc>
        <w:tc>
          <w:tcPr>
            <w:tcW w:w="1382" w:type="dxa"/>
            <w:gridSpan w:val="3"/>
          </w:tcPr>
          <w:p w:rsidR="005625AA" w:rsidRPr="00750FDB" w:rsidRDefault="00103152" w:rsidP="00A47C7C">
            <w:pPr>
              <w:pStyle w:val="af3"/>
              <w:jc w:val="both"/>
              <w:rPr>
                <w:rFonts w:ascii="Times New Roman" w:hAnsi="Times New Roman" w:cs="Times New Roman"/>
                <w:sz w:val="24"/>
                <w:szCs w:val="24"/>
                <w:lang w:val="ru-RU"/>
              </w:rPr>
            </w:pPr>
            <w:hyperlink r:id="rId8">
              <w:r w:rsidR="005625AA" w:rsidRPr="00750FDB">
                <w:rPr>
                  <w:rFonts w:ascii="Times New Roman" w:hAnsi="Times New Roman" w:cs="Times New Roman"/>
                  <w:color w:val="0000FF"/>
                  <w:sz w:val="24"/>
                  <w:szCs w:val="24"/>
                </w:rPr>
                <w:t>https</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resh</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edu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ru</w:t>
              </w:r>
              <w:r w:rsidR="005625AA" w:rsidRPr="00750FDB">
                <w:rPr>
                  <w:rFonts w:ascii="Times New Roman" w:hAnsi="Times New Roman" w:cs="Times New Roman"/>
                  <w:color w:val="0000FF"/>
                  <w:sz w:val="24"/>
                  <w:szCs w:val="24"/>
                  <w:lang w:val="ru-RU"/>
                </w:rPr>
                <w:t>/</w:t>
              </w:r>
              <w:r w:rsidR="005625AA" w:rsidRPr="00750FDB">
                <w:rPr>
                  <w:rFonts w:ascii="Times New Roman" w:hAnsi="Times New Roman" w:cs="Times New Roman"/>
                  <w:color w:val="0000FF"/>
                  <w:sz w:val="24"/>
                  <w:szCs w:val="24"/>
                </w:rPr>
                <w:t>subject</w:t>
              </w:r>
              <w:r w:rsidR="005625AA" w:rsidRPr="00750FDB">
                <w:rPr>
                  <w:rFonts w:ascii="Times New Roman" w:hAnsi="Times New Roman" w:cs="Times New Roman"/>
                  <w:color w:val="0000FF"/>
                  <w:sz w:val="24"/>
                  <w:szCs w:val="24"/>
                  <w:lang w:val="ru-RU"/>
                </w:rPr>
                <w:t>/5/</w:t>
              </w:r>
            </w:hyperlink>
          </w:p>
        </w:tc>
        <w:tc>
          <w:tcPr>
            <w:tcW w:w="1635" w:type="dxa"/>
            <w:gridSpan w:val="8"/>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w:t>
            </w:r>
            <w:r w:rsidRPr="00750FDB">
              <w:rPr>
                <w:rFonts w:ascii="Times New Roman" w:hAnsi="Times New Roman" w:cs="Times New Roman"/>
                <w:sz w:val="24"/>
                <w:szCs w:val="24"/>
                <w:lang w:val="ru-RU"/>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5625AA" w:rsidRPr="00750FDB" w:rsidTr="006550F8">
        <w:trPr>
          <w:gridAfter w:val="2"/>
          <w:wAfter w:w="23" w:type="dxa"/>
        </w:trPr>
        <w:tc>
          <w:tcPr>
            <w:tcW w:w="16288" w:type="dxa"/>
            <w:gridSpan w:val="3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lastRenderedPageBreak/>
              <w:t>Тема«Биологияклетки»</w:t>
            </w: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w:t>
            </w:r>
          </w:p>
        </w:tc>
        <w:tc>
          <w:tcPr>
            <w:tcW w:w="2418" w:type="dxa"/>
            <w:gridSpan w:val="2"/>
            <w:vAlign w:val="center"/>
          </w:tcPr>
          <w:p w:rsidR="005625AA" w:rsidRPr="00750FDB" w:rsidRDefault="0018396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История открытия и изучения клетки. </w:t>
            </w:r>
            <w:r w:rsidRPr="00750FDB">
              <w:rPr>
                <w:rFonts w:ascii="Times New Roman" w:hAnsi="Times New Roman" w:cs="Times New Roman"/>
                <w:sz w:val="24"/>
                <w:szCs w:val="24"/>
              </w:rPr>
              <w:t>Клеточная теория</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Клетка–структурно-</w:t>
            </w:r>
          </w:p>
          <w:p w:rsidR="00183964" w:rsidRPr="00A47C7C" w:rsidRDefault="0018396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функциональнаяединицаживого.История</w:t>
            </w:r>
            <w:proofErr w:type="gramEnd"/>
            <w:r w:rsidRPr="00A47C7C">
              <w:rPr>
                <w:rFonts w:ascii="Times New Roman" w:hAnsi="Times New Roman" w:cs="Times New Roman"/>
                <w:color w:val="231F20"/>
                <w:sz w:val="24"/>
                <w:szCs w:val="24"/>
                <w:lang w:val="ru-RU"/>
              </w:rPr>
              <w:t xml:space="preserve"> открытияклетки.</w:t>
            </w:r>
          </w:p>
          <w:p w:rsidR="00183964" w:rsidRPr="00A47C7C" w:rsidRDefault="0018396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РаботыР.Гука,А.Левенгука</w:t>
            </w:r>
            <w:proofErr w:type="gramEnd"/>
            <w:r w:rsidRPr="00A47C7C">
              <w:rPr>
                <w:rFonts w:ascii="Times New Roman" w:hAnsi="Times New Roman" w:cs="Times New Roman"/>
                <w:color w:val="231F20"/>
                <w:sz w:val="24"/>
                <w:szCs w:val="24"/>
                <w:lang w:val="ru-RU"/>
              </w:rPr>
              <w:t>.Клеточнаятеория(Т.Шванн,</w:t>
            </w:r>
          </w:p>
          <w:p w:rsidR="005625AA" w:rsidRPr="00750FDB" w:rsidRDefault="00183964"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М.Шлейден,Р.Вирхов).</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8" w:type="dxa"/>
            <w:gridSpan w:val="6"/>
          </w:tcPr>
          <w:p w:rsidR="005625AA" w:rsidRPr="00750FDB" w:rsidRDefault="00103152" w:rsidP="00A47C7C">
            <w:pPr>
              <w:pStyle w:val="af3"/>
              <w:jc w:val="both"/>
              <w:rPr>
                <w:rFonts w:ascii="Times New Roman" w:hAnsi="Times New Roman" w:cs="Times New Roman"/>
                <w:sz w:val="24"/>
                <w:szCs w:val="24"/>
                <w:lang w:val="ru-RU"/>
              </w:rPr>
            </w:pPr>
            <w:hyperlink r:id="rId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w:t>
            </w:r>
            <w:r w:rsidRPr="00750FDB">
              <w:rPr>
                <w:rFonts w:ascii="Times New Roman" w:hAnsi="Times New Roman" w:cs="Times New Roman"/>
                <w:sz w:val="24"/>
                <w:szCs w:val="24"/>
                <w:lang w:val="ru-RU"/>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w:t>
            </w:r>
          </w:p>
        </w:tc>
        <w:tc>
          <w:tcPr>
            <w:tcW w:w="2418" w:type="dxa"/>
            <w:gridSpan w:val="2"/>
            <w:vAlign w:val="center"/>
          </w:tcPr>
          <w:p w:rsidR="005625AA" w:rsidRPr="00750FDB" w:rsidRDefault="0018396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18396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Методы молекулярной и </w:t>
            </w:r>
            <w:proofErr w:type="gramStart"/>
            <w:r w:rsidRPr="00A47C7C">
              <w:rPr>
                <w:rFonts w:ascii="Times New Roman" w:hAnsi="Times New Roman" w:cs="Times New Roman"/>
                <w:color w:val="231F20"/>
                <w:sz w:val="24"/>
                <w:szCs w:val="24"/>
                <w:lang w:val="ru-RU"/>
              </w:rPr>
              <w:t>клеточнойбиологии:микроскопия</w:t>
            </w:r>
            <w:proofErr w:type="gramEnd"/>
            <w:r w:rsidRPr="00A47C7C">
              <w:rPr>
                <w:rFonts w:ascii="Times New Roman" w:hAnsi="Times New Roman" w:cs="Times New Roman"/>
                <w:color w:val="231F20"/>
                <w:sz w:val="24"/>
                <w:szCs w:val="24"/>
                <w:lang w:val="ru-RU"/>
              </w:rPr>
              <w:t>,хроматография,электрофорез,методмеченых атомов, дифференциальноецентрифугирование,</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культивирование </w:t>
            </w:r>
            <w:proofErr w:type="gramStart"/>
            <w:r w:rsidRPr="00A47C7C">
              <w:rPr>
                <w:rFonts w:ascii="Times New Roman" w:hAnsi="Times New Roman" w:cs="Times New Roman"/>
                <w:color w:val="231F20"/>
                <w:sz w:val="24"/>
                <w:szCs w:val="24"/>
                <w:lang w:val="ru-RU"/>
              </w:rPr>
              <w:t>клеток.Изучениефиксированныхклеток.Электронная</w:t>
            </w:r>
            <w:proofErr w:type="gramEnd"/>
            <w:r w:rsidRPr="00A47C7C">
              <w:rPr>
                <w:rFonts w:ascii="Times New Roman" w:hAnsi="Times New Roman" w:cs="Times New Roman"/>
                <w:color w:val="231F20"/>
                <w:sz w:val="24"/>
                <w:szCs w:val="24"/>
                <w:lang w:val="ru-RU"/>
              </w:rPr>
              <w:t xml:space="preserve"> микроскопия.</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Конфокальная </w:t>
            </w:r>
            <w:proofErr w:type="gramStart"/>
            <w:r w:rsidRPr="00A47C7C">
              <w:rPr>
                <w:rFonts w:ascii="Times New Roman" w:hAnsi="Times New Roman" w:cs="Times New Roman"/>
                <w:color w:val="231F20"/>
                <w:sz w:val="24"/>
                <w:szCs w:val="24"/>
                <w:lang w:val="ru-RU"/>
              </w:rPr>
              <w:t>микроскопия.Витальное</w:t>
            </w:r>
            <w:proofErr w:type="gramEnd"/>
            <w:r w:rsidRPr="00A47C7C">
              <w:rPr>
                <w:rFonts w:ascii="Times New Roman" w:hAnsi="Times New Roman" w:cs="Times New Roman"/>
                <w:color w:val="231F20"/>
                <w:sz w:val="24"/>
                <w:szCs w:val="24"/>
                <w:lang w:val="ru-RU"/>
              </w:rPr>
              <w:t xml:space="preserve"> (прижизненное) изучениеклеток. Таблицы и схемы: «Световоймикроскоп», «Электронныймикроскоп</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Историяразвитияметодовмикроскопии».</w:t>
            </w:r>
          </w:p>
          <w:p w:rsidR="00183964" w:rsidRPr="00A47C7C" w:rsidRDefault="0018396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;микропрепаратырастительных,</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животныхибактериальныхклеток.</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Практическаяработа</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w:t>
            </w:r>
            <w:proofErr w:type="gramStart"/>
            <w:r w:rsidRPr="00A47C7C">
              <w:rPr>
                <w:rFonts w:ascii="Times New Roman" w:hAnsi="Times New Roman" w:cs="Times New Roman"/>
                <w:color w:val="231F20"/>
                <w:sz w:val="24"/>
                <w:szCs w:val="24"/>
                <w:lang w:val="ru-RU"/>
              </w:rPr>
              <w:t>Изучениеметодовклеточнойбиологии(</w:t>
            </w:r>
            <w:proofErr w:type="gramEnd"/>
            <w:r w:rsidRPr="00A47C7C">
              <w:rPr>
                <w:rFonts w:ascii="Times New Roman" w:hAnsi="Times New Roman" w:cs="Times New Roman"/>
                <w:color w:val="231F20"/>
                <w:sz w:val="24"/>
                <w:szCs w:val="24"/>
                <w:lang w:val="ru-RU"/>
              </w:rPr>
              <w:t>хроматография,</w:t>
            </w:r>
          </w:p>
          <w:p w:rsidR="00183964" w:rsidRPr="00A47C7C" w:rsidRDefault="0018396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электрофорез,дифференциальное</w:t>
            </w:r>
            <w:proofErr w:type="gramEnd"/>
          </w:p>
          <w:p w:rsidR="005625AA"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центрифугирование,ПЦР)»</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8" w:type="dxa"/>
            <w:gridSpan w:val="6"/>
          </w:tcPr>
          <w:p w:rsidR="005625AA" w:rsidRPr="00750FDB" w:rsidRDefault="00103152" w:rsidP="00A47C7C">
            <w:pPr>
              <w:pStyle w:val="af3"/>
              <w:jc w:val="both"/>
              <w:rPr>
                <w:rFonts w:ascii="Times New Roman" w:hAnsi="Times New Roman" w:cs="Times New Roman"/>
                <w:sz w:val="24"/>
                <w:szCs w:val="24"/>
                <w:lang w:val="ru-RU"/>
              </w:rPr>
            </w:pPr>
            <w:hyperlink r:id="rId1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w:t>
            </w:r>
            <w:r w:rsidRPr="00750FDB">
              <w:rPr>
                <w:rFonts w:ascii="Times New Roman" w:hAnsi="Times New Roman" w:cs="Times New Roman"/>
                <w:sz w:val="24"/>
                <w:szCs w:val="24"/>
                <w:lang w:val="ru-RU"/>
              </w:rPr>
              <w:lastRenderedPageBreak/>
              <w:t>образования с учётом личностных интересов и общественных потребностей.</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625AA" w:rsidRPr="00750FDB" w:rsidRDefault="005625AA"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w:t>
            </w:r>
          </w:p>
        </w:tc>
        <w:tc>
          <w:tcPr>
            <w:tcW w:w="2418" w:type="dxa"/>
            <w:gridSpan w:val="2"/>
            <w:vAlign w:val="center"/>
          </w:tcPr>
          <w:p w:rsidR="005625AA" w:rsidRPr="00750FDB" w:rsidRDefault="0018396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 xml:space="preserve">Химический состав </w:t>
            </w:r>
            <w:r w:rsidRPr="00750FDB">
              <w:rPr>
                <w:rFonts w:ascii="Times New Roman" w:hAnsi="Times New Roman" w:cs="Times New Roman"/>
                <w:sz w:val="24"/>
                <w:szCs w:val="24"/>
              </w:rPr>
              <w:lastRenderedPageBreak/>
              <w:t>клетки</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Химическийсоставклетки.Макро</w:t>
            </w:r>
            <w:proofErr w:type="gramStart"/>
            <w:r w:rsidRPr="00A47C7C">
              <w:rPr>
                <w:rFonts w:ascii="Times New Roman" w:hAnsi="Times New Roman" w:cs="Times New Roman"/>
                <w:sz w:val="24"/>
                <w:szCs w:val="24"/>
                <w:lang w:val="ru-RU"/>
              </w:rPr>
              <w:t>-,микро</w:t>
            </w:r>
            <w:proofErr w:type="gramEnd"/>
            <w:r w:rsidRPr="00A47C7C">
              <w:rPr>
                <w:rFonts w:ascii="Times New Roman" w:hAnsi="Times New Roman" w:cs="Times New Roman"/>
                <w:sz w:val="24"/>
                <w:szCs w:val="24"/>
                <w:lang w:val="ru-RU"/>
              </w:rPr>
              <w:t>-иультрамикроэлементы.</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 xml:space="preserve">Водаиеёролькак </w:t>
            </w:r>
            <w:proofErr w:type="gramStart"/>
            <w:r w:rsidRPr="00A47C7C">
              <w:rPr>
                <w:rFonts w:ascii="Times New Roman" w:hAnsi="Times New Roman" w:cs="Times New Roman"/>
                <w:sz w:val="24"/>
                <w:szCs w:val="24"/>
                <w:lang w:val="ru-RU"/>
              </w:rPr>
              <w:t>растворителя,реагента</w:t>
            </w:r>
            <w:proofErr w:type="gramEnd"/>
            <w:r w:rsidRPr="00A47C7C">
              <w:rPr>
                <w:rFonts w:ascii="Times New Roman" w:hAnsi="Times New Roman" w:cs="Times New Roman"/>
                <w:sz w:val="24"/>
                <w:szCs w:val="24"/>
                <w:lang w:val="ru-RU"/>
              </w:rPr>
              <w:t>,участие</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 структурировании </w:t>
            </w:r>
            <w:proofErr w:type="gramStart"/>
            <w:r w:rsidRPr="00A47C7C">
              <w:rPr>
                <w:rFonts w:ascii="Times New Roman" w:hAnsi="Times New Roman" w:cs="Times New Roman"/>
                <w:sz w:val="24"/>
                <w:szCs w:val="24"/>
                <w:lang w:val="ru-RU"/>
              </w:rPr>
              <w:t>клетки,теплорегуляции</w:t>
            </w:r>
            <w:proofErr w:type="gramEnd"/>
            <w:r w:rsidRPr="00A47C7C">
              <w:rPr>
                <w:rFonts w:ascii="Times New Roman" w:hAnsi="Times New Roman" w:cs="Times New Roman"/>
                <w:sz w:val="24"/>
                <w:szCs w:val="24"/>
                <w:lang w:val="ru-RU"/>
              </w:rPr>
              <w:t xml:space="preserve">. </w:t>
            </w:r>
            <w:proofErr w:type="gramStart"/>
            <w:r w:rsidRPr="00A47C7C">
              <w:rPr>
                <w:rFonts w:ascii="Times New Roman" w:hAnsi="Times New Roman" w:cs="Times New Roman"/>
                <w:sz w:val="24"/>
                <w:szCs w:val="24"/>
                <w:lang w:val="ru-RU"/>
              </w:rPr>
              <w:t>Минеральныевеществаклетки,ихбиологическаяроль</w:t>
            </w:r>
            <w:proofErr w:type="gramEnd"/>
            <w:r w:rsidRPr="00A47C7C">
              <w:rPr>
                <w:rFonts w:ascii="Times New Roman" w:hAnsi="Times New Roman" w:cs="Times New Roman"/>
                <w:sz w:val="24"/>
                <w:szCs w:val="24"/>
                <w:lang w:val="ru-RU"/>
              </w:rPr>
              <w:t>.Ролькатионови анионов</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вклетке.</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83964" w:rsidRPr="00A47C7C" w:rsidRDefault="0018396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Диаграммы:«</w:t>
            </w:r>
            <w:proofErr w:type="gramEnd"/>
            <w:r w:rsidRPr="00A47C7C">
              <w:rPr>
                <w:rFonts w:ascii="Times New Roman" w:hAnsi="Times New Roman" w:cs="Times New Roman"/>
                <w:color w:val="231F20"/>
                <w:sz w:val="24"/>
                <w:szCs w:val="24"/>
                <w:lang w:val="ru-RU"/>
              </w:rPr>
              <w:t>Распределение</w:t>
            </w:r>
          </w:p>
          <w:p w:rsidR="00183964" w:rsidRPr="00A47C7C" w:rsidRDefault="0018396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химическихэлементоввнеживойприроде</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Распределение химическихэлементоввживойприроде».</w:t>
            </w:r>
          </w:p>
          <w:p w:rsidR="00183964" w:rsidRPr="00750FDB" w:rsidRDefault="00183964"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Таблицыисхемы:«</w:t>
            </w:r>
            <w:proofErr w:type="gramEnd"/>
            <w:r w:rsidRPr="00750FDB">
              <w:rPr>
                <w:rFonts w:ascii="Times New Roman" w:hAnsi="Times New Roman" w:cs="Times New Roman"/>
                <w:color w:val="231F20"/>
                <w:sz w:val="24"/>
                <w:szCs w:val="24"/>
              </w:rPr>
              <w:t>Периодическаятаблицахимическихэлементов»,</w:t>
            </w:r>
          </w:p>
          <w:p w:rsidR="00183964" w:rsidRPr="00750FDB" w:rsidRDefault="00183964"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«Строениемолекулыводы»,</w:t>
            </w:r>
          </w:p>
          <w:p w:rsidR="005625AA" w:rsidRPr="00750FDB" w:rsidRDefault="00183964"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«Веществавсоставеорганизмов»</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Фронтальный </w:t>
            </w:r>
            <w:r w:rsidRPr="00750FDB">
              <w:rPr>
                <w:rFonts w:ascii="Times New Roman" w:hAnsi="Times New Roman" w:cs="Times New Roman"/>
                <w:sz w:val="24"/>
                <w:szCs w:val="24"/>
                <w:lang w:val="ru-RU"/>
              </w:rPr>
              <w:lastRenderedPageBreak/>
              <w:t>опрос, практическая работа</w:t>
            </w:r>
          </w:p>
        </w:tc>
        <w:tc>
          <w:tcPr>
            <w:tcW w:w="1428" w:type="dxa"/>
            <w:gridSpan w:val="6"/>
          </w:tcPr>
          <w:p w:rsidR="005625AA" w:rsidRPr="00750FDB" w:rsidRDefault="00103152" w:rsidP="00A47C7C">
            <w:pPr>
              <w:pStyle w:val="af3"/>
              <w:jc w:val="both"/>
              <w:rPr>
                <w:rFonts w:ascii="Times New Roman" w:hAnsi="Times New Roman" w:cs="Times New Roman"/>
                <w:sz w:val="24"/>
                <w:szCs w:val="24"/>
                <w:lang w:val="ru-RU"/>
              </w:rPr>
            </w:pPr>
            <w:hyperlink r:id="rId1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lastRenderedPageBreak/>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val="restart"/>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экологическо</w:t>
            </w:r>
            <w:r w:rsidRPr="00750FDB">
              <w:rPr>
                <w:rFonts w:ascii="Times New Roman" w:hAnsi="Times New Roman" w:cs="Times New Roman"/>
                <w:sz w:val="24"/>
                <w:szCs w:val="24"/>
                <w:lang w:val="ru-RU"/>
              </w:rPr>
              <w:lastRenderedPageBreak/>
              <w:t>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Минеральные вещества клетки, их биологическая роль</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Минеральныевеществаклетки,ихбиологическаяроль</w:t>
            </w:r>
            <w:proofErr w:type="gramEnd"/>
            <w:r w:rsidRPr="00A47C7C">
              <w:rPr>
                <w:rFonts w:ascii="Times New Roman" w:hAnsi="Times New Roman" w:cs="Times New Roman"/>
                <w:sz w:val="24"/>
                <w:szCs w:val="24"/>
                <w:lang w:val="ru-RU"/>
              </w:rPr>
              <w:t>.Ролькатионови анионов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вклетке.</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Демонстрации</w:t>
            </w:r>
          </w:p>
          <w:p w:rsidR="00762643" w:rsidRPr="00750FDB" w:rsidRDefault="00762643"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Диаграммы:«</w:t>
            </w:r>
            <w:proofErr w:type="gramEnd"/>
            <w:r w:rsidRPr="00750FDB">
              <w:rPr>
                <w:rFonts w:ascii="Times New Roman" w:hAnsi="Times New Roman" w:cs="Times New Roman"/>
                <w:color w:val="231F20"/>
                <w:sz w:val="24"/>
                <w:szCs w:val="24"/>
              </w:rPr>
              <w:t>Распределение</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химическихэлементоввнеживойприроде»,</w:t>
            </w:r>
          </w:p>
        </w:tc>
        <w:tc>
          <w:tcPr>
            <w:tcW w:w="1722"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w:t>
            </w:r>
          </w:p>
        </w:tc>
        <w:tc>
          <w:tcPr>
            <w:tcW w:w="2418"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Органические вещества клетки — белки. Лабораторная работа «Обнаружение белков с помощьюкачественных реакций»</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Органические вещества </w:t>
            </w:r>
            <w:proofErr w:type="gramStart"/>
            <w:r w:rsidRPr="00A47C7C">
              <w:rPr>
                <w:rFonts w:ascii="Times New Roman" w:hAnsi="Times New Roman" w:cs="Times New Roman"/>
                <w:sz w:val="24"/>
                <w:szCs w:val="24"/>
                <w:lang w:val="ru-RU"/>
              </w:rPr>
              <w:t>клетки.Биологическиеполимеры.Белки</w:t>
            </w:r>
            <w:proofErr w:type="gramEnd"/>
            <w:r w:rsidRPr="00A47C7C">
              <w:rPr>
                <w:rFonts w:ascii="Times New Roman" w:hAnsi="Times New Roman" w:cs="Times New Roman"/>
                <w:sz w:val="24"/>
                <w:szCs w:val="24"/>
                <w:lang w:val="ru-RU"/>
              </w:rPr>
              <w:t>.Аминокислотный состав белков.Структуры белковой молекулы.Первичная структура белка,пептидная связь.Вторичная,</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третичная,четвертичнаяструктуры</w:t>
            </w:r>
            <w:proofErr w:type="gramEnd"/>
            <w:r w:rsidRPr="00A47C7C">
              <w:rPr>
                <w:rFonts w:ascii="Times New Roman" w:hAnsi="Times New Roman" w:cs="Times New Roman"/>
                <w:sz w:val="24"/>
                <w:szCs w:val="24"/>
                <w:lang w:val="ru-RU"/>
              </w:rPr>
              <w:t>.Денатурация. Свойствабелков.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Классификация </w:t>
            </w:r>
            <w:proofErr w:type="gramStart"/>
            <w:r w:rsidRPr="00A47C7C">
              <w:rPr>
                <w:rFonts w:ascii="Times New Roman" w:hAnsi="Times New Roman" w:cs="Times New Roman"/>
                <w:sz w:val="24"/>
                <w:szCs w:val="24"/>
                <w:lang w:val="ru-RU"/>
              </w:rPr>
              <w:t>белков.Биологическиефункциибелков.Прионы</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Портрет:Л.Полинг</w:t>
            </w:r>
            <w:proofErr w:type="gramEnd"/>
            <w:r w:rsidRPr="00A47C7C">
              <w:rPr>
                <w:rFonts w:ascii="Times New Roman" w:hAnsi="Times New Roman" w:cs="Times New Roman"/>
                <w:color w:val="231F20"/>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«Строениемолекулыбелка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Структуры</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белковоймолекулы».</w:t>
            </w:r>
          </w:p>
        </w:tc>
        <w:tc>
          <w:tcPr>
            <w:tcW w:w="1722"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лабораторная работа </w:t>
            </w:r>
          </w:p>
        </w:tc>
        <w:tc>
          <w:tcPr>
            <w:tcW w:w="142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w:t>
            </w:r>
          </w:p>
        </w:tc>
        <w:tc>
          <w:tcPr>
            <w:tcW w:w="2418" w:type="dxa"/>
            <w:gridSpan w:val="2"/>
            <w:vAlign w:val="center"/>
          </w:tcPr>
          <w:p w:rsidR="005625AA" w:rsidRPr="00750FDB" w:rsidRDefault="00442F5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Свойства, классификация и функции белков</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Аминокислотный состав </w:t>
            </w:r>
            <w:proofErr w:type="gramStart"/>
            <w:r w:rsidRPr="00A47C7C">
              <w:rPr>
                <w:rFonts w:ascii="Times New Roman" w:hAnsi="Times New Roman" w:cs="Times New Roman"/>
                <w:sz w:val="24"/>
                <w:szCs w:val="24"/>
                <w:lang w:val="ru-RU"/>
              </w:rPr>
              <w:t>белков.Структуры</w:t>
            </w:r>
            <w:proofErr w:type="gramEnd"/>
            <w:r w:rsidRPr="00A47C7C">
              <w:rPr>
                <w:rFonts w:ascii="Times New Roman" w:hAnsi="Times New Roman" w:cs="Times New Roman"/>
                <w:sz w:val="24"/>
                <w:szCs w:val="24"/>
                <w:lang w:val="ru-RU"/>
              </w:rPr>
              <w:t xml:space="preserve"> белковой молекулы.Первичная структура белка,пептидная связь.Вторичная,</w:t>
            </w:r>
          </w:p>
          <w:p w:rsidR="00442F59" w:rsidRPr="00A47C7C" w:rsidRDefault="00442F5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третичная,четвертичнаяструктуры</w:t>
            </w:r>
            <w:proofErr w:type="gramEnd"/>
            <w:r w:rsidRPr="00A47C7C">
              <w:rPr>
                <w:rFonts w:ascii="Times New Roman" w:hAnsi="Times New Roman" w:cs="Times New Roman"/>
                <w:sz w:val="24"/>
                <w:szCs w:val="24"/>
                <w:lang w:val="ru-RU"/>
              </w:rPr>
              <w:t>.Денатурация. Свойствабелков.</w:t>
            </w:r>
          </w:p>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Классификация </w:t>
            </w:r>
            <w:proofErr w:type="gramStart"/>
            <w:r w:rsidRPr="00A47C7C">
              <w:rPr>
                <w:rFonts w:ascii="Times New Roman" w:hAnsi="Times New Roman" w:cs="Times New Roman"/>
                <w:sz w:val="24"/>
                <w:szCs w:val="24"/>
                <w:lang w:val="ru-RU"/>
              </w:rPr>
              <w:t>белков.Биологическиефункциибелков.Прионы</w:t>
            </w:r>
            <w:proofErr w:type="gramEnd"/>
            <w:r w:rsidRPr="00A47C7C">
              <w:rPr>
                <w:rFonts w:ascii="Times New Roman" w:hAnsi="Times New Roman" w:cs="Times New Roman"/>
                <w:sz w:val="24"/>
                <w:szCs w:val="24"/>
                <w:lang w:val="ru-RU"/>
              </w:rPr>
              <w:t>.</w:t>
            </w:r>
          </w:p>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442F59" w:rsidRPr="00A47C7C" w:rsidRDefault="00442F5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lastRenderedPageBreak/>
              <w:t>Портрет:Л.Полинг</w:t>
            </w:r>
            <w:proofErr w:type="gramEnd"/>
            <w:r w:rsidRPr="00A47C7C">
              <w:rPr>
                <w:rFonts w:ascii="Times New Roman" w:hAnsi="Times New Roman" w:cs="Times New Roman"/>
                <w:color w:val="231F20"/>
                <w:sz w:val="24"/>
                <w:szCs w:val="24"/>
                <w:lang w:val="ru-RU"/>
              </w:rPr>
              <w:t>.</w:t>
            </w:r>
          </w:p>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«Строениемолекулыбелка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Структуры</w:t>
            </w:r>
          </w:p>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белковоймолекулы». </w:t>
            </w:r>
            <w:proofErr w:type="gramStart"/>
            <w:r w:rsidRPr="00A47C7C">
              <w:rPr>
                <w:rFonts w:ascii="Times New Roman" w:hAnsi="Times New Roman" w:cs="Times New Roman"/>
                <w:color w:val="231F20"/>
                <w:sz w:val="24"/>
                <w:szCs w:val="24"/>
                <w:lang w:val="ru-RU"/>
              </w:rPr>
              <w:t>Оборудование:химическаяпосудаиоборудование</w:t>
            </w:r>
            <w:proofErr w:type="gramEnd"/>
            <w:r w:rsidRPr="00A47C7C">
              <w:rPr>
                <w:rFonts w:ascii="Times New Roman" w:hAnsi="Times New Roman" w:cs="Times New Roman"/>
                <w:color w:val="231F20"/>
                <w:sz w:val="24"/>
                <w:szCs w:val="24"/>
                <w:lang w:val="ru-RU"/>
              </w:rPr>
              <w:t>.</w:t>
            </w:r>
          </w:p>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5625AA"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«Обнаружениебелковспомощьюкачественныхреакций»</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Практическая работа</w:t>
            </w:r>
          </w:p>
        </w:tc>
        <w:tc>
          <w:tcPr>
            <w:tcW w:w="1428" w:type="dxa"/>
            <w:gridSpan w:val="6"/>
          </w:tcPr>
          <w:p w:rsidR="005625AA" w:rsidRPr="00750FDB" w:rsidRDefault="00103152" w:rsidP="00A47C7C">
            <w:pPr>
              <w:pStyle w:val="af3"/>
              <w:jc w:val="both"/>
              <w:rPr>
                <w:rFonts w:ascii="Times New Roman" w:hAnsi="Times New Roman" w:cs="Times New Roman"/>
                <w:sz w:val="24"/>
                <w:szCs w:val="24"/>
                <w:lang w:val="ru-RU"/>
              </w:rPr>
            </w:pPr>
            <w:hyperlink r:id="rId1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w:t>
            </w:r>
            <w:r w:rsidRPr="00750FDB">
              <w:rPr>
                <w:rFonts w:ascii="Times New Roman" w:hAnsi="Times New Roman" w:cs="Times New Roman"/>
                <w:sz w:val="24"/>
                <w:szCs w:val="24"/>
                <w:lang w:val="ru-RU"/>
              </w:rPr>
              <w:lastRenderedPageBreak/>
              <w:t>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10</w:t>
            </w:r>
          </w:p>
        </w:tc>
        <w:tc>
          <w:tcPr>
            <w:tcW w:w="2418" w:type="dxa"/>
            <w:gridSpan w:val="2"/>
            <w:vAlign w:val="center"/>
          </w:tcPr>
          <w:p w:rsidR="005625AA" w:rsidRPr="00750FDB" w:rsidRDefault="00442F5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Органические вещества клетки — углеводы</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442F59" w:rsidRPr="00750FDB" w:rsidRDefault="00442F59" w:rsidP="00A47C7C">
            <w:pPr>
              <w:pStyle w:val="af3"/>
              <w:jc w:val="both"/>
              <w:rPr>
                <w:rFonts w:ascii="Times New Roman" w:hAnsi="Times New Roman" w:cs="Times New Roman"/>
                <w:sz w:val="24"/>
                <w:szCs w:val="24"/>
              </w:rPr>
            </w:pPr>
            <w:proofErr w:type="gramStart"/>
            <w:r w:rsidRPr="00A47C7C">
              <w:rPr>
                <w:rFonts w:ascii="Times New Roman" w:hAnsi="Times New Roman" w:cs="Times New Roman"/>
                <w:sz w:val="24"/>
                <w:szCs w:val="24"/>
                <w:lang w:val="ru-RU"/>
              </w:rPr>
              <w:t>Углеводы.Моносахариды,дисахариды</w:t>
            </w:r>
            <w:proofErr w:type="gramEnd"/>
            <w:r w:rsidRPr="00A47C7C">
              <w:rPr>
                <w:rFonts w:ascii="Times New Roman" w:hAnsi="Times New Roman" w:cs="Times New Roman"/>
                <w:sz w:val="24"/>
                <w:szCs w:val="24"/>
                <w:lang w:val="ru-RU"/>
              </w:rPr>
              <w:t xml:space="preserve">, олигосахариды иполисахариды.Общийпланстроенияи физико-химические свойствауглеводов. </w:t>
            </w:r>
            <w:r w:rsidRPr="00750FDB">
              <w:rPr>
                <w:rFonts w:ascii="Times New Roman" w:hAnsi="Times New Roman" w:cs="Times New Roman"/>
                <w:sz w:val="24"/>
                <w:szCs w:val="24"/>
              </w:rPr>
              <w:t>Биологические функцииуглеводов.</w:t>
            </w:r>
          </w:p>
          <w:p w:rsidR="00442F59" w:rsidRPr="00750FDB" w:rsidRDefault="00442F59"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Демонстрации</w:t>
            </w:r>
          </w:p>
          <w:p w:rsidR="005625AA" w:rsidRPr="00750FDB" w:rsidRDefault="00442F59"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Таблицыисхемы:«Строениемолекулуглеводов»</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 письменная работа</w:t>
            </w:r>
          </w:p>
        </w:tc>
        <w:tc>
          <w:tcPr>
            <w:tcW w:w="1428" w:type="dxa"/>
            <w:gridSpan w:val="6"/>
            <w:vAlign w:val="center"/>
          </w:tcPr>
          <w:p w:rsidR="005625AA" w:rsidRPr="00750FDB" w:rsidRDefault="00103152" w:rsidP="00A47C7C">
            <w:pPr>
              <w:pStyle w:val="af3"/>
              <w:jc w:val="both"/>
              <w:rPr>
                <w:rFonts w:ascii="Times New Roman" w:hAnsi="Times New Roman" w:cs="Times New Roman"/>
                <w:sz w:val="24"/>
                <w:szCs w:val="24"/>
                <w:lang w:val="ru-RU"/>
              </w:rPr>
            </w:pPr>
            <w:hyperlink r:id="rId1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w:t>
            </w:r>
            <w:r w:rsidRPr="00750FDB">
              <w:rPr>
                <w:rFonts w:ascii="Times New Roman" w:hAnsi="Times New Roman" w:cs="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w:t>
            </w:r>
            <w:r w:rsidRPr="00750FDB">
              <w:rPr>
                <w:rFonts w:ascii="Times New Roman" w:hAnsi="Times New Roman" w:cs="Times New Roman"/>
                <w:sz w:val="24"/>
                <w:szCs w:val="24"/>
                <w:lang w:val="ru-RU"/>
              </w:rPr>
              <w:lastRenderedPageBreak/>
              <w:t>образования с учётом личностных интересов и общественных потребностей.</w:t>
            </w:r>
          </w:p>
          <w:p w:rsidR="005625AA" w:rsidRPr="00750FDB" w:rsidRDefault="005625AA"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11</w:t>
            </w:r>
          </w:p>
        </w:tc>
        <w:tc>
          <w:tcPr>
            <w:tcW w:w="2418" w:type="dxa"/>
            <w:gridSpan w:val="2"/>
            <w:vAlign w:val="center"/>
          </w:tcPr>
          <w:p w:rsidR="005625AA" w:rsidRPr="00750FDB" w:rsidRDefault="00442F5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Органические вещества клетки — липиды</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442F59" w:rsidRPr="00A47C7C" w:rsidRDefault="00442F59" w:rsidP="00A47C7C">
            <w:pPr>
              <w:pStyle w:val="af3"/>
              <w:jc w:val="both"/>
              <w:rPr>
                <w:rFonts w:ascii="Times New Roman" w:hAnsi="Times New Roman" w:cs="Times New Roman"/>
                <w:sz w:val="24"/>
                <w:szCs w:val="24"/>
                <w:lang w:val="ru-RU"/>
              </w:rPr>
            </w:pPr>
            <w:r w:rsidRPr="00A47C7C">
              <w:rPr>
                <w:rFonts w:ascii="Times New Roman" w:hAnsi="Times New Roman" w:cs="Times New Roman"/>
                <w:spacing w:val="-1"/>
                <w:sz w:val="24"/>
                <w:szCs w:val="24"/>
                <w:lang w:val="ru-RU"/>
              </w:rPr>
              <w:t xml:space="preserve">Липиды. </w:t>
            </w:r>
            <w:r w:rsidRPr="00A47C7C">
              <w:rPr>
                <w:rFonts w:ascii="Times New Roman" w:hAnsi="Times New Roman" w:cs="Times New Roman"/>
                <w:sz w:val="24"/>
                <w:szCs w:val="24"/>
                <w:lang w:val="ru-RU"/>
              </w:rPr>
              <w:t>Гидрофильно-</w:t>
            </w:r>
            <w:proofErr w:type="gramStart"/>
            <w:r w:rsidRPr="00A47C7C">
              <w:rPr>
                <w:rFonts w:ascii="Times New Roman" w:hAnsi="Times New Roman" w:cs="Times New Roman"/>
                <w:sz w:val="24"/>
                <w:szCs w:val="24"/>
                <w:lang w:val="ru-RU"/>
              </w:rPr>
              <w:t>гидрофобныесвойства.Классификациялипидов</w:t>
            </w:r>
            <w:proofErr w:type="gramEnd"/>
            <w:r w:rsidRPr="00A47C7C">
              <w:rPr>
                <w:rFonts w:ascii="Times New Roman" w:hAnsi="Times New Roman" w:cs="Times New Roman"/>
                <w:sz w:val="24"/>
                <w:szCs w:val="24"/>
                <w:lang w:val="ru-RU"/>
              </w:rPr>
              <w:t>.</w:t>
            </w:r>
          </w:p>
          <w:p w:rsidR="00442F59" w:rsidRPr="00A47C7C" w:rsidRDefault="00442F5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Триглицериды,фосфолипиды</w:t>
            </w:r>
            <w:proofErr w:type="gramEnd"/>
            <w:r w:rsidRPr="00A47C7C">
              <w:rPr>
                <w:rFonts w:ascii="Times New Roman" w:hAnsi="Times New Roman" w:cs="Times New Roman"/>
                <w:sz w:val="24"/>
                <w:szCs w:val="24"/>
                <w:lang w:val="ru-RU"/>
              </w:rPr>
              <w:t xml:space="preserve">,воски,стероиды. Биологические </w:t>
            </w:r>
            <w:proofErr w:type="gramStart"/>
            <w:r w:rsidRPr="00A47C7C">
              <w:rPr>
                <w:rFonts w:ascii="Times New Roman" w:hAnsi="Times New Roman" w:cs="Times New Roman"/>
                <w:sz w:val="24"/>
                <w:szCs w:val="24"/>
                <w:lang w:val="ru-RU"/>
              </w:rPr>
              <w:t>функциилипидов.Общиесвойствабиологических</w:t>
            </w:r>
            <w:proofErr w:type="gramEnd"/>
            <w:r w:rsidRPr="00A47C7C">
              <w:rPr>
                <w:rFonts w:ascii="Times New Roman" w:hAnsi="Times New Roman" w:cs="Times New Roman"/>
                <w:sz w:val="24"/>
                <w:szCs w:val="24"/>
                <w:lang w:val="ru-RU"/>
              </w:rPr>
              <w:t xml:space="preserve"> мембран – текучесть,способность к самозамыканию,</w:t>
            </w:r>
          </w:p>
          <w:p w:rsidR="005625AA" w:rsidRPr="00750FDB" w:rsidRDefault="00442F59"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полупроницаемость.</w:t>
            </w:r>
          </w:p>
        </w:tc>
        <w:tc>
          <w:tcPr>
            <w:tcW w:w="1722" w:type="dxa"/>
            <w:gridSpan w:val="6"/>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28" w:type="dxa"/>
            <w:gridSpan w:val="6"/>
          </w:tcPr>
          <w:p w:rsidR="005625AA" w:rsidRPr="00750FDB" w:rsidRDefault="00103152" w:rsidP="00A47C7C">
            <w:pPr>
              <w:pStyle w:val="af3"/>
              <w:jc w:val="both"/>
              <w:rPr>
                <w:rFonts w:ascii="Times New Roman" w:hAnsi="Times New Roman" w:cs="Times New Roman"/>
                <w:sz w:val="24"/>
                <w:szCs w:val="24"/>
                <w:lang w:val="ru-RU"/>
              </w:rPr>
            </w:pPr>
            <w:hyperlink r:id="rId1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625AA" w:rsidRPr="00750FDB" w:rsidRDefault="005625AA"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12</w:t>
            </w:r>
          </w:p>
        </w:tc>
        <w:tc>
          <w:tcPr>
            <w:tcW w:w="2418" w:type="dxa"/>
            <w:gridSpan w:val="2"/>
            <w:vAlign w:val="center"/>
          </w:tcPr>
          <w:p w:rsidR="005625AA" w:rsidRPr="00750FDB" w:rsidRDefault="008B5122"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p w:rsidR="005625AA" w:rsidRPr="00750FDB" w:rsidRDefault="005625AA" w:rsidP="00A47C7C">
            <w:pPr>
              <w:pStyle w:val="af3"/>
              <w:jc w:val="both"/>
              <w:rPr>
                <w:rFonts w:ascii="Times New Roman" w:hAnsi="Times New Roman" w:cs="Times New Roman"/>
                <w:sz w:val="24"/>
                <w:szCs w:val="24"/>
                <w:lang w:val="ru-RU"/>
              </w:rPr>
            </w:pPr>
          </w:p>
          <w:p w:rsidR="005625AA" w:rsidRPr="00750FDB" w:rsidRDefault="005625AA" w:rsidP="00A47C7C">
            <w:pPr>
              <w:pStyle w:val="af3"/>
              <w:jc w:val="both"/>
              <w:rPr>
                <w:rFonts w:ascii="Times New Roman" w:hAnsi="Times New Roman" w:cs="Times New Roman"/>
                <w:sz w:val="24"/>
                <w:szCs w:val="24"/>
                <w:lang w:val="ru-RU"/>
              </w:rPr>
            </w:pPr>
          </w:p>
          <w:p w:rsidR="005625AA" w:rsidRPr="00750FDB" w:rsidRDefault="005625AA" w:rsidP="00A47C7C">
            <w:pPr>
              <w:pStyle w:val="af3"/>
              <w:jc w:val="both"/>
              <w:rPr>
                <w:rFonts w:ascii="Times New Roman" w:hAnsi="Times New Roman" w:cs="Times New Roman"/>
                <w:sz w:val="24"/>
                <w:szCs w:val="24"/>
                <w:lang w:val="ru-RU"/>
              </w:rPr>
            </w:pP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8B5122" w:rsidRPr="00750FDB">
              <w:rPr>
                <w:rFonts w:ascii="Times New Roman" w:hAnsi="Times New Roman" w:cs="Times New Roman"/>
                <w:sz w:val="24"/>
                <w:szCs w:val="24"/>
                <w:lang w:val="ru-RU"/>
              </w:rPr>
              <w:t>,5</w:t>
            </w:r>
          </w:p>
        </w:tc>
        <w:tc>
          <w:tcPr>
            <w:tcW w:w="7178" w:type="dxa"/>
            <w:gridSpan w:val="4"/>
          </w:tcPr>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Нуклеиновыекислоты.ДНКиРНК.Строениенуклеиновыхкислот.</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Нуклеотиды.Принцип</w:t>
            </w:r>
          </w:p>
          <w:p w:rsidR="008B5122" w:rsidRPr="00A47C7C" w:rsidRDefault="008B5122"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комплементарности.ПравилоЧаргаффа.СтруктураДНК</w:t>
            </w:r>
            <w:proofErr w:type="gramEnd"/>
            <w:r w:rsidRPr="00A47C7C">
              <w:rPr>
                <w:rFonts w:ascii="Times New Roman" w:hAnsi="Times New Roman" w:cs="Times New Roman"/>
                <w:sz w:val="24"/>
                <w:szCs w:val="24"/>
                <w:lang w:val="ru-RU"/>
              </w:rPr>
              <w:t>–двойнаяспираль. Местонахождение ибиологические функции ДНК. ВидыРНК.ФункцииРНКвклетке.</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СтроениемолекулыАТФ.</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Макроэргические связи в молекулеАТФ.БиологическиефункцииАТФ.Восстановленные переносчики, </w:t>
            </w:r>
            <w:proofErr w:type="gramStart"/>
            <w:r w:rsidRPr="00A47C7C">
              <w:rPr>
                <w:rFonts w:ascii="Times New Roman" w:hAnsi="Times New Roman" w:cs="Times New Roman"/>
                <w:sz w:val="24"/>
                <w:szCs w:val="24"/>
                <w:lang w:val="ru-RU"/>
              </w:rPr>
              <w:t>ихфункциивклетке.Другиенуклеозидтрифосфаты</w:t>
            </w:r>
            <w:proofErr w:type="gramEnd"/>
            <w:r w:rsidRPr="00A47C7C">
              <w:rPr>
                <w:rFonts w:ascii="Times New Roman" w:hAnsi="Times New Roman" w:cs="Times New Roman"/>
                <w:sz w:val="24"/>
                <w:szCs w:val="24"/>
                <w:lang w:val="ru-RU"/>
              </w:rPr>
              <w:t>(НТФ).</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Секвенирование ДНК. Методыгеномики, </w:t>
            </w:r>
            <w:proofErr w:type="gramStart"/>
            <w:r w:rsidRPr="00A47C7C">
              <w:rPr>
                <w:rFonts w:ascii="Times New Roman" w:hAnsi="Times New Roman" w:cs="Times New Roman"/>
                <w:sz w:val="24"/>
                <w:szCs w:val="24"/>
                <w:lang w:val="ru-RU"/>
              </w:rPr>
              <w:t>транскриптомики,протеомики</w:t>
            </w:r>
            <w:proofErr w:type="gramEnd"/>
            <w:r w:rsidRPr="00A47C7C">
              <w:rPr>
                <w:rFonts w:ascii="Times New Roman" w:hAnsi="Times New Roman" w:cs="Times New Roman"/>
                <w:sz w:val="24"/>
                <w:szCs w:val="24"/>
                <w:lang w:val="ru-RU"/>
              </w:rPr>
              <w:t>.</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B5122" w:rsidRPr="00A47C7C" w:rsidRDefault="008B5122"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Портреты:Дж.</w:t>
            </w:r>
            <w:proofErr w:type="gramEnd"/>
            <w:r w:rsidRPr="00A47C7C">
              <w:rPr>
                <w:rFonts w:ascii="Times New Roman" w:hAnsi="Times New Roman" w:cs="Times New Roman"/>
                <w:color w:val="231F20"/>
                <w:sz w:val="24"/>
                <w:szCs w:val="24"/>
                <w:lang w:val="ru-RU"/>
              </w:rPr>
              <w:t xml:space="preserve"> Уотсон, Ф. Крик,</w:t>
            </w:r>
          </w:p>
          <w:p w:rsidR="008B5122" w:rsidRPr="00A47C7C" w:rsidRDefault="008B512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М. Уилкинс, Р. Франклин, Ф. </w:t>
            </w:r>
            <w:proofErr w:type="gramStart"/>
            <w:r w:rsidRPr="00A47C7C">
              <w:rPr>
                <w:rFonts w:ascii="Times New Roman" w:hAnsi="Times New Roman" w:cs="Times New Roman"/>
                <w:color w:val="231F20"/>
                <w:sz w:val="24"/>
                <w:szCs w:val="24"/>
                <w:lang w:val="ru-RU"/>
              </w:rPr>
              <w:t>Сэнгер,С.Прузинер</w:t>
            </w:r>
            <w:proofErr w:type="gramEnd"/>
            <w:r w:rsidRPr="00A47C7C">
              <w:rPr>
                <w:rFonts w:ascii="Times New Roman" w:hAnsi="Times New Roman" w:cs="Times New Roman"/>
                <w:color w:val="231F20"/>
                <w:sz w:val="24"/>
                <w:szCs w:val="24"/>
                <w:lang w:val="ru-RU"/>
              </w:rPr>
              <w:t>.</w:t>
            </w:r>
          </w:p>
          <w:p w:rsidR="008B5122" w:rsidRPr="00750FDB" w:rsidRDefault="008B5122"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Таблицыисхемы:«</w:t>
            </w:r>
            <w:proofErr w:type="gramEnd"/>
            <w:r w:rsidRPr="00750FDB">
              <w:rPr>
                <w:rFonts w:ascii="Times New Roman" w:hAnsi="Times New Roman" w:cs="Times New Roman"/>
                <w:color w:val="231F20"/>
                <w:sz w:val="24"/>
                <w:szCs w:val="24"/>
              </w:rPr>
              <w:t>Нуклеиновыекислоты»,«Строениемолекулы</w:t>
            </w:r>
          </w:p>
          <w:p w:rsidR="005625AA" w:rsidRPr="00750FDB" w:rsidRDefault="008B5122"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АТФ».</w:t>
            </w:r>
          </w:p>
        </w:tc>
        <w:tc>
          <w:tcPr>
            <w:tcW w:w="1701"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49" w:type="dxa"/>
            <w:gridSpan w:val="8"/>
          </w:tcPr>
          <w:p w:rsidR="005625AA" w:rsidRPr="00750FDB" w:rsidRDefault="00103152" w:rsidP="00A47C7C">
            <w:pPr>
              <w:pStyle w:val="af3"/>
              <w:jc w:val="both"/>
              <w:rPr>
                <w:rFonts w:ascii="Times New Roman" w:hAnsi="Times New Roman" w:cs="Times New Roman"/>
                <w:sz w:val="24"/>
                <w:szCs w:val="24"/>
                <w:lang w:val="ru-RU"/>
              </w:rPr>
            </w:pPr>
            <w:hyperlink r:id="rId1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val="restart"/>
          </w:tcPr>
          <w:p w:rsidR="005625AA" w:rsidRPr="00750FDB" w:rsidRDefault="00B168C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13</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Строение и функции АТФ. Другие нуклеозидтрифосфаты (НТФ)</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Макроэргические связи в молекулеАТФ.БиологическиефункцииАТФ.Восстановленные переносчики, </w:t>
            </w:r>
            <w:proofErr w:type="gramStart"/>
            <w:r w:rsidRPr="00A47C7C">
              <w:rPr>
                <w:rFonts w:ascii="Times New Roman" w:hAnsi="Times New Roman" w:cs="Times New Roman"/>
                <w:sz w:val="24"/>
                <w:szCs w:val="24"/>
                <w:lang w:val="ru-RU"/>
              </w:rPr>
              <w:t>ихфункциивклетке.Другиенуклеозидтрифосфаты</w:t>
            </w:r>
            <w:proofErr w:type="gramEnd"/>
            <w:r w:rsidRPr="00A47C7C">
              <w:rPr>
                <w:rFonts w:ascii="Times New Roman" w:hAnsi="Times New Roman" w:cs="Times New Roman"/>
                <w:sz w:val="24"/>
                <w:szCs w:val="24"/>
                <w:lang w:val="ru-RU"/>
              </w:rPr>
              <w:t>(НТФ).</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Секвенирование ДНК. Методыгеномики, транскриптомики,протеомики.</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49" w:type="dxa"/>
            <w:gridSpan w:val="8"/>
          </w:tcPr>
          <w:p w:rsidR="00762643" w:rsidRPr="00750FDB" w:rsidRDefault="00103152" w:rsidP="00A47C7C">
            <w:pPr>
              <w:pStyle w:val="af3"/>
              <w:jc w:val="both"/>
              <w:rPr>
                <w:rFonts w:ascii="Times New Roman" w:hAnsi="Times New Roman" w:cs="Times New Roman"/>
                <w:sz w:val="24"/>
                <w:szCs w:val="24"/>
                <w:lang w:val="ru-RU"/>
              </w:rPr>
            </w:pPr>
            <w:hyperlink r:id="rId1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14</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Секвенирование ДНК. Методы геномики, транскриптомики, протеомики</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Секвенирование, </w:t>
            </w:r>
            <w:proofErr w:type="gramStart"/>
            <w:r w:rsidRPr="00A47C7C">
              <w:rPr>
                <w:rFonts w:ascii="Times New Roman" w:hAnsi="Times New Roman" w:cs="Times New Roman"/>
                <w:color w:val="231F20"/>
                <w:sz w:val="24"/>
                <w:szCs w:val="24"/>
                <w:lang w:val="ru-RU"/>
              </w:rPr>
              <w:t>геномика,транскриптомика</w:t>
            </w:r>
            <w:proofErr w:type="gramEnd"/>
            <w:r w:rsidRPr="00A47C7C">
              <w:rPr>
                <w:rFonts w:ascii="Times New Roman" w:hAnsi="Times New Roman" w:cs="Times New Roman"/>
                <w:color w:val="231F20"/>
                <w:sz w:val="24"/>
                <w:szCs w:val="24"/>
                <w:lang w:val="ru-RU"/>
              </w:rPr>
              <w:t>,протеомика.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Характеризовать,описывать исхематически изображать строениенуклеотида ДНК и двойной спиралиДНК, секвенирование ДНК</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49" w:type="dxa"/>
            <w:gridSpan w:val="8"/>
          </w:tcPr>
          <w:p w:rsidR="00762643" w:rsidRPr="00750FDB" w:rsidRDefault="00103152" w:rsidP="00A47C7C">
            <w:pPr>
              <w:pStyle w:val="af3"/>
              <w:jc w:val="both"/>
              <w:rPr>
                <w:rFonts w:ascii="Times New Roman" w:hAnsi="Times New Roman" w:cs="Times New Roman"/>
                <w:sz w:val="24"/>
                <w:szCs w:val="24"/>
                <w:lang w:val="ru-RU"/>
              </w:rPr>
            </w:pPr>
            <w:hyperlink r:id="rId1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trHeight w:val="1585"/>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15</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Методы структурной биологии</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750FDB" w:rsidRDefault="00762643" w:rsidP="00A47C7C">
            <w:pPr>
              <w:pStyle w:val="af3"/>
              <w:jc w:val="both"/>
              <w:rPr>
                <w:rFonts w:ascii="Times New Roman" w:hAnsi="Times New Roman" w:cs="Times New Roman"/>
                <w:sz w:val="24"/>
                <w:szCs w:val="24"/>
              </w:rPr>
            </w:pPr>
            <w:proofErr w:type="gramStart"/>
            <w:r w:rsidRPr="00A47C7C">
              <w:rPr>
                <w:rFonts w:ascii="Times New Roman" w:hAnsi="Times New Roman" w:cs="Times New Roman"/>
                <w:sz w:val="24"/>
                <w:szCs w:val="24"/>
                <w:lang w:val="ru-RU"/>
              </w:rPr>
              <w:t>Структурнаябиология:биохимическиеибиофизическиеисследования</w:t>
            </w:r>
            <w:proofErr w:type="gramEnd"/>
            <w:r w:rsidRPr="00A47C7C">
              <w:rPr>
                <w:rFonts w:ascii="Times New Roman" w:hAnsi="Times New Roman" w:cs="Times New Roman"/>
                <w:sz w:val="24"/>
                <w:szCs w:val="24"/>
                <w:lang w:val="ru-RU"/>
              </w:rPr>
              <w:t xml:space="preserve"> состава ипространственной структурыбиомолекул.Моделированиеструктуры и функций биомолекул иих комплексов. </w:t>
            </w:r>
            <w:r w:rsidRPr="00750FDB">
              <w:rPr>
                <w:rFonts w:ascii="Times New Roman" w:hAnsi="Times New Roman" w:cs="Times New Roman"/>
                <w:sz w:val="24"/>
                <w:szCs w:val="24"/>
              </w:rPr>
              <w:t>Компьютерныйдизайн и органический синтезбиомолекулиихнеприродных</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аналогов</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49" w:type="dxa"/>
            <w:gridSpan w:val="8"/>
          </w:tcPr>
          <w:p w:rsidR="00762643" w:rsidRPr="00750FDB" w:rsidRDefault="00103152" w:rsidP="00A47C7C">
            <w:pPr>
              <w:pStyle w:val="af3"/>
              <w:jc w:val="both"/>
              <w:rPr>
                <w:rFonts w:ascii="Times New Roman" w:hAnsi="Times New Roman" w:cs="Times New Roman"/>
                <w:sz w:val="24"/>
                <w:szCs w:val="24"/>
                <w:lang w:val="ru-RU"/>
              </w:rPr>
            </w:pPr>
            <w:hyperlink r:id="rId2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rPr>
          <w:trHeight w:val="1425"/>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16</w:t>
            </w:r>
          </w:p>
        </w:tc>
        <w:tc>
          <w:tcPr>
            <w:tcW w:w="2418"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Типы клеток. Прокариотическая клетка</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Типыклеток:эукариотическаяипрокариотическая</w:t>
            </w:r>
            <w:proofErr w:type="gramEnd"/>
            <w:r w:rsidRPr="00A47C7C">
              <w:rPr>
                <w:rFonts w:ascii="Times New Roman" w:hAnsi="Times New Roman" w:cs="Times New Roman"/>
                <w:sz w:val="24"/>
                <w:szCs w:val="24"/>
                <w:lang w:val="ru-RU"/>
              </w:rPr>
              <w:t>. Структурно-функциональныеобразования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клетки.</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49" w:type="dxa"/>
            <w:gridSpan w:val="8"/>
          </w:tcPr>
          <w:p w:rsidR="00762643" w:rsidRPr="00750FDB" w:rsidRDefault="00103152" w:rsidP="00A47C7C">
            <w:pPr>
              <w:pStyle w:val="af3"/>
              <w:jc w:val="both"/>
              <w:rPr>
                <w:rFonts w:ascii="Times New Roman" w:hAnsi="Times New Roman" w:cs="Times New Roman"/>
                <w:sz w:val="24"/>
                <w:szCs w:val="24"/>
                <w:lang w:val="ru-RU"/>
              </w:rPr>
            </w:pPr>
            <w:hyperlink r:id="rId2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17</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Строение эукариотической клетки. Практическая работа «Изучение свойств клеточной мембраны»</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Строениепрокариотическойклетки.Клеточная стенка бактерий и </w:t>
            </w:r>
            <w:proofErr w:type="gramStart"/>
            <w:r w:rsidRPr="00A47C7C">
              <w:rPr>
                <w:rFonts w:ascii="Times New Roman" w:hAnsi="Times New Roman" w:cs="Times New Roman"/>
                <w:sz w:val="24"/>
                <w:szCs w:val="24"/>
                <w:lang w:val="ru-RU"/>
              </w:rPr>
              <w:t>архей.Особенностистроения</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гетеротрофнойиавтотрофной.</w:t>
            </w:r>
            <w:r w:rsidRPr="00A47C7C">
              <w:rPr>
                <w:rFonts w:ascii="Times New Roman" w:hAnsi="Times New Roman" w:cs="Times New Roman"/>
                <w:color w:val="231F20"/>
                <w:sz w:val="24"/>
                <w:szCs w:val="24"/>
                <w:lang w:val="ru-RU"/>
              </w:rPr>
              <w:t xml:space="preserve"> </w:t>
            </w: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Строение</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эукариотическойклетки»,«Строениепрокариотическойклетки»</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49" w:type="dxa"/>
            <w:gridSpan w:val="8"/>
          </w:tcPr>
          <w:p w:rsidR="00762643" w:rsidRPr="00750FDB" w:rsidRDefault="00103152" w:rsidP="00A47C7C">
            <w:pPr>
              <w:pStyle w:val="af3"/>
              <w:jc w:val="both"/>
              <w:rPr>
                <w:rFonts w:ascii="Times New Roman" w:hAnsi="Times New Roman" w:cs="Times New Roman"/>
                <w:sz w:val="24"/>
                <w:szCs w:val="24"/>
                <w:lang w:val="ru-RU"/>
              </w:rPr>
            </w:pPr>
            <w:hyperlink r:id="rId2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vMerge/>
          </w:tcPr>
          <w:p w:rsidR="00762643" w:rsidRPr="00750FDB" w:rsidRDefault="00762643"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18</w:t>
            </w:r>
          </w:p>
        </w:tc>
        <w:tc>
          <w:tcPr>
            <w:tcW w:w="2418" w:type="dxa"/>
            <w:gridSpan w:val="2"/>
            <w:vAlign w:val="center"/>
          </w:tcPr>
          <w:p w:rsidR="005625AA" w:rsidRPr="00750FDB" w:rsidRDefault="00B168C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Поверхностный аппарат клетки</w:t>
            </w:r>
          </w:p>
        </w:tc>
        <w:tc>
          <w:tcPr>
            <w:tcW w:w="379"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B168C4" w:rsidRPr="00A47C7C" w:rsidRDefault="00B168C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Строениеифункционированиеэукариотической клетки.</w:t>
            </w:r>
          </w:p>
          <w:p w:rsidR="00B168C4" w:rsidRPr="00A47C7C" w:rsidRDefault="00B168C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Плазматическаямембрана(плазмалемма</w:t>
            </w:r>
            <w:proofErr w:type="gramStart"/>
            <w:r w:rsidRPr="00A47C7C">
              <w:rPr>
                <w:rFonts w:ascii="Times New Roman" w:hAnsi="Times New Roman" w:cs="Times New Roman"/>
                <w:sz w:val="24"/>
                <w:szCs w:val="24"/>
                <w:lang w:val="ru-RU"/>
              </w:rPr>
              <w:t>).Структураплазматической</w:t>
            </w:r>
            <w:proofErr w:type="gramEnd"/>
            <w:r w:rsidRPr="00A47C7C">
              <w:rPr>
                <w:rFonts w:ascii="Times New Roman" w:hAnsi="Times New Roman" w:cs="Times New Roman"/>
                <w:sz w:val="24"/>
                <w:szCs w:val="24"/>
                <w:lang w:val="ru-RU"/>
              </w:rPr>
              <w:t xml:space="preserve"> мембраны.Транспорт веществ черезплазматическую мембрану:пассивный (диффузия, облегчённаядиффузия), активный (первичный ивторичныйактивныйтранспорт).</w:t>
            </w:r>
          </w:p>
          <w:p w:rsidR="00B168C4" w:rsidRPr="00A47C7C" w:rsidRDefault="00B168C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Полупроницаемость </w:t>
            </w:r>
            <w:proofErr w:type="gramStart"/>
            <w:r w:rsidRPr="00A47C7C">
              <w:rPr>
                <w:rFonts w:ascii="Times New Roman" w:hAnsi="Times New Roman" w:cs="Times New Roman"/>
                <w:sz w:val="24"/>
                <w:szCs w:val="24"/>
                <w:lang w:val="ru-RU"/>
              </w:rPr>
              <w:t>мембраны.Работа</w:t>
            </w:r>
            <w:proofErr w:type="gramEnd"/>
            <w:r w:rsidRPr="00A47C7C">
              <w:rPr>
                <w:rFonts w:ascii="Times New Roman" w:hAnsi="Times New Roman" w:cs="Times New Roman"/>
                <w:sz w:val="24"/>
                <w:szCs w:val="24"/>
                <w:lang w:val="ru-RU"/>
              </w:rPr>
              <w:t xml:space="preserve"> натрий-калиевого насоса.Эндоцитоз:пиноцитоз,фагоцитоз.Экзоцитоз. Клеточнаястенка.</w:t>
            </w:r>
          </w:p>
          <w:p w:rsidR="00B168C4" w:rsidRPr="00A47C7C" w:rsidRDefault="00B168C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Структураифункцииклеточнойстенки </w:t>
            </w:r>
            <w:proofErr w:type="gramStart"/>
            <w:r w:rsidRPr="00A47C7C">
              <w:rPr>
                <w:rFonts w:ascii="Times New Roman" w:hAnsi="Times New Roman" w:cs="Times New Roman"/>
                <w:sz w:val="24"/>
                <w:szCs w:val="24"/>
                <w:lang w:val="ru-RU"/>
              </w:rPr>
              <w:t>растений,грибов</w:t>
            </w:r>
            <w:proofErr w:type="gramEnd"/>
            <w:r w:rsidRPr="00A47C7C">
              <w:rPr>
                <w:rFonts w:ascii="Times New Roman" w:hAnsi="Times New Roman" w:cs="Times New Roman"/>
                <w:sz w:val="24"/>
                <w:szCs w:val="24"/>
                <w:lang w:val="ru-RU"/>
              </w:rPr>
              <w:t>.</w:t>
            </w:r>
          </w:p>
          <w:p w:rsidR="00B168C4" w:rsidRPr="00A47C7C" w:rsidRDefault="00B168C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B168C4" w:rsidRPr="00A47C7C" w:rsidRDefault="00B168C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Строение</w:t>
            </w:r>
          </w:p>
          <w:p w:rsidR="005625AA" w:rsidRPr="00750FDB" w:rsidRDefault="00B168C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эукариотическойклетки</w:t>
            </w:r>
            <w:proofErr w:type="gramStart"/>
            <w:r w:rsidRPr="00750FDB">
              <w:rPr>
                <w:rFonts w:ascii="Times New Roman" w:hAnsi="Times New Roman" w:cs="Times New Roman"/>
                <w:color w:val="231F20"/>
                <w:sz w:val="24"/>
                <w:szCs w:val="24"/>
                <w:lang w:val="ru-RU"/>
              </w:rPr>
              <w:t>»,«</w:t>
            </w:r>
            <w:proofErr w:type="gramEnd"/>
            <w:r w:rsidRPr="00750FDB">
              <w:rPr>
                <w:rFonts w:ascii="Times New Roman" w:hAnsi="Times New Roman" w:cs="Times New Roman"/>
                <w:color w:val="231F20"/>
                <w:sz w:val="24"/>
                <w:szCs w:val="24"/>
                <w:lang w:val="ru-RU"/>
              </w:rPr>
              <w:t>Строение</w:t>
            </w:r>
          </w:p>
          <w:p w:rsidR="005625AA" w:rsidRPr="00750FDB" w:rsidRDefault="005625AA"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pacing w:val="-3"/>
                <w:sz w:val="24"/>
                <w:szCs w:val="24"/>
                <w:lang w:val="ru-RU"/>
              </w:rPr>
              <w:t>Портреты:Д.И.Ивановский</w:t>
            </w:r>
            <w:proofErr w:type="gramEnd"/>
            <w:r w:rsidRPr="00750FDB">
              <w:rPr>
                <w:rFonts w:ascii="Times New Roman" w:hAnsi="Times New Roman" w:cs="Times New Roman"/>
                <w:spacing w:val="-3"/>
                <w:sz w:val="24"/>
                <w:szCs w:val="24"/>
                <w:lang w:val="ru-RU"/>
              </w:rPr>
              <w:t>.</w:t>
            </w:r>
          </w:p>
          <w:p w:rsidR="005625AA" w:rsidRPr="00750FDB" w:rsidRDefault="005625AA"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Таблицыисхемы:«</w:t>
            </w:r>
            <w:proofErr w:type="gramEnd"/>
            <w:r w:rsidRPr="00750FDB">
              <w:rPr>
                <w:rFonts w:ascii="Times New Roman" w:hAnsi="Times New Roman" w:cs="Times New Roman"/>
                <w:sz w:val="24"/>
                <w:szCs w:val="24"/>
                <w:lang w:val="ru-RU"/>
              </w:rPr>
              <w:t>Вирусы»,</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«Бактериофаги»; «Строениеи</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жизненный цикл вируса </w:t>
            </w:r>
            <w:proofErr w:type="gramStart"/>
            <w:r w:rsidRPr="00750FDB">
              <w:rPr>
                <w:rFonts w:ascii="Times New Roman" w:hAnsi="Times New Roman" w:cs="Times New Roman"/>
                <w:sz w:val="24"/>
                <w:szCs w:val="24"/>
                <w:lang w:val="ru-RU"/>
              </w:rPr>
              <w:t>СПИДа,бактериофага</w:t>
            </w:r>
            <w:proofErr w:type="gramEnd"/>
            <w:r w:rsidRPr="00750FDB">
              <w:rPr>
                <w:rFonts w:ascii="Times New Roman" w:hAnsi="Times New Roman" w:cs="Times New Roman"/>
                <w:sz w:val="24"/>
                <w:szCs w:val="24"/>
                <w:lang w:val="ru-RU"/>
              </w:rPr>
              <w:t>»</w:t>
            </w:r>
          </w:p>
          <w:p w:rsidR="005625AA" w:rsidRPr="00750FDB" w:rsidRDefault="005625AA"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Оборудование:модельструктурыДНК</w:t>
            </w:r>
            <w:proofErr w:type="gramEnd"/>
            <w:r w:rsidRPr="00750FDB">
              <w:rPr>
                <w:rFonts w:ascii="Times New Roman" w:hAnsi="Times New Roman" w:cs="Times New Roman"/>
                <w:sz w:val="24"/>
                <w:szCs w:val="24"/>
                <w:lang w:val="ru-RU"/>
              </w:rPr>
              <w:t>;магнитнаямодель-аппликация</w:t>
            </w:r>
          </w:p>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«Строениеклетки»</w:t>
            </w:r>
          </w:p>
        </w:tc>
        <w:tc>
          <w:tcPr>
            <w:tcW w:w="1701" w:type="dxa"/>
            <w:gridSpan w:val="4"/>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49" w:type="dxa"/>
            <w:gridSpan w:val="8"/>
          </w:tcPr>
          <w:p w:rsidR="005625AA" w:rsidRPr="00750FDB" w:rsidRDefault="00103152" w:rsidP="00A47C7C">
            <w:pPr>
              <w:pStyle w:val="af3"/>
              <w:jc w:val="both"/>
              <w:rPr>
                <w:rFonts w:ascii="Times New Roman" w:hAnsi="Times New Roman" w:cs="Times New Roman"/>
                <w:sz w:val="24"/>
                <w:szCs w:val="24"/>
                <w:lang w:val="ru-RU"/>
              </w:rPr>
            </w:pPr>
            <w:hyperlink r:id="rId2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589" w:type="dxa"/>
            <w:gridSpan w:val="5"/>
          </w:tcPr>
          <w:p w:rsidR="005625AA" w:rsidRPr="00750FDB" w:rsidRDefault="005625A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FA19A9" w:rsidRPr="00103152" w:rsidTr="006550F8">
        <w:trPr>
          <w:trHeight w:val="1440"/>
        </w:trPr>
        <w:tc>
          <w:tcPr>
            <w:tcW w:w="707" w:type="dxa"/>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19</w:t>
            </w:r>
          </w:p>
        </w:tc>
        <w:tc>
          <w:tcPr>
            <w:tcW w:w="2418" w:type="dxa"/>
            <w:gridSpan w:val="2"/>
            <w:vAlign w:val="center"/>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Одномембранные органоиды клетки. Практическая работа «Изучение движения цитоплазмы в растительных клетках»</w:t>
            </w:r>
          </w:p>
        </w:tc>
        <w:tc>
          <w:tcPr>
            <w:tcW w:w="379" w:type="dxa"/>
            <w:gridSpan w:val="3"/>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1B6F5D" w:rsidRPr="00A47C7C" w:rsidRDefault="001B6F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Цитоплазма.Цитозоль.Цитоскелет.</w:t>
            </w:r>
          </w:p>
          <w:p w:rsidR="001B6F5D" w:rsidRPr="00A47C7C" w:rsidRDefault="001B6F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Движениецитоплазмы.Органоиды</w:t>
            </w:r>
          </w:p>
          <w:p w:rsidR="001B6F5D" w:rsidRPr="00A47C7C" w:rsidRDefault="001B6F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клетки. Одномембранные органоидыклетки: эндоплазматическая сеть(ЭПС), аппарат Гольджи, </w:t>
            </w:r>
            <w:proofErr w:type="gramStart"/>
            <w:r w:rsidRPr="00A47C7C">
              <w:rPr>
                <w:rFonts w:ascii="Times New Roman" w:hAnsi="Times New Roman" w:cs="Times New Roman"/>
                <w:sz w:val="24"/>
                <w:szCs w:val="24"/>
                <w:lang w:val="ru-RU"/>
              </w:rPr>
              <w:t>лизосомы,их</w:t>
            </w:r>
            <w:proofErr w:type="gramEnd"/>
            <w:r w:rsidRPr="00A47C7C">
              <w:rPr>
                <w:rFonts w:ascii="Times New Roman" w:hAnsi="Times New Roman" w:cs="Times New Roman"/>
                <w:sz w:val="24"/>
                <w:szCs w:val="24"/>
                <w:lang w:val="ru-RU"/>
              </w:rPr>
              <w:t xml:space="preserve"> строение и функции. Взаимосвязьодномембранных органоидов </w:t>
            </w:r>
            <w:proofErr w:type="gramStart"/>
            <w:r w:rsidRPr="00A47C7C">
              <w:rPr>
                <w:rFonts w:ascii="Times New Roman" w:hAnsi="Times New Roman" w:cs="Times New Roman"/>
                <w:sz w:val="24"/>
                <w:szCs w:val="24"/>
                <w:lang w:val="ru-RU"/>
              </w:rPr>
              <w:t>клетки.Строение</w:t>
            </w:r>
            <w:proofErr w:type="gramEnd"/>
            <w:r w:rsidRPr="00A47C7C">
              <w:rPr>
                <w:rFonts w:ascii="Times New Roman" w:hAnsi="Times New Roman" w:cs="Times New Roman"/>
                <w:sz w:val="24"/>
                <w:szCs w:val="24"/>
                <w:lang w:val="ru-RU"/>
              </w:rPr>
              <w:t xml:space="preserve"> гранулярного ретикулума.Механизм направлениябелковвЭПС.Синтез растворимых белков. Синтезклеточных мембран. Гладкий(агранулярный) эндоплазматическийретикулум. Секреторная функцияаппаратаГольджи.МодификациябелковваппаратеГольджи.</w:t>
            </w:r>
          </w:p>
          <w:p w:rsidR="001B6F5D" w:rsidRPr="00A47C7C" w:rsidRDefault="001B6F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Сортировка белков в аппаратеГольджи. Транспортвеществ</w:t>
            </w:r>
          </w:p>
          <w:p w:rsidR="001B6F5D" w:rsidRPr="00A47C7C" w:rsidRDefault="001B6F5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вклетке.Вакуолирастительных</w:t>
            </w:r>
            <w:proofErr w:type="gramEnd"/>
          </w:p>
          <w:p w:rsidR="001B6F5D" w:rsidRPr="00A47C7C" w:rsidRDefault="001B6F5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клеток.Клеточныйсок.Тургор</w:t>
            </w:r>
            <w:proofErr w:type="gramEnd"/>
            <w:r w:rsidRPr="00A47C7C">
              <w:rPr>
                <w:rFonts w:ascii="Times New Roman" w:hAnsi="Times New Roman" w:cs="Times New Roman"/>
                <w:sz w:val="24"/>
                <w:szCs w:val="24"/>
                <w:lang w:val="ru-RU"/>
              </w:rPr>
              <w:t>.</w:t>
            </w:r>
            <w:r w:rsidRPr="00A47C7C">
              <w:rPr>
                <w:rFonts w:ascii="Times New Roman" w:hAnsi="Times New Roman" w:cs="Times New Roman"/>
                <w:color w:val="231F20"/>
                <w:sz w:val="24"/>
                <w:szCs w:val="24"/>
                <w:lang w:val="ru-RU"/>
              </w:rPr>
              <w:t xml:space="preserve"> Практическаяработа</w:t>
            </w:r>
          </w:p>
          <w:p w:rsidR="001B6F5D" w:rsidRPr="00750FDB" w:rsidRDefault="001B6F5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«Изучениедвиженияцитоплазмыврастительныхклетках».</w:t>
            </w:r>
          </w:p>
          <w:p w:rsidR="001B6F5D" w:rsidRPr="00750FDB" w:rsidRDefault="001B6F5D" w:rsidP="00A47C7C">
            <w:pPr>
              <w:pStyle w:val="af3"/>
              <w:jc w:val="both"/>
              <w:rPr>
                <w:rFonts w:ascii="Times New Roman" w:hAnsi="Times New Roman" w:cs="Times New Roman"/>
                <w:sz w:val="24"/>
                <w:szCs w:val="24"/>
                <w:lang w:val="ru-RU"/>
              </w:rPr>
            </w:pPr>
          </w:p>
        </w:tc>
        <w:tc>
          <w:tcPr>
            <w:tcW w:w="1701" w:type="dxa"/>
            <w:gridSpan w:val="4"/>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Промежуточный контроль-письменная работа</w:t>
            </w:r>
          </w:p>
        </w:tc>
        <w:tc>
          <w:tcPr>
            <w:tcW w:w="1418" w:type="dxa"/>
            <w:gridSpan w:val="6"/>
          </w:tcPr>
          <w:p w:rsidR="001B6F5D" w:rsidRPr="00750FDB" w:rsidRDefault="00103152" w:rsidP="00A47C7C">
            <w:pPr>
              <w:pStyle w:val="af3"/>
              <w:jc w:val="both"/>
              <w:rPr>
                <w:rFonts w:ascii="Times New Roman" w:hAnsi="Times New Roman" w:cs="Times New Roman"/>
                <w:sz w:val="24"/>
                <w:szCs w:val="24"/>
                <w:lang w:val="ru-RU"/>
              </w:rPr>
            </w:pPr>
            <w:hyperlink r:id="rId2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restart"/>
          </w:tcPr>
          <w:p w:rsidR="001B6F5D" w:rsidRPr="00750FDB" w:rsidRDefault="001B6F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w:t>
            </w:r>
            <w:r w:rsidRPr="00750FDB">
              <w:rPr>
                <w:rFonts w:ascii="Times New Roman" w:hAnsi="Times New Roman" w:cs="Times New Roman"/>
                <w:sz w:val="24"/>
                <w:szCs w:val="24"/>
                <w:lang w:val="ru-RU"/>
              </w:rPr>
              <w:lastRenderedPageBreak/>
              <w:t>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rPr>
          <w:trHeight w:val="1429"/>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20</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Предмет и задачи </w:t>
            </w:r>
            <w:proofErr w:type="gramStart"/>
            <w:r w:rsidRPr="00750FDB">
              <w:rPr>
                <w:rFonts w:ascii="Times New Roman" w:hAnsi="Times New Roman" w:cs="Times New Roman"/>
                <w:sz w:val="24"/>
                <w:szCs w:val="24"/>
                <w:lang w:val="ru-RU"/>
              </w:rPr>
              <w:t>генетики.Рольцитологиииэмбриологиивстановлениигенетики.Вклад</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российских и зарубежных ученых </w:t>
            </w:r>
            <w:proofErr w:type="gramStart"/>
            <w:r w:rsidRPr="00750FDB">
              <w:rPr>
                <w:rFonts w:ascii="Times New Roman" w:hAnsi="Times New Roman" w:cs="Times New Roman"/>
                <w:sz w:val="24"/>
                <w:szCs w:val="24"/>
                <w:lang w:val="ru-RU"/>
              </w:rPr>
              <w:t>вразвитиегенетики.Методыгенетики</w:t>
            </w:r>
            <w:proofErr w:type="gramEnd"/>
            <w:r w:rsidRPr="00750FDB">
              <w:rPr>
                <w:rFonts w:ascii="Times New Roman" w:hAnsi="Times New Roman" w:cs="Times New Roman"/>
                <w:sz w:val="24"/>
                <w:szCs w:val="24"/>
                <w:lang w:val="ru-RU"/>
              </w:rPr>
              <w:t>(гибридологический,цитогенетический,молекулярно-генетический).</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Основные генетические </w:t>
            </w:r>
            <w:proofErr w:type="gramStart"/>
            <w:r w:rsidRPr="00750FDB">
              <w:rPr>
                <w:rFonts w:ascii="Times New Roman" w:hAnsi="Times New Roman" w:cs="Times New Roman"/>
                <w:sz w:val="24"/>
                <w:szCs w:val="24"/>
                <w:lang w:val="ru-RU"/>
              </w:rPr>
              <w:t>понятия.Генетическаясимволика</w:t>
            </w:r>
            <w:proofErr w:type="gramEnd"/>
            <w:r w:rsidRPr="00750FDB">
              <w:rPr>
                <w:rFonts w:ascii="Times New Roman" w:hAnsi="Times New Roman" w:cs="Times New Roman"/>
                <w:sz w:val="24"/>
                <w:szCs w:val="24"/>
                <w:lang w:val="ru-RU"/>
              </w:rPr>
              <w:t>,используемаявсхемахскрещиваний.Демонстрации: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Портреты: Г.Мендель, Т. </w:t>
            </w:r>
            <w:proofErr w:type="gramStart"/>
            <w:r w:rsidRPr="00750FDB">
              <w:rPr>
                <w:rFonts w:ascii="Times New Roman" w:hAnsi="Times New Roman" w:cs="Times New Roman"/>
                <w:sz w:val="24"/>
                <w:szCs w:val="24"/>
                <w:lang w:val="ru-RU"/>
              </w:rPr>
              <w:t>Морган,Н.И.Вавилов</w:t>
            </w:r>
            <w:proofErr w:type="gramEnd"/>
            <w:r w:rsidRPr="00750FDB">
              <w:rPr>
                <w:rFonts w:ascii="Times New Roman" w:hAnsi="Times New Roman" w:cs="Times New Roman"/>
                <w:sz w:val="24"/>
                <w:szCs w:val="24"/>
                <w:lang w:val="ru-RU"/>
              </w:rPr>
              <w:t>,С.С. Четвериков,</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Н.В.Тимофеев-Ресовский.</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Оборудование:модель</w:t>
            </w:r>
            <w:proofErr w:type="gramEnd"/>
            <w:r w:rsidRPr="00750FDB">
              <w:rPr>
                <w:rFonts w:ascii="Times New Roman" w:hAnsi="Times New Roman" w:cs="Times New Roman"/>
                <w:sz w:val="24"/>
                <w:szCs w:val="24"/>
                <w:lang w:val="ru-RU"/>
              </w:rPr>
              <w:t>-аппликация</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pacing w:val="-1"/>
                <w:sz w:val="24"/>
                <w:szCs w:val="24"/>
                <w:lang w:val="ru-RU"/>
              </w:rPr>
              <w:t xml:space="preserve">«Моногибридное </w:t>
            </w:r>
            <w:r w:rsidRPr="00750FDB">
              <w:rPr>
                <w:rFonts w:ascii="Times New Roman" w:hAnsi="Times New Roman" w:cs="Times New Roman"/>
                <w:sz w:val="24"/>
                <w:szCs w:val="24"/>
                <w:lang w:val="ru-RU"/>
              </w:rPr>
              <w:t>скрещивание»,гербарий«Горохпосевной»</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2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21</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Немембранные органоиды клетки</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Немембранныеорганоидыклетки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Строение и функции </w:t>
            </w:r>
            <w:proofErr w:type="gramStart"/>
            <w:r w:rsidRPr="00A47C7C">
              <w:rPr>
                <w:rFonts w:ascii="Times New Roman" w:hAnsi="Times New Roman" w:cs="Times New Roman"/>
                <w:sz w:val="24"/>
                <w:szCs w:val="24"/>
                <w:lang w:val="ru-RU"/>
              </w:rPr>
              <w:t>немембранныхорганоидовклетки.Рибосомы</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Промежуточные </w:t>
            </w:r>
            <w:proofErr w:type="gramStart"/>
            <w:r w:rsidRPr="00A47C7C">
              <w:rPr>
                <w:rFonts w:ascii="Times New Roman" w:hAnsi="Times New Roman" w:cs="Times New Roman"/>
                <w:sz w:val="24"/>
                <w:szCs w:val="24"/>
                <w:lang w:val="ru-RU"/>
              </w:rPr>
              <w:t>филаменты.Микрофиламенты</w:t>
            </w:r>
            <w:proofErr w:type="gramEnd"/>
            <w:r w:rsidRPr="00A47C7C">
              <w:rPr>
                <w:rFonts w:ascii="Times New Roman" w:hAnsi="Times New Roman" w:cs="Times New Roman"/>
                <w:sz w:val="24"/>
                <w:szCs w:val="24"/>
                <w:lang w:val="ru-RU"/>
              </w:rPr>
              <w:t>. Актиновыемикрофиламенты.Мышечные</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клетки.Актиновыекомпонентынемышечныхклеток</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Микротрубочки. Клеточный </w:t>
            </w:r>
            <w:proofErr w:type="gramStart"/>
            <w:r w:rsidRPr="00A47C7C">
              <w:rPr>
                <w:rFonts w:ascii="Times New Roman" w:hAnsi="Times New Roman" w:cs="Times New Roman"/>
                <w:sz w:val="24"/>
                <w:szCs w:val="24"/>
                <w:lang w:val="ru-RU"/>
              </w:rPr>
              <w:t>центр.Строение</w:t>
            </w:r>
            <w:proofErr w:type="gramEnd"/>
            <w:r w:rsidRPr="00A47C7C">
              <w:rPr>
                <w:rFonts w:ascii="Times New Roman" w:hAnsi="Times New Roman" w:cs="Times New Roman"/>
                <w:sz w:val="24"/>
                <w:szCs w:val="24"/>
                <w:lang w:val="ru-RU"/>
              </w:rPr>
              <w:t xml:space="preserve"> и движение жгутиков иресничек.Микротрубочкицитоплазмы.Центриоль.Белки,ассоциированные смикрофиламентами имикротрубочками.Моторныебелки.</w:t>
            </w: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«Строениеживотнойклетки</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Строение</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растительнойклетки»</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2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22</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Строение и функции ядра</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Ядро.Оболочкаядра,хроматин</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кариоплазма,ядрышки</w:t>
            </w:r>
            <w:proofErr w:type="gramEnd"/>
            <w:r w:rsidRPr="00A47C7C">
              <w:rPr>
                <w:rFonts w:ascii="Times New Roman" w:hAnsi="Times New Roman" w:cs="Times New Roman"/>
                <w:sz w:val="24"/>
                <w:szCs w:val="24"/>
                <w:lang w:val="ru-RU"/>
              </w:rPr>
              <w:t>,ихстроениеифункции.Ядерный белковыйматрикс.Пространственноерасположениехромосом</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винтерфазномядре. Эухроматин и </w:t>
            </w:r>
            <w:proofErr w:type="gramStart"/>
            <w:r w:rsidRPr="00A47C7C">
              <w:rPr>
                <w:rFonts w:ascii="Times New Roman" w:hAnsi="Times New Roman" w:cs="Times New Roman"/>
                <w:sz w:val="24"/>
                <w:szCs w:val="24"/>
                <w:lang w:val="ru-RU"/>
              </w:rPr>
              <w:t>гетерохроматин.Белки</w:t>
            </w:r>
            <w:proofErr w:type="gramEnd"/>
            <w:r w:rsidRPr="00A47C7C">
              <w:rPr>
                <w:rFonts w:ascii="Times New Roman" w:hAnsi="Times New Roman" w:cs="Times New Roman"/>
                <w:sz w:val="24"/>
                <w:szCs w:val="24"/>
                <w:lang w:val="ru-RU"/>
              </w:rPr>
              <w:t xml:space="preserve"> </w:t>
            </w:r>
            <w:r w:rsidRPr="00A47C7C">
              <w:rPr>
                <w:rFonts w:ascii="Times New Roman" w:hAnsi="Times New Roman" w:cs="Times New Roman"/>
                <w:sz w:val="24"/>
                <w:szCs w:val="24"/>
                <w:lang w:val="ru-RU"/>
              </w:rPr>
              <w:lastRenderedPageBreak/>
              <w:t>хроматина–гистоны.</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Динамикаядернойоболочки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вмитозе.Ядерныйтранспорт</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Клеточныевключения.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Таблицыисхемы:«Ядро»</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учебных задач</w:t>
            </w:r>
          </w:p>
          <w:p w:rsidR="00762643" w:rsidRPr="00750FDB" w:rsidRDefault="00762643" w:rsidP="00A47C7C">
            <w:pPr>
              <w:pStyle w:val="af3"/>
              <w:jc w:val="both"/>
              <w:rPr>
                <w:rFonts w:ascii="Times New Roman" w:hAnsi="Times New Roman" w:cs="Times New Roman"/>
                <w:sz w:val="24"/>
                <w:szCs w:val="24"/>
                <w:lang w:val="ru-RU"/>
              </w:rPr>
            </w:pP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2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w:t>
            </w:r>
            <w:r w:rsidRPr="00750FDB">
              <w:rPr>
                <w:rFonts w:ascii="Times New Roman" w:hAnsi="Times New Roman" w:cs="Times New Roman"/>
                <w:sz w:val="24"/>
                <w:szCs w:val="24"/>
                <w:lang w:val="ru-RU"/>
              </w:rPr>
              <w:lastRenderedPageBreak/>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23</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Сравнительная характеристикаклетокэукариот(</w:t>
            </w:r>
            <w:proofErr w:type="gramStart"/>
            <w:r w:rsidRPr="00A47C7C">
              <w:rPr>
                <w:rFonts w:ascii="Times New Roman" w:hAnsi="Times New Roman" w:cs="Times New Roman"/>
                <w:sz w:val="24"/>
                <w:szCs w:val="24"/>
                <w:lang w:val="ru-RU"/>
              </w:rPr>
              <w:t>растительной,животной</w:t>
            </w:r>
            <w:proofErr w:type="gramEnd"/>
            <w:r w:rsidRPr="00A47C7C">
              <w:rPr>
                <w:rFonts w:ascii="Times New Roman" w:hAnsi="Times New Roman" w:cs="Times New Roman"/>
                <w:sz w:val="24"/>
                <w:szCs w:val="24"/>
                <w:lang w:val="ru-RU"/>
              </w:rPr>
              <w:t>,грибной).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Строениеэукариотическойклетки»,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«Строениеживотнойклетки»,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 растительной клетки</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:световоймикроскоп;микропрепаратырастительных,</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животныхклеток.</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«Изучениестроенияклетокразличныхорганизмов»</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лабораторная работа</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2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24</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Ассимиляцияидиссимиляция–две стороны метаболизма. Типыобмена веществ: автотрофный </w:t>
            </w:r>
            <w:proofErr w:type="gramStart"/>
            <w:r w:rsidRPr="00A47C7C">
              <w:rPr>
                <w:rFonts w:ascii="Times New Roman" w:hAnsi="Times New Roman" w:cs="Times New Roman"/>
                <w:sz w:val="24"/>
                <w:szCs w:val="24"/>
                <w:lang w:val="ru-RU"/>
              </w:rPr>
              <w:t>игетеротрофный.Участиекислородавобменныхпроцессах</w:t>
            </w:r>
            <w:proofErr w:type="gramEnd"/>
            <w:r w:rsidRPr="00A47C7C">
              <w:rPr>
                <w:rFonts w:ascii="Times New Roman" w:hAnsi="Times New Roman" w:cs="Times New Roman"/>
                <w:sz w:val="24"/>
                <w:szCs w:val="24"/>
                <w:lang w:val="ru-RU"/>
              </w:rPr>
              <w:t>.</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«Изучениекаталитической</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активностиферментов(напримереамилазыиликаталазы)».</w:t>
            </w:r>
          </w:p>
          <w:p w:rsidR="00762643" w:rsidRPr="00750FDB" w:rsidRDefault="00762643" w:rsidP="00A47C7C">
            <w:pPr>
              <w:pStyle w:val="af3"/>
              <w:jc w:val="both"/>
              <w:rPr>
                <w:rFonts w:ascii="Times New Roman" w:hAnsi="Times New Roman" w:cs="Times New Roman"/>
                <w:sz w:val="24"/>
                <w:szCs w:val="24"/>
                <w:lang w:val="ru-RU"/>
              </w:rPr>
            </w:pP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лабораторная работа</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2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25</w:t>
            </w:r>
          </w:p>
        </w:tc>
        <w:tc>
          <w:tcPr>
            <w:tcW w:w="2418"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Ферментативный характер реакций клеточного метаболизма. </w:t>
            </w:r>
            <w:r w:rsidRPr="00750FDB">
              <w:rPr>
                <w:rFonts w:ascii="Times New Roman" w:hAnsi="Times New Roman" w:cs="Times New Roman"/>
                <w:sz w:val="24"/>
                <w:szCs w:val="24"/>
                <w:lang w:val="ru-RU"/>
              </w:rPr>
              <w:lastRenderedPageBreak/>
              <w:t>Лабораторная работа «Изучение ферментативного расщепления пероксида водорода в растительных и животных клетках»</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.Ферменты</w:t>
            </w:r>
            <w:proofErr w:type="gramEnd"/>
            <w:r w:rsidRPr="00A47C7C">
              <w:rPr>
                <w:rFonts w:ascii="Times New Roman" w:hAnsi="Times New Roman" w:cs="Times New Roman"/>
                <w:sz w:val="24"/>
                <w:szCs w:val="24"/>
                <w:lang w:val="ru-RU"/>
              </w:rPr>
              <w:t>,ихстроение, свойства и механизмдействия.Коферменты.Отличияферментовотнеорганических</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катализаторов.Белки</w:t>
            </w:r>
            <w:proofErr w:type="gramEnd"/>
            <w:r w:rsidRPr="00A47C7C">
              <w:rPr>
                <w:rFonts w:ascii="Times New Roman" w:hAnsi="Times New Roman" w:cs="Times New Roman"/>
                <w:sz w:val="24"/>
                <w:szCs w:val="24"/>
                <w:lang w:val="ru-RU"/>
              </w:rPr>
              <w:t>-активаторыибелки-ингибиторы.Зависимость</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скоростиферментативныхреакцийот различныхфакторов.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Фотосинтез»,</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«Энергетическийобмен»,</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«Биосинтезбелка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Строениефермента»,«Хемосинтез».</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;оборудование для приготовленияпостоянныхивременных</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микропрепаратов.</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лабораторная работа</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26</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Белки-активаторы и белки-ингибиторы</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Белки-активаторыибелки-</w:t>
            </w:r>
            <w:proofErr w:type="gramStart"/>
            <w:r w:rsidRPr="00A47C7C">
              <w:rPr>
                <w:rFonts w:ascii="Times New Roman" w:hAnsi="Times New Roman" w:cs="Times New Roman"/>
                <w:sz w:val="24"/>
                <w:szCs w:val="24"/>
                <w:lang w:val="ru-RU"/>
              </w:rPr>
              <w:t>ингибиторы.Зависимость</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скоростиферментативныхреакцийот различныхфакторов.</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таблицы</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sidRPr="00750FDB">
              <w:rPr>
                <w:rFonts w:ascii="Times New Roman" w:hAnsi="Times New Roman" w:cs="Times New Roman"/>
                <w:sz w:val="24"/>
                <w:szCs w:val="24"/>
                <w:lang w:val="ru-RU"/>
              </w:rPr>
              <w:lastRenderedPageBreak/>
              <w:t>среды</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27</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Автотрофный тип обмена веществ</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Первичныйсинтезорганическихвеществ </w:t>
            </w:r>
            <w:proofErr w:type="gramStart"/>
            <w:r w:rsidRPr="00A47C7C">
              <w:rPr>
                <w:rFonts w:ascii="Times New Roman" w:hAnsi="Times New Roman" w:cs="Times New Roman"/>
                <w:sz w:val="24"/>
                <w:szCs w:val="24"/>
                <w:lang w:val="ru-RU"/>
              </w:rPr>
              <w:t>вклетке.Фотосинтез</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Аноксигенныйиоксигенныйфотосинтезубактерий.</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Светособирающие пигменты ипигменты реакционного центра.</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28</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Фотосинтез</w:t>
            </w:r>
          </w:p>
          <w:p w:rsidR="00762643" w:rsidRPr="00750FDB" w:rsidRDefault="00762643" w:rsidP="00A47C7C">
            <w:pPr>
              <w:pStyle w:val="af3"/>
              <w:jc w:val="both"/>
              <w:rPr>
                <w:rFonts w:ascii="Times New Roman" w:hAnsi="Times New Roman" w:cs="Times New Roman"/>
                <w:sz w:val="24"/>
                <w:szCs w:val="24"/>
                <w:lang w:val="ru-RU"/>
              </w:rPr>
            </w:pP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Роль хлоропластов в </w:t>
            </w:r>
            <w:proofErr w:type="gramStart"/>
            <w:r w:rsidRPr="00A47C7C">
              <w:rPr>
                <w:rFonts w:ascii="Times New Roman" w:hAnsi="Times New Roman" w:cs="Times New Roman"/>
                <w:sz w:val="24"/>
                <w:szCs w:val="24"/>
                <w:lang w:val="ru-RU"/>
              </w:rPr>
              <w:t>процессефотосинтеза.Световаяитемноваяфазы.Фотодыхание</w:t>
            </w:r>
            <w:proofErr w:type="gramEnd"/>
            <w:r w:rsidRPr="00A47C7C">
              <w:rPr>
                <w:rFonts w:ascii="Times New Roman" w:hAnsi="Times New Roman" w:cs="Times New Roman"/>
                <w:sz w:val="24"/>
                <w:szCs w:val="24"/>
                <w:lang w:val="ru-RU"/>
              </w:rPr>
              <w:t>,С</w:t>
            </w:r>
            <w:r w:rsidRPr="00A47C7C">
              <w:rPr>
                <w:rFonts w:ascii="Times New Roman" w:hAnsi="Times New Roman" w:cs="Times New Roman"/>
                <w:sz w:val="24"/>
                <w:szCs w:val="24"/>
                <w:vertAlign w:val="subscript"/>
                <w:lang w:val="ru-RU"/>
              </w:rPr>
              <w:t>3</w:t>
            </w:r>
            <w:r w:rsidRPr="00A47C7C">
              <w:rPr>
                <w:rFonts w:ascii="Times New Roman" w:hAnsi="Times New Roman" w:cs="Times New Roman"/>
                <w:sz w:val="24"/>
                <w:szCs w:val="24"/>
                <w:lang w:val="ru-RU"/>
              </w:rPr>
              <w:t>-,</w:t>
            </w:r>
            <w:r w:rsidRPr="00750FDB">
              <w:rPr>
                <w:rFonts w:ascii="Times New Roman" w:hAnsi="Times New Roman" w:cs="Times New Roman"/>
                <w:sz w:val="24"/>
                <w:szCs w:val="24"/>
              </w:rPr>
              <w:t>C</w:t>
            </w:r>
            <w:r w:rsidRPr="00A47C7C">
              <w:rPr>
                <w:rFonts w:ascii="Times New Roman" w:hAnsi="Times New Roman" w:cs="Times New Roman"/>
                <w:sz w:val="24"/>
                <w:szCs w:val="24"/>
                <w:vertAlign w:val="subscript"/>
                <w:lang w:val="ru-RU"/>
              </w:rPr>
              <w:t>4</w:t>
            </w:r>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 </w:t>
            </w:r>
            <w:r w:rsidRPr="00750FDB">
              <w:rPr>
                <w:rFonts w:ascii="Times New Roman" w:hAnsi="Times New Roman" w:cs="Times New Roman"/>
                <w:sz w:val="24"/>
                <w:szCs w:val="24"/>
              </w:rPr>
              <w:t>CAM</w:t>
            </w:r>
            <w:r w:rsidRPr="00A47C7C">
              <w:rPr>
                <w:rFonts w:ascii="Times New Roman" w:hAnsi="Times New Roman" w:cs="Times New Roman"/>
                <w:sz w:val="24"/>
                <w:szCs w:val="24"/>
                <w:lang w:val="ru-RU"/>
              </w:rPr>
              <w:t xml:space="preserve">-типы </w:t>
            </w:r>
            <w:proofErr w:type="gramStart"/>
            <w:r w:rsidRPr="00A47C7C">
              <w:rPr>
                <w:rFonts w:ascii="Times New Roman" w:hAnsi="Times New Roman" w:cs="Times New Roman"/>
                <w:sz w:val="24"/>
                <w:szCs w:val="24"/>
                <w:lang w:val="ru-RU"/>
              </w:rPr>
              <w:t>фотосинтеза.</w:t>
            </w:r>
            <w:r w:rsidRPr="00A47C7C">
              <w:rPr>
                <w:rFonts w:ascii="Times New Roman" w:hAnsi="Times New Roman" w:cs="Times New Roman"/>
                <w:spacing w:val="-1"/>
                <w:sz w:val="24"/>
                <w:szCs w:val="24"/>
                <w:lang w:val="ru-RU"/>
              </w:rPr>
              <w:t>Продуктивность</w:t>
            </w:r>
            <w:r w:rsidRPr="00A47C7C">
              <w:rPr>
                <w:rFonts w:ascii="Times New Roman" w:hAnsi="Times New Roman" w:cs="Times New Roman"/>
                <w:sz w:val="24"/>
                <w:szCs w:val="24"/>
                <w:lang w:val="ru-RU"/>
              </w:rPr>
              <w:t>фотосинтеза</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Влияниеразличныхфакторов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на скорость фотосинтеза. Значениефотосинтеза.</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ДемонстрацииПортреты:Дж.Пристли</w:t>
            </w:r>
            <w:proofErr w:type="gramEnd"/>
            <w:r w:rsidRPr="00A47C7C">
              <w:rPr>
                <w:rFonts w:ascii="Times New Roman" w:hAnsi="Times New Roman" w:cs="Times New Roman"/>
                <w:color w:val="231F20"/>
                <w:sz w:val="24"/>
                <w:szCs w:val="24"/>
                <w:lang w:val="ru-RU"/>
              </w:rPr>
              <w:t>,К.А.Тимирязев.</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 «Фотосинтез»</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29</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Хемосинтез. Лабораторная работа «Сравнение процессов фотосинтеза и хемосинтеза»</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Хемосинтез. Разнообразиеорганизмов-</w:t>
            </w:r>
            <w:proofErr w:type="gramStart"/>
            <w:r w:rsidRPr="00A47C7C">
              <w:rPr>
                <w:rFonts w:ascii="Times New Roman" w:hAnsi="Times New Roman" w:cs="Times New Roman"/>
                <w:sz w:val="24"/>
                <w:szCs w:val="24"/>
                <w:lang w:val="ru-RU"/>
              </w:rPr>
              <w:t>хемосинтетиков:нитрифицирующие</w:t>
            </w:r>
            <w:proofErr w:type="gramEnd"/>
            <w:r w:rsidRPr="00A47C7C">
              <w:rPr>
                <w:rFonts w:ascii="Times New Roman" w:hAnsi="Times New Roman" w:cs="Times New Roman"/>
                <w:sz w:val="24"/>
                <w:szCs w:val="24"/>
                <w:lang w:val="ru-RU"/>
              </w:rPr>
              <w:t xml:space="preserve"> бактерии,</w:t>
            </w:r>
            <w:r w:rsidRPr="00A47C7C">
              <w:rPr>
                <w:rFonts w:ascii="Times New Roman" w:hAnsi="Times New Roman" w:cs="Times New Roman"/>
                <w:spacing w:val="-1"/>
                <w:sz w:val="24"/>
                <w:szCs w:val="24"/>
                <w:lang w:val="ru-RU"/>
              </w:rPr>
              <w:t>железобактерии,</w:t>
            </w:r>
            <w:r w:rsidRPr="00A47C7C">
              <w:rPr>
                <w:rFonts w:ascii="Times New Roman" w:hAnsi="Times New Roman" w:cs="Times New Roman"/>
                <w:sz w:val="24"/>
                <w:szCs w:val="24"/>
                <w:lang w:val="ru-RU"/>
              </w:rPr>
              <w:t>серобактерии,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водородные бактерии. Значениехемосинтеза.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Портреты:С.Н.Виноградский</w:t>
            </w:r>
            <w:proofErr w:type="gramEnd"/>
            <w:r w:rsidRPr="00A47C7C">
              <w:rPr>
                <w:rFonts w:ascii="Times New Roman" w:hAnsi="Times New Roman" w:cs="Times New Roman"/>
                <w:color w:val="231F20"/>
                <w:sz w:val="24"/>
                <w:szCs w:val="24"/>
                <w:lang w:val="ru-RU"/>
              </w:rPr>
              <w:t>,Г.А.Заварзин.</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Фотосинтез»,</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«Хемосинтез»</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«Сравнениепроцессовфотосинтезаихемосинтеза»</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30</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Анаэробные организмы. Виды брожения. Лабораторная работа «Сравнение процессов брожения и дыхания»</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Анаэробные организмы. Видыброжения.Продуктыброженияиихиспользованиечеловеком.</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Анаэробныемикроорганизмыкак</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объектыбиотехнологиии</w:t>
            </w: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31</w:t>
            </w:r>
          </w:p>
        </w:tc>
        <w:tc>
          <w:tcPr>
            <w:tcW w:w="2418" w:type="dxa"/>
            <w:gridSpan w:val="2"/>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Аэробные организмы. Этапы энергетического обмена</w:t>
            </w:r>
          </w:p>
        </w:tc>
        <w:tc>
          <w:tcPr>
            <w:tcW w:w="379"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325"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78"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pacing w:val="-2"/>
                <w:sz w:val="24"/>
                <w:szCs w:val="24"/>
                <w:lang w:val="ru-RU"/>
              </w:rPr>
              <w:t>Экологическиеиэтическиепроблемы.</w:t>
            </w:r>
            <w:r w:rsidRPr="00750FDB">
              <w:rPr>
                <w:rFonts w:ascii="Times New Roman" w:hAnsi="Times New Roman" w:cs="Times New Roman"/>
                <w:sz w:val="24"/>
                <w:szCs w:val="24"/>
                <w:lang w:val="ru-RU"/>
              </w:rPr>
              <w:t>ГМО–генетическимодифицированныеорганизмы.</w:t>
            </w:r>
          </w:p>
          <w:p w:rsidR="00762643" w:rsidRPr="00750FDB" w:rsidRDefault="00762643" w:rsidP="00A47C7C">
            <w:pPr>
              <w:pStyle w:val="af3"/>
              <w:jc w:val="both"/>
              <w:rPr>
                <w:rFonts w:ascii="Times New Roman" w:hAnsi="Times New Roman" w:cs="Times New Roman"/>
                <w:sz w:val="24"/>
                <w:szCs w:val="24"/>
                <w:lang w:val="ru-RU"/>
              </w:rPr>
            </w:pPr>
          </w:p>
        </w:tc>
        <w:tc>
          <w:tcPr>
            <w:tcW w:w="1701" w:type="dxa"/>
            <w:gridSpan w:val="4"/>
          </w:tcPr>
          <w:p w:rsidR="00762643" w:rsidRPr="00750FDB" w:rsidRDefault="00762643" w:rsidP="00A47C7C">
            <w:pPr>
              <w:pStyle w:val="af3"/>
              <w:jc w:val="both"/>
              <w:rPr>
                <w:rFonts w:ascii="Times New Roman" w:hAnsi="Times New Roman" w:cs="Times New Roman"/>
                <w:sz w:val="24"/>
                <w:szCs w:val="24"/>
                <w:lang w:val="ru-RU"/>
              </w:rPr>
            </w:pP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3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20" w:type="dxa"/>
            <w:gridSpan w:val="7"/>
            <w:vMerge/>
          </w:tcPr>
          <w:p w:rsidR="00762643" w:rsidRPr="00750FDB" w:rsidRDefault="0076264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B06DF1" w:rsidRPr="00750FDB" w:rsidRDefault="007F671A"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32</w:t>
            </w:r>
          </w:p>
        </w:tc>
        <w:tc>
          <w:tcPr>
            <w:tcW w:w="2412" w:type="dxa"/>
            <w:vAlign w:val="center"/>
          </w:tcPr>
          <w:p w:rsidR="00B06DF1" w:rsidRPr="00750FDB" w:rsidRDefault="00D756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Эво</w:t>
            </w:r>
            <w:r w:rsidR="009B2953" w:rsidRPr="00750FDB">
              <w:rPr>
                <w:rFonts w:ascii="Times New Roman" w:hAnsi="Times New Roman" w:cs="Times New Roman"/>
                <w:sz w:val="24"/>
                <w:szCs w:val="24"/>
                <w:lang w:val="ru-RU"/>
              </w:rPr>
              <w:t xml:space="preserve"> Энергия мембранного градиента протонов. Синтез АТФ: работа протонной АТФ-синтазы</w:t>
            </w:r>
            <w:r w:rsidRPr="00750FDB">
              <w:rPr>
                <w:rFonts w:ascii="Times New Roman" w:hAnsi="Times New Roman" w:cs="Times New Roman"/>
                <w:sz w:val="24"/>
                <w:szCs w:val="24"/>
                <w:lang w:val="ru-RU"/>
              </w:rPr>
              <w:t>люция и методы её изучения</w:t>
            </w:r>
          </w:p>
        </w:tc>
        <w:tc>
          <w:tcPr>
            <w:tcW w:w="425" w:type="dxa"/>
            <w:gridSpan w:val="6"/>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9B2953" w:rsidRPr="00A47C7C" w:rsidRDefault="009B295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Биологическоеокисление,иликлеточное</w:t>
            </w:r>
            <w:proofErr w:type="gramEnd"/>
            <w:r w:rsidRPr="00A47C7C">
              <w:rPr>
                <w:rFonts w:ascii="Times New Roman" w:hAnsi="Times New Roman" w:cs="Times New Roman"/>
                <w:sz w:val="24"/>
                <w:szCs w:val="24"/>
                <w:lang w:val="ru-RU"/>
              </w:rPr>
              <w:t xml:space="preserve"> дыхание. Рольмитохондрий в процессахбиологическогоокисления.</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Циклическиереакции.</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spacing w:val="-1"/>
                <w:sz w:val="24"/>
                <w:szCs w:val="24"/>
                <w:lang w:val="ru-RU"/>
              </w:rPr>
              <w:t xml:space="preserve">Окислительное </w:t>
            </w:r>
            <w:proofErr w:type="gramStart"/>
            <w:r w:rsidRPr="00A47C7C">
              <w:rPr>
                <w:rFonts w:ascii="Times New Roman" w:hAnsi="Times New Roman" w:cs="Times New Roman"/>
                <w:sz w:val="24"/>
                <w:szCs w:val="24"/>
                <w:lang w:val="ru-RU"/>
              </w:rPr>
              <w:t>фосфорилирование.Энергия</w:t>
            </w:r>
            <w:proofErr w:type="gramEnd"/>
            <w:r w:rsidRPr="00A47C7C">
              <w:rPr>
                <w:rFonts w:ascii="Times New Roman" w:hAnsi="Times New Roman" w:cs="Times New Roman"/>
                <w:sz w:val="24"/>
                <w:szCs w:val="24"/>
                <w:lang w:val="ru-RU"/>
              </w:rPr>
              <w:t xml:space="preserve"> мембранного градиентапротонов.СинтезАТФ:работапротоннойАТФ-синтазы.</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Преимущества аэробного </w:t>
            </w:r>
            <w:proofErr w:type="gramStart"/>
            <w:r w:rsidRPr="00A47C7C">
              <w:rPr>
                <w:rFonts w:ascii="Times New Roman" w:hAnsi="Times New Roman" w:cs="Times New Roman"/>
                <w:sz w:val="24"/>
                <w:szCs w:val="24"/>
                <w:lang w:val="ru-RU"/>
              </w:rPr>
              <w:t>путиобменавеществпереданаэробным.Эффективность</w:t>
            </w:r>
            <w:proofErr w:type="gramEnd"/>
            <w:r w:rsidRPr="00A47C7C">
              <w:rPr>
                <w:rFonts w:ascii="Times New Roman" w:hAnsi="Times New Roman" w:cs="Times New Roman"/>
                <w:sz w:val="24"/>
                <w:szCs w:val="24"/>
                <w:lang w:val="ru-RU"/>
              </w:rPr>
              <w:t xml:space="preserve"> энергетическогообмена.</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Портреты: В. А. </w:t>
            </w:r>
            <w:proofErr w:type="gramStart"/>
            <w:r w:rsidRPr="00A47C7C">
              <w:rPr>
                <w:rFonts w:ascii="Times New Roman" w:hAnsi="Times New Roman" w:cs="Times New Roman"/>
                <w:color w:val="231F20"/>
                <w:sz w:val="24"/>
                <w:szCs w:val="24"/>
                <w:lang w:val="ru-RU"/>
              </w:rPr>
              <w:t>Энгельгардт,П.Митчелл</w:t>
            </w:r>
            <w:proofErr w:type="gramEnd"/>
            <w:r w:rsidRPr="00A47C7C">
              <w:rPr>
                <w:rFonts w:ascii="Times New Roman" w:hAnsi="Times New Roman" w:cs="Times New Roman"/>
                <w:color w:val="231F20"/>
                <w:sz w:val="24"/>
                <w:szCs w:val="24"/>
                <w:lang w:val="ru-RU"/>
              </w:rPr>
              <w:t>.</w:t>
            </w:r>
          </w:p>
          <w:p w:rsidR="009B2953" w:rsidRPr="00750FDB" w:rsidRDefault="009B2953"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Таблицыисхемы:«</w:t>
            </w:r>
            <w:proofErr w:type="gramEnd"/>
            <w:r w:rsidRPr="00750FDB">
              <w:rPr>
                <w:rFonts w:ascii="Times New Roman" w:hAnsi="Times New Roman" w:cs="Times New Roman"/>
                <w:color w:val="231F20"/>
                <w:sz w:val="24"/>
                <w:szCs w:val="24"/>
              </w:rPr>
              <w:t>Энергетическийобмен».</w:t>
            </w:r>
          </w:p>
          <w:p w:rsidR="00B06DF1" w:rsidRPr="00750FDB" w:rsidRDefault="00B06DF1" w:rsidP="00A47C7C">
            <w:pPr>
              <w:pStyle w:val="af3"/>
              <w:jc w:val="both"/>
              <w:rPr>
                <w:rFonts w:ascii="Times New Roman" w:hAnsi="Times New Roman" w:cs="Times New Roman"/>
                <w:sz w:val="24"/>
                <w:szCs w:val="24"/>
                <w:lang w:val="ru-RU"/>
              </w:rPr>
            </w:pPr>
          </w:p>
        </w:tc>
        <w:tc>
          <w:tcPr>
            <w:tcW w:w="1683" w:type="dxa"/>
            <w:gridSpan w:val="4"/>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работа с учебником .</w:t>
            </w:r>
          </w:p>
        </w:tc>
        <w:tc>
          <w:tcPr>
            <w:tcW w:w="1418" w:type="dxa"/>
            <w:gridSpan w:val="6"/>
          </w:tcPr>
          <w:p w:rsidR="00B06DF1" w:rsidRPr="00750FDB" w:rsidRDefault="00103152" w:rsidP="00A47C7C">
            <w:pPr>
              <w:pStyle w:val="af3"/>
              <w:jc w:val="both"/>
              <w:rPr>
                <w:rFonts w:ascii="Times New Roman" w:hAnsi="Times New Roman" w:cs="Times New Roman"/>
                <w:sz w:val="24"/>
                <w:szCs w:val="24"/>
                <w:lang w:val="ru-RU"/>
              </w:rPr>
            </w:pPr>
            <w:hyperlink r:id="rId3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restart"/>
          </w:tcPr>
          <w:p w:rsidR="00B06DF1" w:rsidRPr="00750FDB" w:rsidRDefault="00B06DF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w:t>
            </w:r>
            <w:r w:rsidRPr="00750FDB">
              <w:rPr>
                <w:rFonts w:ascii="Times New Roman" w:hAnsi="Times New Roman" w:cs="Times New Roman"/>
                <w:sz w:val="24"/>
                <w:szCs w:val="24"/>
                <w:lang w:val="ru-RU"/>
              </w:rPr>
              <w:lastRenderedPageBreak/>
              <w:t>знаний, качественного образования с учётом личностных интересов и общественных потребностей.</w:t>
            </w:r>
          </w:p>
        </w:tc>
      </w:tr>
      <w:tr w:rsidR="00254183" w:rsidRPr="00103152" w:rsidTr="006550F8">
        <w:tc>
          <w:tcPr>
            <w:tcW w:w="707" w:type="dxa"/>
          </w:tcPr>
          <w:p w:rsidR="005D4B53" w:rsidRPr="00750FDB" w:rsidRDefault="009B29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33</w:t>
            </w:r>
          </w:p>
        </w:tc>
        <w:tc>
          <w:tcPr>
            <w:tcW w:w="2412" w:type="dxa"/>
            <w:vAlign w:val="center"/>
          </w:tcPr>
          <w:p w:rsidR="005D4B53" w:rsidRPr="00750FDB" w:rsidRDefault="009B29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Реакции матричного синтеза</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Реакцииматричногосинтеза.</w:t>
            </w:r>
          </w:p>
          <w:p w:rsidR="009B2953" w:rsidRPr="00A47C7C" w:rsidRDefault="009B295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Принципкомплементарности</w:t>
            </w:r>
          </w:p>
          <w:p w:rsidR="005D4B53" w:rsidRPr="00750FDB" w:rsidRDefault="009B29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 реакциях матричного синтеза.</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38">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w:t>
            </w:r>
            <w:r w:rsidR="009B2953" w:rsidRPr="00750FDB">
              <w:rPr>
                <w:rFonts w:ascii="Times New Roman" w:hAnsi="Times New Roman" w:cs="Times New Roman"/>
                <w:sz w:val="24"/>
                <w:szCs w:val="24"/>
                <w:lang w:val="ru-RU"/>
              </w:rPr>
              <w:t>4</w:t>
            </w:r>
          </w:p>
        </w:tc>
        <w:tc>
          <w:tcPr>
            <w:tcW w:w="2412" w:type="dxa"/>
            <w:vAlign w:val="center"/>
          </w:tcPr>
          <w:p w:rsidR="005D4B53" w:rsidRPr="00750FDB" w:rsidRDefault="00353A96"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Транскрипция — матричный синтез РНК</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353A96" w:rsidRPr="00A47C7C" w:rsidRDefault="00353A96"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Механизм репликацииДНК.Хромосомы.</w:t>
            </w:r>
          </w:p>
          <w:p w:rsidR="00353A96" w:rsidRPr="00750FDB" w:rsidRDefault="00353A96"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 xml:space="preserve">Строение хромосом. Теломеры ителомераза. Хромосомный наборклетки – кариотип. </w:t>
            </w:r>
            <w:r w:rsidRPr="00750FDB">
              <w:rPr>
                <w:rFonts w:ascii="Times New Roman" w:hAnsi="Times New Roman" w:cs="Times New Roman"/>
                <w:sz w:val="24"/>
                <w:szCs w:val="24"/>
              </w:rPr>
              <w:t>Диплоидный игаплоидныйнаборыхромосом.</w:t>
            </w:r>
          </w:p>
          <w:p w:rsidR="005D4B53" w:rsidRPr="00750FDB" w:rsidRDefault="005D4B53" w:rsidP="00A47C7C">
            <w:pPr>
              <w:pStyle w:val="af3"/>
              <w:jc w:val="both"/>
              <w:rPr>
                <w:rFonts w:ascii="Times New Roman" w:hAnsi="Times New Roman" w:cs="Times New Roman"/>
                <w:sz w:val="24"/>
                <w:szCs w:val="24"/>
                <w:lang w:val="ru-RU"/>
              </w:rPr>
            </w:pP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3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w:t>
            </w:r>
            <w:r w:rsidRPr="00750FDB">
              <w:rPr>
                <w:rFonts w:ascii="Times New Roman" w:hAnsi="Times New Roman" w:cs="Times New Roman"/>
                <w:sz w:val="24"/>
                <w:szCs w:val="24"/>
                <w:lang w:val="ru-RU"/>
              </w:rPr>
              <w:lastRenderedPageBreak/>
              <w:t>восстановления природы, окружающей среды</w:t>
            </w:r>
          </w:p>
        </w:tc>
      </w:tr>
      <w:tr w:rsidR="00254183" w:rsidRPr="00103152" w:rsidTr="006550F8">
        <w:tc>
          <w:tcPr>
            <w:tcW w:w="707" w:type="dxa"/>
          </w:tcPr>
          <w:p w:rsidR="005D4B53" w:rsidRPr="00750FDB" w:rsidRDefault="00353A96"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35</w:t>
            </w:r>
          </w:p>
        </w:tc>
        <w:tc>
          <w:tcPr>
            <w:tcW w:w="2412" w:type="dxa"/>
            <w:vAlign w:val="center"/>
          </w:tcPr>
          <w:p w:rsidR="005D4B53" w:rsidRPr="00750FDB" w:rsidRDefault="00353A96"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Трансляция и её этапы</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Раскрывать содержание терминов </w:t>
            </w:r>
            <w:proofErr w:type="gramStart"/>
            <w:r w:rsidRPr="00A47C7C">
              <w:rPr>
                <w:rFonts w:ascii="Times New Roman" w:hAnsi="Times New Roman" w:cs="Times New Roman"/>
                <w:color w:val="231F20"/>
                <w:sz w:val="24"/>
                <w:szCs w:val="24"/>
                <w:lang w:val="ru-RU"/>
              </w:rPr>
              <w:t>ипонятий:репликация</w:t>
            </w:r>
            <w:proofErr w:type="gramEnd"/>
            <w:r w:rsidRPr="00A47C7C">
              <w:rPr>
                <w:rFonts w:ascii="Times New Roman" w:hAnsi="Times New Roman" w:cs="Times New Roman"/>
                <w:color w:val="231F20"/>
                <w:sz w:val="24"/>
                <w:szCs w:val="24"/>
                <w:lang w:val="ru-RU"/>
              </w:rPr>
              <w:t>(редупликация),комплементарность,антипараллельность,</w:t>
            </w:r>
          </w:p>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ДНК-</w:t>
            </w:r>
            <w:proofErr w:type="gramStart"/>
            <w:r w:rsidRPr="00A47C7C">
              <w:rPr>
                <w:rFonts w:ascii="Times New Roman" w:hAnsi="Times New Roman" w:cs="Times New Roman"/>
                <w:color w:val="231F20"/>
                <w:sz w:val="24"/>
                <w:szCs w:val="24"/>
                <w:lang w:val="ru-RU"/>
              </w:rPr>
              <w:t>полимераза,теломера</w:t>
            </w:r>
            <w:proofErr w:type="gramEnd"/>
            <w:r w:rsidRPr="00A47C7C">
              <w:rPr>
                <w:rFonts w:ascii="Times New Roman" w:hAnsi="Times New Roman" w:cs="Times New Roman"/>
                <w:color w:val="231F20"/>
                <w:sz w:val="24"/>
                <w:szCs w:val="24"/>
                <w:lang w:val="ru-RU"/>
              </w:rPr>
              <w:t>, репликационная вилка, хромосома,хромосомный набор, нуклеосомы,сестринские хроматиды, центромера,кариотип, гаплоидный и диплоидныйнабор хромосом, гомологичныехромосомы,половыехромосомы.</w:t>
            </w:r>
          </w:p>
          <w:p w:rsidR="005D4B53" w:rsidRPr="00750FDB" w:rsidRDefault="005D4B53" w:rsidP="00A47C7C">
            <w:pPr>
              <w:pStyle w:val="af3"/>
              <w:jc w:val="both"/>
              <w:rPr>
                <w:rFonts w:ascii="Times New Roman" w:hAnsi="Times New Roman" w:cs="Times New Roman"/>
                <w:sz w:val="24"/>
                <w:szCs w:val="24"/>
                <w:lang w:val="ru-RU"/>
              </w:rPr>
            </w:pP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w:t>
            </w:r>
            <w:r w:rsidR="008613E0" w:rsidRPr="00750FDB">
              <w:rPr>
                <w:rFonts w:ascii="Times New Roman" w:hAnsi="Times New Roman" w:cs="Times New Roman"/>
                <w:sz w:val="24"/>
                <w:szCs w:val="24"/>
                <w:lang w:val="ru-RU"/>
              </w:rPr>
              <w:t>логические цепочки</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36</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Кодирование аминокислот. Роль рибосом в биосинтезе белка</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Характеризоватьстроениехромосом,кариотиповорганизмов</w:t>
            </w:r>
            <w:proofErr w:type="gramEnd"/>
            <w:r w:rsidRPr="00A47C7C">
              <w:rPr>
                <w:rFonts w:ascii="Times New Roman" w:hAnsi="Times New Roman" w:cs="Times New Roman"/>
                <w:color w:val="231F20"/>
                <w:sz w:val="24"/>
                <w:szCs w:val="24"/>
                <w:lang w:val="ru-RU"/>
              </w:rPr>
              <w:t>.</w:t>
            </w:r>
          </w:p>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ПеречислятьпринципырепликацииДНК и давать им содержательнуюхарактеристику.</w:t>
            </w:r>
          </w:p>
          <w:p w:rsidR="005D4B53" w:rsidRPr="00750FDB" w:rsidRDefault="008613E0"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ОписыватьмеханизмрепликацииДНК.</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логические цепочки</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w:t>
            </w:r>
            <w:r w:rsidRPr="00750FDB">
              <w:rPr>
                <w:rFonts w:ascii="Times New Roman" w:hAnsi="Times New Roman" w:cs="Times New Roman"/>
                <w:sz w:val="24"/>
                <w:szCs w:val="24"/>
                <w:lang w:val="ru-RU"/>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37</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Организация генома у прокариот и эукариот</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750FDB" w:rsidRDefault="008613E0"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Схематическиизображатьстроениеметафазнойхромосомы.</w:t>
            </w:r>
          </w:p>
          <w:p w:rsidR="008613E0" w:rsidRPr="00750FDB" w:rsidRDefault="008613E0"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Различатьхромосомы</w:t>
            </w:r>
          </w:p>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намикропрепаратахимикрофотографиях</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38</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Молекулярные механизмы экспрессии генов у эукариот</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Характеризоватьстроениехромосом,кариотиповорганизмов</w:t>
            </w:r>
            <w:proofErr w:type="gramEnd"/>
            <w:r w:rsidRPr="00A47C7C">
              <w:rPr>
                <w:rFonts w:ascii="Times New Roman" w:hAnsi="Times New Roman" w:cs="Times New Roman"/>
                <w:color w:val="231F20"/>
                <w:sz w:val="24"/>
                <w:szCs w:val="24"/>
                <w:lang w:val="ru-RU"/>
              </w:rPr>
              <w:t>.</w:t>
            </w:r>
          </w:p>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ПеречислятьпринципырепликацииДНК и давать им содержательнуюхарактеристику.</w:t>
            </w:r>
          </w:p>
          <w:p w:rsidR="005D4B53" w:rsidRPr="00750FDB" w:rsidRDefault="008613E0"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ОписыватьмеханизмрепликацииДНК.</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3">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39</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Вирусы — внеклеточные формы жизни и облигатные паразиты. Практическая работа «Создание модели вируса»</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8613E0" w:rsidRPr="00750FDB">
              <w:rPr>
                <w:rFonts w:ascii="Times New Roman" w:hAnsi="Times New Roman" w:cs="Times New Roman"/>
                <w:sz w:val="24"/>
                <w:szCs w:val="24"/>
                <w:lang w:val="ru-RU"/>
              </w:rPr>
              <w:t>,5</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Вирусныезаболеваниячеловека,животных</w:t>
            </w:r>
            <w:proofErr w:type="gramEnd"/>
            <w:r w:rsidRPr="00A47C7C">
              <w:rPr>
                <w:rFonts w:ascii="Times New Roman" w:hAnsi="Times New Roman" w:cs="Times New Roman"/>
                <w:sz w:val="24"/>
                <w:szCs w:val="24"/>
                <w:lang w:val="ru-RU"/>
              </w:rPr>
              <w:t xml:space="preserve">, растений. </w:t>
            </w:r>
            <w:proofErr w:type="gramStart"/>
            <w:r w:rsidRPr="00A47C7C">
              <w:rPr>
                <w:rFonts w:ascii="Times New Roman" w:hAnsi="Times New Roman" w:cs="Times New Roman"/>
                <w:sz w:val="24"/>
                <w:szCs w:val="24"/>
                <w:lang w:val="ru-RU"/>
              </w:rPr>
              <w:t>СПИД,</w:t>
            </w:r>
            <w:r w:rsidRPr="00750FDB">
              <w:rPr>
                <w:rFonts w:ascii="Times New Roman" w:hAnsi="Times New Roman" w:cs="Times New Roman"/>
                <w:sz w:val="24"/>
                <w:szCs w:val="24"/>
              </w:rPr>
              <w:t>COVID</w:t>
            </w:r>
            <w:proofErr w:type="gramEnd"/>
            <w:r w:rsidRPr="00A47C7C">
              <w:rPr>
                <w:rFonts w:ascii="Times New Roman" w:hAnsi="Times New Roman" w:cs="Times New Roman"/>
                <w:sz w:val="24"/>
                <w:szCs w:val="24"/>
                <w:lang w:val="ru-RU"/>
              </w:rPr>
              <w:t>-19, социальные имедицинскиепроблемы.</w:t>
            </w:r>
          </w:p>
          <w:p w:rsidR="008613E0" w:rsidRPr="00750FDB" w:rsidRDefault="008613E0"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Биоинформатика: интеграция ианализ больших массивов («</w:t>
            </w:r>
            <w:r w:rsidRPr="00750FDB">
              <w:rPr>
                <w:rFonts w:ascii="Times New Roman" w:hAnsi="Times New Roman" w:cs="Times New Roman"/>
                <w:sz w:val="24"/>
                <w:szCs w:val="24"/>
              </w:rPr>
              <w:t>bigdata</w:t>
            </w:r>
            <w:proofErr w:type="gramStart"/>
            <w:r w:rsidRPr="00A47C7C">
              <w:rPr>
                <w:rFonts w:ascii="Times New Roman" w:hAnsi="Times New Roman" w:cs="Times New Roman"/>
                <w:sz w:val="24"/>
                <w:szCs w:val="24"/>
                <w:lang w:val="ru-RU"/>
              </w:rPr>
              <w:t>»)структурных</w:t>
            </w:r>
            <w:proofErr w:type="gramEnd"/>
            <w:r w:rsidRPr="00A47C7C">
              <w:rPr>
                <w:rFonts w:ascii="Times New Roman" w:hAnsi="Times New Roman" w:cs="Times New Roman"/>
                <w:sz w:val="24"/>
                <w:szCs w:val="24"/>
                <w:lang w:val="ru-RU"/>
              </w:rPr>
              <w:t xml:space="preserve"> биологических данных.Нанотехнологии в биологии имедицине.Программируемыефункции белков. </w:t>
            </w:r>
            <w:r w:rsidRPr="00750FDB">
              <w:rPr>
                <w:rFonts w:ascii="Times New Roman" w:hAnsi="Times New Roman" w:cs="Times New Roman"/>
                <w:sz w:val="24"/>
                <w:szCs w:val="24"/>
              </w:rPr>
              <w:t>Способы доставкилекарств.</w:t>
            </w:r>
          </w:p>
          <w:p w:rsidR="008613E0" w:rsidRPr="00750FDB" w:rsidRDefault="008613E0"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Практическая работа</w:t>
            </w:r>
          </w:p>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«Созданиемоделивируса»</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4">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40</w:t>
            </w:r>
          </w:p>
        </w:tc>
        <w:tc>
          <w:tcPr>
            <w:tcW w:w="2412"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Вирусные заболевания человека, животных, растений</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Называтьвирусныезаболевания,</w:t>
            </w:r>
          </w:p>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встречающиесяучеловека:грипп</w:t>
            </w:r>
            <w:proofErr w:type="gramEnd"/>
            <w:r w:rsidRPr="00A47C7C">
              <w:rPr>
                <w:rFonts w:ascii="Times New Roman" w:hAnsi="Times New Roman" w:cs="Times New Roman"/>
                <w:color w:val="231F20"/>
                <w:sz w:val="24"/>
                <w:szCs w:val="24"/>
                <w:lang w:val="ru-RU"/>
              </w:rPr>
              <w:t>, клещевойэнцефалит,гепатит,</w:t>
            </w:r>
            <w:r w:rsidRPr="00750FDB">
              <w:rPr>
                <w:rFonts w:ascii="Times New Roman" w:hAnsi="Times New Roman" w:cs="Times New Roman"/>
                <w:color w:val="231F20"/>
                <w:sz w:val="24"/>
                <w:szCs w:val="24"/>
              </w:rPr>
              <w:t>COVID</w:t>
            </w:r>
            <w:r w:rsidRPr="00A47C7C">
              <w:rPr>
                <w:rFonts w:ascii="Times New Roman" w:hAnsi="Times New Roman" w:cs="Times New Roman"/>
                <w:color w:val="231F20"/>
                <w:sz w:val="24"/>
                <w:szCs w:val="24"/>
                <w:lang w:val="ru-RU"/>
              </w:rPr>
              <w:t>-19,СПИД.</w:t>
            </w:r>
          </w:p>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Соблюдатьправилаповедения</w:t>
            </w:r>
          </w:p>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вокружающейприроднойсреде,мерпрофилактики</w:t>
            </w:r>
            <w:proofErr w:type="gramEnd"/>
            <w:r w:rsidRPr="00A47C7C">
              <w:rPr>
                <w:rFonts w:ascii="Times New Roman" w:hAnsi="Times New Roman" w:cs="Times New Roman"/>
                <w:color w:val="231F20"/>
                <w:sz w:val="24"/>
                <w:szCs w:val="24"/>
                <w:lang w:val="ru-RU"/>
              </w:rPr>
              <w:t xml:space="preserve"> распространениявирусныхзаболеваний (втомчисле</w:t>
            </w:r>
          </w:p>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lastRenderedPageBreak/>
              <w:t>ВИЧ-инфекции)</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Фронтальный опрос, лабораторная работа </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5">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41</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Нанотехнологии в биологии и медицине</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Раскрывать содержание терминов </w:t>
            </w:r>
            <w:proofErr w:type="gramStart"/>
            <w:r w:rsidRPr="00A47C7C">
              <w:rPr>
                <w:rFonts w:ascii="Times New Roman" w:hAnsi="Times New Roman" w:cs="Times New Roman"/>
                <w:color w:val="231F20"/>
                <w:sz w:val="24"/>
                <w:szCs w:val="24"/>
                <w:lang w:val="ru-RU"/>
              </w:rPr>
              <w:t>ипонятий:вирус</w:t>
            </w:r>
            <w:proofErr w:type="gramEnd"/>
            <w:r w:rsidRPr="00A47C7C">
              <w:rPr>
                <w:rFonts w:ascii="Times New Roman" w:hAnsi="Times New Roman" w:cs="Times New Roman"/>
                <w:color w:val="231F20"/>
                <w:sz w:val="24"/>
                <w:szCs w:val="24"/>
                <w:lang w:val="ru-RU"/>
              </w:rPr>
              <w:t>,вирион,сердцевина,капсид, обратная транскрипция,ретровирусы, бактериофаг, вирусиммунодефицита человека (ВИЧ),природно-очаговыеинфекции.</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21F1F"/>
                <w:sz w:val="24"/>
                <w:szCs w:val="24"/>
              </w:rPr>
              <w:t>.</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6">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w:t>
            </w:r>
            <w:r w:rsidRPr="00750FDB">
              <w:rPr>
                <w:rFonts w:ascii="Times New Roman" w:hAnsi="Times New Roman" w:cs="Times New Roman"/>
                <w:sz w:val="24"/>
                <w:szCs w:val="24"/>
                <w:lang w:val="ru-RU"/>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42</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Жизненный цикл клетки</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8613E0" w:rsidRPr="00A47C7C" w:rsidRDefault="008613E0"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Клеточныйцикл,егопериодыирегуляция</w:t>
            </w:r>
            <w:proofErr w:type="gramEnd"/>
            <w:r w:rsidRPr="00A47C7C">
              <w:rPr>
                <w:rFonts w:ascii="Times New Roman" w:hAnsi="Times New Roman" w:cs="Times New Roman"/>
                <w:sz w:val="24"/>
                <w:szCs w:val="24"/>
                <w:lang w:val="ru-RU"/>
              </w:rPr>
              <w:t xml:space="preserve">. Интерфаза и </w:t>
            </w:r>
            <w:proofErr w:type="gramStart"/>
            <w:r w:rsidRPr="00A47C7C">
              <w:rPr>
                <w:rFonts w:ascii="Times New Roman" w:hAnsi="Times New Roman" w:cs="Times New Roman"/>
                <w:sz w:val="24"/>
                <w:szCs w:val="24"/>
                <w:lang w:val="ru-RU"/>
              </w:rPr>
              <w:t>митоз.Особенности</w:t>
            </w:r>
            <w:proofErr w:type="gramEnd"/>
            <w:r w:rsidRPr="00A47C7C">
              <w:rPr>
                <w:rFonts w:ascii="Times New Roman" w:hAnsi="Times New Roman" w:cs="Times New Roman"/>
                <w:sz w:val="24"/>
                <w:szCs w:val="24"/>
                <w:lang w:val="ru-RU"/>
              </w:rPr>
              <w:t xml:space="preserve"> процессов,</w:t>
            </w:r>
          </w:p>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протекающих в интерфазе.</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 письменная работа</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7">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43</w:t>
            </w:r>
          </w:p>
        </w:tc>
        <w:tc>
          <w:tcPr>
            <w:tcW w:w="2412" w:type="dxa"/>
            <w:vAlign w:val="center"/>
          </w:tcPr>
          <w:p w:rsidR="005D4B53" w:rsidRPr="00750FDB" w:rsidRDefault="008613E0"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Матричный синтез ДНК</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Подготовкаклеткикделению.</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Пресинтетический</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(постмитотический), синтетическийипостсинтетический(премитотический) периодыинтерфазы.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 и схемы: «Жизненный циклклетки»,«Митоз»</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8">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w:t>
            </w:r>
            <w:r w:rsidRPr="00750FDB">
              <w:rPr>
                <w:rFonts w:ascii="Times New Roman" w:hAnsi="Times New Roman" w:cs="Times New Roman"/>
                <w:sz w:val="24"/>
                <w:szCs w:val="24"/>
                <w:lang w:val="ru-RU"/>
              </w:rPr>
              <w:lastRenderedPageBreak/>
              <w:t>с учётом личностных интересов и общественных потребностей.</w:t>
            </w:r>
          </w:p>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44</w:t>
            </w:r>
          </w:p>
        </w:tc>
        <w:tc>
          <w:tcPr>
            <w:tcW w:w="2412" w:type="dxa"/>
            <w:vAlign w:val="center"/>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Хромосомы. Лабораторная работа «Изучение хромосом на готовых микропрепаратах»</w:t>
            </w:r>
          </w:p>
          <w:p w:rsidR="005D4B53" w:rsidRPr="00750FDB" w:rsidRDefault="005D4B53" w:rsidP="00A47C7C">
            <w:pPr>
              <w:pStyle w:val="af3"/>
              <w:jc w:val="both"/>
              <w:rPr>
                <w:rFonts w:ascii="Times New Roman" w:hAnsi="Times New Roman" w:cs="Times New Roman"/>
                <w:sz w:val="24"/>
                <w:szCs w:val="24"/>
                <w:lang w:val="ru-RU"/>
              </w:rPr>
            </w:pPr>
          </w:p>
          <w:p w:rsidR="005D4B53" w:rsidRPr="00750FDB" w:rsidRDefault="005D4B53" w:rsidP="00A47C7C">
            <w:pPr>
              <w:pStyle w:val="af3"/>
              <w:jc w:val="both"/>
              <w:rPr>
                <w:rFonts w:ascii="Times New Roman" w:hAnsi="Times New Roman" w:cs="Times New Roman"/>
                <w:sz w:val="24"/>
                <w:szCs w:val="24"/>
                <w:lang w:val="ru-RU"/>
              </w:rPr>
            </w:pPr>
          </w:p>
          <w:p w:rsidR="005D4B53" w:rsidRPr="00750FDB" w:rsidRDefault="005D4B53" w:rsidP="00A47C7C">
            <w:pPr>
              <w:pStyle w:val="af3"/>
              <w:jc w:val="both"/>
              <w:rPr>
                <w:rFonts w:ascii="Times New Roman" w:hAnsi="Times New Roman" w:cs="Times New Roman"/>
                <w:sz w:val="24"/>
                <w:szCs w:val="24"/>
                <w:lang w:val="ru-RU"/>
              </w:rPr>
            </w:pP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6F1333" w:rsidRPr="00750FDB">
              <w:rPr>
                <w:rFonts w:ascii="Times New Roman" w:hAnsi="Times New Roman" w:cs="Times New Roman"/>
                <w:sz w:val="24"/>
                <w:szCs w:val="24"/>
                <w:lang w:val="ru-RU"/>
              </w:rPr>
              <w:t>,5</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МатричныйсинтезДНК–</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репликация.ПринципырепликацииДНК</w:t>
            </w:r>
            <w:proofErr w:type="gramEnd"/>
            <w:r w:rsidRPr="00A47C7C">
              <w:rPr>
                <w:rFonts w:ascii="Times New Roman" w:hAnsi="Times New Roman" w:cs="Times New Roman"/>
                <w:sz w:val="24"/>
                <w:szCs w:val="24"/>
                <w:lang w:val="ru-RU"/>
              </w:rPr>
              <w:t>: комплементарность,</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полуконсервативныйсинтез,</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антипараллельность.Механизм</w:t>
            </w:r>
            <w:proofErr w:type="gramEnd"/>
            <w:r w:rsidRPr="00A47C7C">
              <w:rPr>
                <w:rFonts w:ascii="Times New Roman" w:hAnsi="Times New Roman" w:cs="Times New Roman"/>
                <w:sz w:val="24"/>
                <w:szCs w:val="24"/>
                <w:lang w:val="ru-RU"/>
              </w:rPr>
              <w:t xml:space="preserve"> репликацииДНК.Хромосомы.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Строение хромосом. Теломеры ителомераза. Хромосомный наборклетки – кариотип. Диплоидный игаплоидныйнаборыхромосом.</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Гомологичныехромосомы.Половыехромосомы.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Таблицы и схемы: «Жизненный циклклетки», «Строениехромосом»,</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«РепликацияДНК».</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;микропрепараты:«Митозвклетках</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корешкалука».</w:t>
            </w:r>
          </w:p>
          <w:p w:rsidR="006F1333" w:rsidRPr="00750FDB" w:rsidRDefault="006F133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«Изучениехромосомнаготовыхмикропрепаратах»</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учебных задач,</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4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45</w:t>
            </w:r>
          </w:p>
        </w:tc>
        <w:tc>
          <w:tcPr>
            <w:tcW w:w="2412" w:type="dxa"/>
            <w:vAlign w:val="center"/>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Деление клетки — митоз</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Делениеклетки–</w:t>
            </w:r>
            <w:proofErr w:type="gramStart"/>
            <w:r w:rsidRPr="00A47C7C">
              <w:rPr>
                <w:rFonts w:ascii="Times New Roman" w:hAnsi="Times New Roman" w:cs="Times New Roman"/>
                <w:sz w:val="24"/>
                <w:szCs w:val="24"/>
                <w:lang w:val="ru-RU"/>
              </w:rPr>
              <w:t>митоз.Стадиимитоза</w:t>
            </w:r>
            <w:proofErr w:type="gramEnd"/>
            <w:r w:rsidRPr="00A47C7C">
              <w:rPr>
                <w:rFonts w:ascii="Times New Roman" w:hAnsi="Times New Roman" w:cs="Times New Roman"/>
                <w:sz w:val="24"/>
                <w:szCs w:val="24"/>
                <w:lang w:val="ru-RU"/>
              </w:rPr>
              <w:t xml:space="preserve"> и происходящие в нихпроцессы.Типымитоза.Кариокинези цитокинез.Биологическоезначениемитоза.</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«Жизненный циклклетки», «Строениехромосом»,</w:t>
            </w:r>
          </w:p>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«РепликацияДНК»,«Митоз».</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46</w:t>
            </w:r>
          </w:p>
        </w:tc>
        <w:tc>
          <w:tcPr>
            <w:tcW w:w="2412" w:type="dxa"/>
            <w:vAlign w:val="center"/>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6F1333" w:rsidRPr="00750FDB">
              <w:rPr>
                <w:rFonts w:ascii="Times New Roman" w:hAnsi="Times New Roman" w:cs="Times New Roman"/>
                <w:sz w:val="24"/>
                <w:szCs w:val="24"/>
                <w:lang w:val="ru-RU"/>
              </w:rPr>
              <w:t>,5</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Делениеклетки–</w:t>
            </w:r>
            <w:proofErr w:type="gramStart"/>
            <w:r w:rsidRPr="00A47C7C">
              <w:rPr>
                <w:rFonts w:ascii="Times New Roman" w:hAnsi="Times New Roman" w:cs="Times New Roman"/>
                <w:sz w:val="24"/>
                <w:szCs w:val="24"/>
                <w:lang w:val="ru-RU"/>
              </w:rPr>
              <w:t>митоз.Стадиимитоза</w:t>
            </w:r>
            <w:proofErr w:type="gramEnd"/>
            <w:r w:rsidRPr="00A47C7C">
              <w:rPr>
                <w:rFonts w:ascii="Times New Roman" w:hAnsi="Times New Roman" w:cs="Times New Roman"/>
                <w:sz w:val="24"/>
                <w:szCs w:val="24"/>
                <w:lang w:val="ru-RU"/>
              </w:rPr>
              <w:t xml:space="preserve"> и происходящие в нихпроцессы.</w:t>
            </w:r>
            <w:r w:rsidRPr="00A47C7C">
              <w:rPr>
                <w:rFonts w:ascii="Times New Roman" w:hAnsi="Times New Roman" w:cs="Times New Roman"/>
                <w:color w:val="231F20"/>
                <w:sz w:val="24"/>
                <w:szCs w:val="24"/>
                <w:lang w:val="ru-RU"/>
              </w:rPr>
              <w:t>Оборудование:световоймикроскоп;микропрепараты: «Митозвклетках</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корешкалука».</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«Наблюдениемитозавклетках</w:t>
            </w:r>
          </w:p>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кончикакорешкалука(наготовыхмикропрепаратах)»</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5D4B53" w:rsidRPr="00750FDB" w:rsidRDefault="005D4B53" w:rsidP="00A47C7C">
            <w:pPr>
              <w:pStyle w:val="af3"/>
              <w:jc w:val="both"/>
              <w:rPr>
                <w:rFonts w:ascii="Times New Roman" w:hAnsi="Times New Roman" w:cs="Times New Roman"/>
                <w:sz w:val="24"/>
                <w:szCs w:val="24"/>
                <w:lang w:val="ru-RU"/>
              </w:rPr>
            </w:pPr>
          </w:p>
        </w:tc>
      </w:tr>
      <w:tr w:rsidR="00254183" w:rsidRPr="00103152" w:rsidTr="006550F8">
        <w:trPr>
          <w:trHeight w:val="1585"/>
        </w:trPr>
        <w:tc>
          <w:tcPr>
            <w:tcW w:w="707" w:type="dxa"/>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47</w:t>
            </w:r>
          </w:p>
        </w:tc>
        <w:tc>
          <w:tcPr>
            <w:tcW w:w="2412" w:type="dxa"/>
            <w:vAlign w:val="center"/>
          </w:tcPr>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Регуляция жизненного цикла клеток</w:t>
            </w:r>
          </w:p>
        </w:tc>
        <w:tc>
          <w:tcPr>
            <w:tcW w:w="425"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Регуляциямитотическогоцикла</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клетки.Программируемаяклеточнаягибель</w:t>
            </w:r>
            <w:proofErr w:type="gramEnd"/>
            <w:r w:rsidRPr="00A47C7C">
              <w:rPr>
                <w:rFonts w:ascii="Times New Roman" w:hAnsi="Times New Roman" w:cs="Times New Roman"/>
                <w:sz w:val="24"/>
                <w:szCs w:val="24"/>
                <w:lang w:val="ru-RU"/>
              </w:rPr>
              <w:t>–апоптоз.</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Клеточноеядро,хромосомы</w:t>
            </w:r>
            <w:proofErr w:type="gramEnd"/>
            <w:r w:rsidRPr="00A47C7C">
              <w:rPr>
                <w:rFonts w:ascii="Times New Roman" w:hAnsi="Times New Roman" w:cs="Times New Roman"/>
                <w:sz w:val="24"/>
                <w:szCs w:val="24"/>
                <w:lang w:val="ru-RU"/>
              </w:rPr>
              <w:t>,функциональнаягеномика.</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Механизмы </w:t>
            </w:r>
            <w:proofErr w:type="gramStart"/>
            <w:r w:rsidRPr="00A47C7C">
              <w:rPr>
                <w:rFonts w:ascii="Times New Roman" w:hAnsi="Times New Roman" w:cs="Times New Roman"/>
                <w:sz w:val="24"/>
                <w:szCs w:val="24"/>
                <w:lang w:val="ru-RU"/>
              </w:rPr>
              <w:t>пролиферации,дифференцировки</w:t>
            </w:r>
            <w:proofErr w:type="gramEnd"/>
            <w:r w:rsidRPr="00A47C7C">
              <w:rPr>
                <w:rFonts w:ascii="Times New Roman" w:hAnsi="Times New Roman" w:cs="Times New Roman"/>
                <w:sz w:val="24"/>
                <w:szCs w:val="24"/>
                <w:lang w:val="ru-RU"/>
              </w:rPr>
              <w:t>,старенияигибеликлеток.«Цифроваяклетка»–биоинформатические моделифункционированияклетки.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«Жизненный циклклетки</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Строениехромосом»,</w:t>
            </w:r>
          </w:p>
          <w:p w:rsidR="005D4B5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«РепликацияДНК»,«Митоз»</w:t>
            </w:r>
          </w:p>
        </w:tc>
        <w:tc>
          <w:tcPr>
            <w:tcW w:w="1683" w:type="dxa"/>
            <w:gridSpan w:val="4"/>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18" w:type="dxa"/>
            <w:gridSpan w:val="6"/>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5D4B53" w:rsidRPr="00750FDB" w:rsidRDefault="005D4B5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w:t>
            </w:r>
            <w:r w:rsidRPr="00750FDB">
              <w:rPr>
                <w:rFonts w:ascii="Times New Roman" w:hAnsi="Times New Roman" w:cs="Times New Roman"/>
                <w:sz w:val="24"/>
                <w:szCs w:val="24"/>
                <w:lang w:val="ru-RU"/>
              </w:rPr>
              <w:lastRenderedPageBreak/>
              <w:t>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254183" w:rsidRPr="00103152" w:rsidTr="006550F8">
        <w:trPr>
          <w:trHeight w:val="1425"/>
        </w:trPr>
        <w:tc>
          <w:tcPr>
            <w:tcW w:w="707"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48</w:t>
            </w:r>
          </w:p>
        </w:tc>
        <w:tc>
          <w:tcPr>
            <w:tcW w:w="2412"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Организм как единое целое</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Биологическое </w:t>
            </w:r>
            <w:proofErr w:type="gramStart"/>
            <w:r w:rsidRPr="00A47C7C">
              <w:rPr>
                <w:rFonts w:ascii="Times New Roman" w:hAnsi="Times New Roman" w:cs="Times New Roman"/>
                <w:sz w:val="24"/>
                <w:szCs w:val="24"/>
                <w:lang w:val="ru-RU"/>
              </w:rPr>
              <w:t>разнообразиеорганизмов.Одноклеточные</w:t>
            </w:r>
            <w:proofErr w:type="gramEnd"/>
            <w:r w:rsidRPr="00A47C7C">
              <w:rPr>
                <w:rFonts w:ascii="Times New Roman" w:hAnsi="Times New Roman" w:cs="Times New Roman"/>
                <w:sz w:val="24"/>
                <w:szCs w:val="24"/>
                <w:lang w:val="ru-RU"/>
              </w:rPr>
              <w:t>,</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колониальные,многоклеточные</w:t>
            </w:r>
            <w:proofErr w:type="gramEnd"/>
            <w:r w:rsidRPr="00A47C7C">
              <w:rPr>
                <w:rFonts w:ascii="Times New Roman" w:hAnsi="Times New Roman" w:cs="Times New Roman"/>
                <w:sz w:val="24"/>
                <w:szCs w:val="24"/>
                <w:lang w:val="ru-RU"/>
              </w:rPr>
              <w:t xml:space="preserve"> организмы.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Особенностистроенияи</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жизнедеятельностиодноклеточныхорганизмов.Бактерии</w:t>
            </w:r>
            <w:proofErr w:type="gramEnd"/>
            <w:r w:rsidRPr="00A47C7C">
              <w:rPr>
                <w:rFonts w:ascii="Times New Roman" w:hAnsi="Times New Roman" w:cs="Times New Roman"/>
                <w:sz w:val="24"/>
                <w:szCs w:val="24"/>
                <w:lang w:val="ru-RU"/>
              </w:rPr>
              <w:t>,археи,одноклеточныегрибы,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одноклеточные водоросли, другиепротисты. Колониальные </w:t>
            </w:r>
            <w:proofErr w:type="gramStart"/>
            <w:r w:rsidRPr="00A47C7C">
              <w:rPr>
                <w:rFonts w:ascii="Times New Roman" w:hAnsi="Times New Roman" w:cs="Times New Roman"/>
                <w:sz w:val="24"/>
                <w:szCs w:val="24"/>
                <w:lang w:val="ru-RU"/>
              </w:rPr>
              <w:t>организмы.Взаимосвязьчастеймногоклеточногоорганизма</w:t>
            </w:r>
            <w:proofErr w:type="gramEnd"/>
            <w:r w:rsidRPr="00A47C7C">
              <w:rPr>
                <w:rFonts w:ascii="Times New Roman" w:hAnsi="Times New Roman" w:cs="Times New Roman"/>
                <w:sz w:val="24"/>
                <w:szCs w:val="24"/>
                <w:lang w:val="ru-RU"/>
              </w:rPr>
              <w:t xml:space="preserve">. Ткани, органы и системыорганов. Организм как единое </w:t>
            </w:r>
            <w:proofErr w:type="gramStart"/>
            <w:r w:rsidRPr="00A47C7C">
              <w:rPr>
                <w:rFonts w:ascii="Times New Roman" w:hAnsi="Times New Roman" w:cs="Times New Roman"/>
                <w:sz w:val="24"/>
                <w:szCs w:val="24"/>
                <w:lang w:val="ru-RU"/>
              </w:rPr>
              <w:t>целое.Гомеостаз</w:t>
            </w:r>
            <w:proofErr w:type="gramEnd"/>
            <w:r w:rsidRPr="00A47C7C">
              <w:rPr>
                <w:rFonts w:ascii="Times New Roman" w:hAnsi="Times New Roman" w:cs="Times New Roman"/>
                <w:sz w:val="24"/>
                <w:szCs w:val="24"/>
                <w:lang w:val="ru-RU"/>
              </w:rPr>
              <w:t>.</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Одноклеточныеводоросли», «Многоклеточныеводоросли»,«Бактерии»,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«Простейшие</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Органыцветковыхрастений», «Системы органовпозвоночныхживотных»,</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«Внутреннеестроениенасекомых».</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;микропрепараты</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одноклеточныхорганизмов;живыеэкземпляры</w:t>
            </w:r>
            <w:proofErr w:type="gramEnd"/>
            <w:r w:rsidRPr="00A47C7C">
              <w:rPr>
                <w:rFonts w:ascii="Times New Roman" w:hAnsi="Times New Roman" w:cs="Times New Roman"/>
                <w:color w:val="231F20"/>
                <w:sz w:val="24"/>
                <w:szCs w:val="24"/>
                <w:lang w:val="ru-RU"/>
              </w:rPr>
              <w:t xml:space="preserve"> комнатных растений;гербариирастенийразныхотделов; влажныепрепараты</w:t>
            </w:r>
          </w:p>
          <w:p w:rsidR="006F1333" w:rsidRPr="00750FDB" w:rsidRDefault="006F133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 xml:space="preserve">животных </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3">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49</w:t>
            </w:r>
          </w:p>
        </w:tc>
        <w:tc>
          <w:tcPr>
            <w:tcW w:w="2412" w:type="dxa"/>
            <w:vAlign w:val="center"/>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Ткани растений. Лабораторная работа «Изучение тканей растений»</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Тканирастений.Типырастительныхтканей: образовательная, </w:t>
            </w:r>
            <w:proofErr w:type="gramStart"/>
            <w:r w:rsidRPr="00A47C7C">
              <w:rPr>
                <w:rFonts w:ascii="Times New Roman" w:hAnsi="Times New Roman" w:cs="Times New Roman"/>
                <w:sz w:val="24"/>
                <w:szCs w:val="24"/>
                <w:lang w:val="ru-RU"/>
              </w:rPr>
              <w:t>покровная,проводящая</w:t>
            </w:r>
            <w:proofErr w:type="gramEnd"/>
            <w:r w:rsidRPr="00A47C7C">
              <w:rPr>
                <w:rFonts w:ascii="Times New Roman" w:hAnsi="Times New Roman" w:cs="Times New Roman"/>
                <w:sz w:val="24"/>
                <w:szCs w:val="24"/>
                <w:lang w:val="ru-RU"/>
              </w:rPr>
              <w:t>,основная,</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механическая.Особенностистроения</w:t>
            </w:r>
            <w:proofErr w:type="gramEnd"/>
            <w:r w:rsidRPr="00A47C7C">
              <w:rPr>
                <w:rFonts w:ascii="Times New Roman" w:hAnsi="Times New Roman" w:cs="Times New Roman"/>
                <w:sz w:val="24"/>
                <w:szCs w:val="24"/>
                <w:lang w:val="ru-RU"/>
              </w:rPr>
              <w:t>,функцийирасположениятканей ворганахрастений.</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«Тканирастений</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Органыцветковыхрастений»,«Корневыесистемы»,«Строениестебля»,</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 листовой пластинки</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:живыеэкземплярыкомнатныхрастений; световой</w:t>
            </w:r>
          </w:p>
          <w:p w:rsidR="006F1333" w:rsidRPr="00750FDB" w:rsidRDefault="006F1333"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микроскоп;микропрепаратытканей</w:t>
            </w:r>
            <w:proofErr w:type="gramEnd"/>
            <w:r w:rsidRPr="00750FDB">
              <w:rPr>
                <w:rFonts w:ascii="Times New Roman" w:hAnsi="Times New Roman" w:cs="Times New Roman"/>
                <w:color w:val="231F20"/>
                <w:sz w:val="24"/>
                <w:szCs w:val="24"/>
              </w:rPr>
              <w:t>.</w:t>
            </w:r>
          </w:p>
          <w:p w:rsidR="006F1333" w:rsidRPr="00750FDB" w:rsidRDefault="006F133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«Изучениетканейрастений»</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4">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50</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Ткани животных и </w:t>
            </w:r>
            <w:r w:rsidRPr="00750FDB">
              <w:rPr>
                <w:rFonts w:ascii="Times New Roman" w:hAnsi="Times New Roman" w:cs="Times New Roman"/>
                <w:sz w:val="24"/>
                <w:szCs w:val="24"/>
                <w:lang w:val="ru-RU"/>
              </w:rPr>
              <w:lastRenderedPageBreak/>
              <w:t>человека. Лабораторная работа «Изучение тканей животных»</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06" w:type="dxa"/>
            <w:gridSpan w:val="5"/>
          </w:tcPr>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Тканирастений.Типырастительныхтканей: образовательная, </w:t>
            </w:r>
            <w:proofErr w:type="gramStart"/>
            <w:r w:rsidRPr="00A47C7C">
              <w:rPr>
                <w:rFonts w:ascii="Times New Roman" w:hAnsi="Times New Roman" w:cs="Times New Roman"/>
                <w:sz w:val="24"/>
                <w:szCs w:val="24"/>
                <w:lang w:val="ru-RU"/>
              </w:rPr>
              <w:lastRenderedPageBreak/>
              <w:t>покровная,проводящая</w:t>
            </w:r>
            <w:proofErr w:type="gramEnd"/>
            <w:r w:rsidRPr="00A47C7C">
              <w:rPr>
                <w:rFonts w:ascii="Times New Roman" w:hAnsi="Times New Roman" w:cs="Times New Roman"/>
                <w:sz w:val="24"/>
                <w:szCs w:val="24"/>
                <w:lang w:val="ru-RU"/>
              </w:rPr>
              <w:t>,основная,</w:t>
            </w:r>
          </w:p>
          <w:p w:rsidR="006F1333" w:rsidRPr="00A47C7C" w:rsidRDefault="006F133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механическая.Особенностистроения</w:t>
            </w:r>
            <w:proofErr w:type="gramEnd"/>
            <w:r w:rsidRPr="00A47C7C">
              <w:rPr>
                <w:rFonts w:ascii="Times New Roman" w:hAnsi="Times New Roman" w:cs="Times New Roman"/>
                <w:sz w:val="24"/>
                <w:szCs w:val="24"/>
                <w:lang w:val="ru-RU"/>
              </w:rPr>
              <w:t>,функцийирасположениятканей ворганахрастений.</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«Тканирастений</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Органыцветковыхрастений»,«Корневыесистемы»,«Строениестебля»,</w:t>
            </w:r>
          </w:p>
          <w:p w:rsidR="006F1333" w:rsidRPr="00A47C7C" w:rsidRDefault="006F133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 листовой пластинки</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:живыеэкземплярыкомнатныхрастений; световой</w:t>
            </w:r>
          </w:p>
          <w:p w:rsidR="006F1333" w:rsidRPr="00750FDB" w:rsidRDefault="006F1333"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color w:val="231F20"/>
                <w:sz w:val="24"/>
                <w:szCs w:val="24"/>
              </w:rPr>
              <w:t>микроскоп;микропрепаратытканей</w:t>
            </w:r>
            <w:proofErr w:type="gramEnd"/>
            <w:r w:rsidRPr="00750FDB">
              <w:rPr>
                <w:rFonts w:ascii="Times New Roman" w:hAnsi="Times New Roman" w:cs="Times New Roman"/>
                <w:color w:val="231F20"/>
                <w:sz w:val="24"/>
                <w:szCs w:val="24"/>
              </w:rPr>
              <w:t>.</w:t>
            </w:r>
          </w:p>
          <w:p w:rsidR="006F1333" w:rsidRPr="00750FDB" w:rsidRDefault="006F133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«Изучениетканейрастений»</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Составление </w:t>
            </w:r>
            <w:r w:rsidRPr="00750FDB">
              <w:rPr>
                <w:rFonts w:ascii="Times New Roman" w:hAnsi="Times New Roman" w:cs="Times New Roman"/>
                <w:sz w:val="24"/>
                <w:szCs w:val="24"/>
                <w:lang w:val="ru-RU"/>
              </w:rPr>
              <w:lastRenderedPageBreak/>
              <w:t>таблиц и логических цепочек</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Библиотека </w:t>
            </w:r>
            <w:r w:rsidRPr="00750FDB">
              <w:rPr>
                <w:rFonts w:ascii="Times New Roman" w:hAnsi="Times New Roman" w:cs="Times New Roman"/>
                <w:sz w:val="24"/>
                <w:szCs w:val="24"/>
                <w:lang w:val="ru-RU"/>
              </w:rPr>
              <w:lastRenderedPageBreak/>
              <w:t xml:space="preserve">ЦОК </w:t>
            </w:r>
            <w:hyperlink r:id="rId55">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ценности </w:t>
            </w:r>
            <w:r w:rsidRPr="00750FDB">
              <w:rPr>
                <w:rFonts w:ascii="Times New Roman" w:hAnsi="Times New Roman" w:cs="Times New Roman"/>
                <w:sz w:val="24"/>
                <w:szCs w:val="24"/>
                <w:lang w:val="ru-RU"/>
              </w:rPr>
              <w:lastRenderedPageBreak/>
              <w:t>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254183" w:rsidRPr="00103152" w:rsidTr="006550F8">
        <w:trPr>
          <w:trHeight w:val="1330"/>
        </w:trPr>
        <w:tc>
          <w:tcPr>
            <w:tcW w:w="707"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51</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Органы. Системы органов. Лабораторная работа «Изучение органов цветкового растения»</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CF47D5" w:rsidRPr="00750FDB">
              <w:rPr>
                <w:rFonts w:ascii="Times New Roman" w:hAnsi="Times New Roman" w:cs="Times New Roman"/>
                <w:sz w:val="24"/>
                <w:szCs w:val="24"/>
                <w:lang w:val="ru-RU"/>
              </w:rPr>
              <w:t>,5</w:t>
            </w:r>
          </w:p>
        </w:tc>
        <w:tc>
          <w:tcPr>
            <w:tcW w:w="7206" w:type="dxa"/>
            <w:gridSpan w:val="5"/>
          </w:tcPr>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Тканиживотныхичеловека.Типыживотныхтканей:эпителиальная</w:t>
            </w:r>
            <w:proofErr w:type="gramEnd"/>
            <w:r w:rsidRPr="00A47C7C">
              <w:rPr>
                <w:rFonts w:ascii="Times New Roman" w:hAnsi="Times New Roman" w:cs="Times New Roman"/>
                <w:sz w:val="24"/>
                <w:szCs w:val="24"/>
                <w:lang w:val="ru-RU"/>
              </w:rPr>
              <w:t>,</w:t>
            </w:r>
          </w:p>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соединительная,мышечная</w:t>
            </w:r>
            <w:proofErr w:type="gramEnd"/>
            <w:r w:rsidRPr="00A47C7C">
              <w:rPr>
                <w:rFonts w:ascii="Times New Roman" w:hAnsi="Times New Roman" w:cs="Times New Roman"/>
                <w:sz w:val="24"/>
                <w:szCs w:val="24"/>
                <w:lang w:val="ru-RU"/>
              </w:rPr>
              <w:t>,нервная.Особенности строения, функций ирасположения тканей ворганах</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животныхичеловека.</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Ткани</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животных</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Скелетчеловека»,</w:t>
            </w:r>
          </w:p>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«Пищеварительнаясистема»,</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6">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52</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Опора тела организмов</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CF47D5" w:rsidRPr="00750FDB">
              <w:rPr>
                <w:rFonts w:ascii="Times New Roman" w:hAnsi="Times New Roman" w:cs="Times New Roman"/>
                <w:sz w:val="24"/>
                <w:szCs w:val="24"/>
                <w:lang w:val="ru-RU"/>
              </w:rPr>
              <w:t>,5</w:t>
            </w:r>
          </w:p>
        </w:tc>
        <w:tc>
          <w:tcPr>
            <w:tcW w:w="7206" w:type="dxa"/>
            <w:gridSpan w:val="5"/>
          </w:tcPr>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Органы. Вегетативные игенеративныеорганырастений.</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Органыисистемыорганов</w:t>
            </w:r>
          </w:p>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животныхичеловека.Функцииорганови</w:t>
            </w:r>
            <w:proofErr w:type="gramEnd"/>
            <w:r w:rsidRPr="00A47C7C">
              <w:rPr>
                <w:rFonts w:ascii="Times New Roman" w:hAnsi="Times New Roman" w:cs="Times New Roman"/>
                <w:sz w:val="24"/>
                <w:szCs w:val="24"/>
                <w:lang w:val="ru-RU"/>
              </w:rPr>
              <w:t xml:space="preserve"> системорганов.</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Таблицыи </w:t>
            </w:r>
            <w:proofErr w:type="gramStart"/>
            <w:r w:rsidRPr="00A47C7C">
              <w:rPr>
                <w:rFonts w:ascii="Times New Roman" w:hAnsi="Times New Roman" w:cs="Times New Roman"/>
                <w:color w:val="231F20"/>
                <w:sz w:val="24"/>
                <w:szCs w:val="24"/>
                <w:lang w:val="ru-RU"/>
              </w:rPr>
              <w:t>схемы:«</w:t>
            </w:r>
            <w:proofErr w:type="gramEnd"/>
            <w:r w:rsidRPr="00A47C7C">
              <w:rPr>
                <w:rFonts w:ascii="Times New Roman" w:hAnsi="Times New Roman" w:cs="Times New Roman"/>
                <w:color w:val="231F20"/>
                <w:sz w:val="24"/>
                <w:szCs w:val="24"/>
                <w:lang w:val="ru-RU"/>
              </w:rPr>
              <w:t>Органыцветковыхрастений»,«Корневыесистемы»,«Строениестебля»,</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«Строениелистовойпластинки»,</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«Скелетчеловека»,</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«Пищеварительнаясистема»,</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pacing w:val="-1"/>
                <w:sz w:val="24"/>
                <w:szCs w:val="24"/>
                <w:lang w:val="ru-RU"/>
              </w:rPr>
              <w:t>«Кровеносная</w:t>
            </w:r>
            <w:r w:rsidRPr="00A47C7C">
              <w:rPr>
                <w:rFonts w:ascii="Times New Roman" w:hAnsi="Times New Roman" w:cs="Times New Roman"/>
                <w:color w:val="231F20"/>
                <w:sz w:val="24"/>
                <w:szCs w:val="24"/>
                <w:lang w:val="ru-RU"/>
              </w:rPr>
              <w:t>система»,</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«Дыхательнаясистема»,</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«Выделительнаясистема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Нервнаясистема»,«Эндокриннаясистема».</w:t>
            </w:r>
          </w:p>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Оборудование:живыеэкземплярыкомнатныхрастений</w:t>
            </w:r>
            <w:proofErr w:type="gramEnd"/>
            <w:r w:rsidRPr="00A47C7C">
              <w:rPr>
                <w:rFonts w:ascii="Times New Roman" w:hAnsi="Times New Roman" w:cs="Times New Roman"/>
                <w:color w:val="231F20"/>
                <w:sz w:val="24"/>
                <w:szCs w:val="24"/>
                <w:lang w:val="ru-RU"/>
              </w:rPr>
              <w:t>; гербарии</w:t>
            </w:r>
          </w:p>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растенийразныхотделов;скелеты</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Смысловое чтение, публичное выступление</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7">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vAlign w:val="center"/>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w:t>
            </w:r>
            <w:r w:rsidRPr="00750FDB">
              <w:rPr>
                <w:rFonts w:ascii="Times New Roman" w:hAnsi="Times New Roman" w:cs="Times New Roman"/>
                <w:sz w:val="24"/>
                <w:szCs w:val="24"/>
                <w:lang w:val="ru-RU"/>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254183" w:rsidRPr="00103152" w:rsidTr="006550F8">
        <w:tc>
          <w:tcPr>
            <w:tcW w:w="707" w:type="dxa"/>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53</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Движение организмов</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Движение организмов. </w:t>
            </w:r>
            <w:proofErr w:type="gramStart"/>
            <w:r w:rsidRPr="00A47C7C">
              <w:rPr>
                <w:rFonts w:ascii="Times New Roman" w:hAnsi="Times New Roman" w:cs="Times New Roman"/>
                <w:sz w:val="24"/>
                <w:szCs w:val="24"/>
                <w:lang w:val="ru-RU"/>
              </w:rPr>
              <w:t>Движениеодноклеточныхорганизмов:амёбоидное</w:t>
            </w:r>
            <w:proofErr w:type="gramEnd"/>
            <w:r w:rsidRPr="00A47C7C">
              <w:rPr>
                <w:rFonts w:ascii="Times New Roman" w:hAnsi="Times New Roman" w:cs="Times New Roman"/>
                <w:sz w:val="24"/>
                <w:szCs w:val="24"/>
                <w:lang w:val="ru-RU"/>
              </w:rPr>
              <w:t>,жгутиковое,ресничное.Движение многоклеточныхрастений: тропизмыинастии.</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Движениемногоклеточных</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животных и человека: </w:t>
            </w:r>
            <w:proofErr w:type="gramStart"/>
            <w:r w:rsidRPr="00A47C7C">
              <w:rPr>
                <w:rFonts w:ascii="Times New Roman" w:hAnsi="Times New Roman" w:cs="Times New Roman"/>
                <w:sz w:val="24"/>
                <w:szCs w:val="24"/>
                <w:lang w:val="ru-RU"/>
              </w:rPr>
              <w:t>мышечнаясистема.Рефлекс.Скелетныемышцыиихработа</w:t>
            </w:r>
            <w:proofErr w:type="gramEnd"/>
            <w:r w:rsidRPr="00A47C7C">
              <w:rPr>
                <w:rFonts w:ascii="Times New Roman" w:hAnsi="Times New Roman" w:cs="Times New Roman"/>
                <w:sz w:val="24"/>
                <w:szCs w:val="24"/>
                <w:lang w:val="ru-RU"/>
              </w:rPr>
              <w:t>.</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CF47D5" w:rsidRPr="00A47C7C" w:rsidRDefault="00CF47D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Одноклеточныеводоросли»,«Простейшие»,</w:t>
            </w:r>
          </w:p>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«Строение мышцы», «Мышечнаясистема»</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8">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ign w:val="center"/>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rPr>
          <w:trHeight w:val="1440"/>
        </w:trPr>
        <w:tc>
          <w:tcPr>
            <w:tcW w:w="707" w:type="dxa"/>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54</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Питание организмов</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Питание организмов. </w:t>
            </w:r>
            <w:proofErr w:type="gramStart"/>
            <w:r w:rsidRPr="00A47C7C">
              <w:rPr>
                <w:rFonts w:ascii="Times New Roman" w:hAnsi="Times New Roman" w:cs="Times New Roman"/>
                <w:sz w:val="24"/>
                <w:szCs w:val="24"/>
                <w:lang w:val="ru-RU"/>
              </w:rPr>
              <w:t>Поглощениеводы,углекислогогазаиминеральныхвеществрастениями</w:t>
            </w:r>
            <w:proofErr w:type="gramEnd"/>
            <w:r w:rsidRPr="00A47C7C">
              <w:rPr>
                <w:rFonts w:ascii="Times New Roman" w:hAnsi="Times New Roman" w:cs="Times New Roman"/>
                <w:sz w:val="24"/>
                <w:szCs w:val="24"/>
                <w:lang w:val="ru-RU"/>
              </w:rPr>
              <w:t>.</w:t>
            </w:r>
          </w:p>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Питаниеживотных.</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контроль-письменная работа</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5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rPr>
          <w:trHeight w:val="1429"/>
        </w:trPr>
        <w:tc>
          <w:tcPr>
            <w:tcW w:w="707" w:type="dxa"/>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55</w:t>
            </w:r>
          </w:p>
        </w:tc>
        <w:tc>
          <w:tcPr>
            <w:tcW w:w="2412" w:type="dxa"/>
            <w:vAlign w:val="center"/>
          </w:tcPr>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Питание позвоночных животных. Пищеварительная система человека</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Внутриполостноеивнутриклеточноепищеварение. Питание </w:t>
            </w:r>
            <w:proofErr w:type="gramStart"/>
            <w:r w:rsidRPr="00A47C7C">
              <w:rPr>
                <w:rFonts w:ascii="Times New Roman" w:hAnsi="Times New Roman" w:cs="Times New Roman"/>
                <w:sz w:val="24"/>
                <w:szCs w:val="24"/>
                <w:lang w:val="ru-RU"/>
              </w:rPr>
              <w:t>позвоночныхживотных.Отделыпищеварительноготракта</w:t>
            </w:r>
            <w:proofErr w:type="gramEnd"/>
            <w:r w:rsidRPr="00A47C7C">
              <w:rPr>
                <w:rFonts w:ascii="Times New Roman" w:hAnsi="Times New Roman" w:cs="Times New Roman"/>
                <w:sz w:val="24"/>
                <w:szCs w:val="24"/>
                <w:lang w:val="ru-RU"/>
              </w:rPr>
              <w:t>.</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Пищеварительные </w:t>
            </w:r>
            <w:proofErr w:type="gramStart"/>
            <w:r w:rsidRPr="00A47C7C">
              <w:rPr>
                <w:rFonts w:ascii="Times New Roman" w:hAnsi="Times New Roman" w:cs="Times New Roman"/>
                <w:sz w:val="24"/>
                <w:szCs w:val="24"/>
                <w:lang w:val="ru-RU"/>
              </w:rPr>
              <w:t>железы.Пищеварительнаясистемачеловека.</w:t>
            </w:r>
            <w:r w:rsidRPr="00A47C7C">
              <w:rPr>
                <w:rFonts w:ascii="Times New Roman" w:hAnsi="Times New Roman" w:cs="Times New Roman"/>
                <w:color w:val="231F20"/>
                <w:sz w:val="24"/>
                <w:szCs w:val="24"/>
                <w:lang w:val="ru-RU"/>
              </w:rPr>
              <w:t>Демонстрации</w:t>
            </w:r>
            <w:proofErr w:type="gramEnd"/>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«Кишечнополостные»,</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«Пищеварительнаясистема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Схемапитаниярастений».</w:t>
            </w:r>
          </w:p>
          <w:p w:rsidR="00CF47D5" w:rsidRPr="00A47C7C" w:rsidRDefault="00CF47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 xml:space="preserve">Оборудование: живые </w:t>
            </w:r>
            <w:proofErr w:type="gramStart"/>
            <w:r w:rsidRPr="00A47C7C">
              <w:rPr>
                <w:rFonts w:ascii="Times New Roman" w:hAnsi="Times New Roman" w:cs="Times New Roman"/>
                <w:color w:val="231F20"/>
                <w:sz w:val="24"/>
                <w:szCs w:val="24"/>
                <w:lang w:val="ru-RU"/>
              </w:rPr>
              <w:t>экземплярыкомнатныхрастений;оборудованиедлядемонстрации</w:t>
            </w:r>
            <w:proofErr w:type="gramEnd"/>
            <w:r w:rsidRPr="00A47C7C">
              <w:rPr>
                <w:rFonts w:ascii="Times New Roman" w:hAnsi="Times New Roman" w:cs="Times New Roman"/>
                <w:color w:val="231F20"/>
                <w:sz w:val="24"/>
                <w:szCs w:val="24"/>
                <w:lang w:val="ru-RU"/>
              </w:rPr>
              <w:t xml:space="preserve"> почвенногоивоздушного питания растений,расщеплениякрахмалаибелков</w:t>
            </w:r>
          </w:p>
          <w:p w:rsidR="006F1333" w:rsidRPr="00750FDB" w:rsidRDefault="00CF47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поддействиемферментов</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6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w:t>
            </w:r>
            <w:r w:rsidRPr="00750FDB">
              <w:rPr>
                <w:rFonts w:ascii="Times New Roman" w:hAnsi="Times New Roman" w:cs="Times New Roman"/>
                <w:sz w:val="24"/>
                <w:szCs w:val="24"/>
                <w:lang w:val="ru-RU"/>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254183" w:rsidRPr="00103152" w:rsidTr="006550F8">
        <w:tc>
          <w:tcPr>
            <w:tcW w:w="707" w:type="dxa"/>
          </w:tcPr>
          <w:p w:rsidR="006F1333" w:rsidRPr="00750FDB" w:rsidRDefault="00D8383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56</w:t>
            </w:r>
          </w:p>
        </w:tc>
        <w:tc>
          <w:tcPr>
            <w:tcW w:w="2412" w:type="dxa"/>
            <w:vAlign w:val="center"/>
          </w:tcPr>
          <w:p w:rsidR="006F1333" w:rsidRPr="00750FDB" w:rsidRDefault="00D8383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Дыхание организмов</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D8383E" w:rsidRPr="00A47C7C" w:rsidRDefault="00D8383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Дыхание организмов. Дыханиерастений. Дыхание </w:t>
            </w:r>
            <w:proofErr w:type="gramStart"/>
            <w:r w:rsidRPr="00A47C7C">
              <w:rPr>
                <w:rFonts w:ascii="Times New Roman" w:hAnsi="Times New Roman" w:cs="Times New Roman"/>
                <w:sz w:val="24"/>
                <w:szCs w:val="24"/>
                <w:lang w:val="ru-RU"/>
              </w:rPr>
              <w:t>животных.Диффузиягазовчерезповерхностьклетки.Кожноедыхание</w:t>
            </w:r>
            <w:proofErr w:type="gramEnd"/>
            <w:r w:rsidRPr="00A47C7C">
              <w:rPr>
                <w:rFonts w:ascii="Times New Roman" w:hAnsi="Times New Roman" w:cs="Times New Roman"/>
                <w:sz w:val="24"/>
                <w:szCs w:val="24"/>
                <w:lang w:val="ru-RU"/>
              </w:rPr>
              <w:t>.</w:t>
            </w:r>
          </w:p>
          <w:p w:rsidR="00D8383E" w:rsidRPr="00A47C7C" w:rsidRDefault="00D8383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Дыхательнаяповерхность.Жаберноеи лёгочное дыхание. Дыханиепозвоночных животных и </w:t>
            </w:r>
            <w:proofErr w:type="gramStart"/>
            <w:r w:rsidRPr="00A47C7C">
              <w:rPr>
                <w:rFonts w:ascii="Times New Roman" w:hAnsi="Times New Roman" w:cs="Times New Roman"/>
                <w:sz w:val="24"/>
                <w:szCs w:val="24"/>
                <w:lang w:val="ru-RU"/>
              </w:rPr>
              <w:t>человека.Эволюционноеусложнениестроениялёгкихпозвоночныхживотных</w:t>
            </w:r>
            <w:proofErr w:type="gramEnd"/>
            <w:r w:rsidRPr="00A47C7C">
              <w:rPr>
                <w:rFonts w:ascii="Times New Roman" w:hAnsi="Times New Roman" w:cs="Times New Roman"/>
                <w:sz w:val="24"/>
                <w:szCs w:val="24"/>
                <w:lang w:val="ru-RU"/>
              </w:rPr>
              <w:t>.</w:t>
            </w:r>
          </w:p>
          <w:p w:rsidR="006F1333" w:rsidRPr="00750FDB" w:rsidRDefault="006F1333" w:rsidP="00A47C7C">
            <w:pPr>
              <w:pStyle w:val="af3"/>
              <w:jc w:val="both"/>
              <w:rPr>
                <w:rFonts w:ascii="Times New Roman" w:hAnsi="Times New Roman" w:cs="Times New Roman"/>
                <w:sz w:val="24"/>
                <w:szCs w:val="24"/>
                <w:lang w:val="ru-RU"/>
              </w:rPr>
            </w:pP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w:t>
            </w:r>
            <w:proofErr w:type="gramStart"/>
            <w:r w:rsidRPr="00750FDB">
              <w:rPr>
                <w:rFonts w:ascii="Times New Roman" w:hAnsi="Times New Roman" w:cs="Times New Roman"/>
                <w:sz w:val="24"/>
                <w:szCs w:val="24"/>
                <w:lang w:val="ru-RU"/>
              </w:rPr>
              <w:t>опрос ,Решение</w:t>
            </w:r>
            <w:proofErr w:type="gramEnd"/>
            <w:r w:rsidRPr="00750FDB">
              <w:rPr>
                <w:rFonts w:ascii="Times New Roman" w:hAnsi="Times New Roman" w:cs="Times New Roman"/>
                <w:sz w:val="24"/>
                <w:szCs w:val="24"/>
                <w:lang w:val="ru-RU"/>
              </w:rPr>
              <w:t xml:space="preserve"> учебных задач</w:t>
            </w:r>
          </w:p>
          <w:p w:rsidR="006F1333" w:rsidRPr="00750FDB" w:rsidRDefault="006F1333" w:rsidP="00A47C7C">
            <w:pPr>
              <w:pStyle w:val="af3"/>
              <w:jc w:val="both"/>
              <w:rPr>
                <w:rFonts w:ascii="Times New Roman" w:hAnsi="Times New Roman" w:cs="Times New Roman"/>
                <w:sz w:val="24"/>
                <w:szCs w:val="24"/>
                <w:lang w:val="ru-RU"/>
              </w:rPr>
            </w:pP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6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tcPr>
          <w:p w:rsidR="006F1333" w:rsidRPr="00750FDB" w:rsidRDefault="006F1333" w:rsidP="00A47C7C">
            <w:pPr>
              <w:pStyle w:val="af3"/>
              <w:jc w:val="both"/>
              <w:rPr>
                <w:rFonts w:ascii="Times New Roman" w:hAnsi="Times New Roman" w:cs="Times New Roman"/>
                <w:sz w:val="24"/>
                <w:szCs w:val="24"/>
                <w:lang w:val="ru-RU"/>
              </w:rPr>
            </w:pPr>
          </w:p>
        </w:tc>
      </w:tr>
      <w:tr w:rsidR="00254183" w:rsidRPr="00103152" w:rsidTr="006550F8">
        <w:tc>
          <w:tcPr>
            <w:tcW w:w="707" w:type="dxa"/>
          </w:tcPr>
          <w:p w:rsidR="006F1333" w:rsidRPr="00750FDB" w:rsidRDefault="00D8383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57</w:t>
            </w:r>
          </w:p>
        </w:tc>
        <w:tc>
          <w:tcPr>
            <w:tcW w:w="2412" w:type="dxa"/>
            <w:vAlign w:val="center"/>
          </w:tcPr>
          <w:p w:rsidR="006F1333" w:rsidRPr="00750FDB" w:rsidRDefault="00D8383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Дыхание позвоночных животных и человека</w:t>
            </w:r>
          </w:p>
          <w:p w:rsidR="006F1333" w:rsidRPr="00750FDB" w:rsidRDefault="006F1333" w:rsidP="00A47C7C">
            <w:pPr>
              <w:pStyle w:val="af3"/>
              <w:jc w:val="both"/>
              <w:rPr>
                <w:rFonts w:ascii="Times New Roman" w:hAnsi="Times New Roman" w:cs="Times New Roman"/>
                <w:sz w:val="24"/>
                <w:szCs w:val="24"/>
                <w:lang w:val="ru-RU"/>
              </w:rPr>
            </w:pPr>
          </w:p>
          <w:p w:rsidR="006F1333" w:rsidRPr="00750FDB" w:rsidRDefault="006F1333" w:rsidP="00A47C7C">
            <w:pPr>
              <w:pStyle w:val="af3"/>
              <w:jc w:val="both"/>
              <w:rPr>
                <w:rFonts w:ascii="Times New Roman" w:hAnsi="Times New Roman" w:cs="Times New Roman"/>
                <w:sz w:val="24"/>
                <w:szCs w:val="24"/>
                <w:lang w:val="ru-RU"/>
              </w:rPr>
            </w:pP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D8383E" w:rsidRPr="00A47C7C" w:rsidRDefault="00D8383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Дыханиепозвоночных животных и </w:t>
            </w:r>
            <w:proofErr w:type="gramStart"/>
            <w:r w:rsidRPr="00A47C7C">
              <w:rPr>
                <w:rFonts w:ascii="Times New Roman" w:hAnsi="Times New Roman" w:cs="Times New Roman"/>
                <w:sz w:val="24"/>
                <w:szCs w:val="24"/>
                <w:lang w:val="ru-RU"/>
              </w:rPr>
              <w:t>человека.Эволюционноеусложнениестроениялёгкихпозвоночныхживотных</w:t>
            </w:r>
            <w:proofErr w:type="gramEnd"/>
            <w:r w:rsidRPr="00A47C7C">
              <w:rPr>
                <w:rFonts w:ascii="Times New Roman" w:hAnsi="Times New Roman" w:cs="Times New Roman"/>
                <w:sz w:val="24"/>
                <w:szCs w:val="24"/>
                <w:lang w:val="ru-RU"/>
              </w:rPr>
              <w:t>.</w:t>
            </w:r>
          </w:p>
          <w:p w:rsidR="00D8383E" w:rsidRPr="00A47C7C" w:rsidRDefault="00D8383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Дыхательнаясистемачеловека. Механизмвентиляциилёгкихуптици </w:t>
            </w:r>
            <w:proofErr w:type="gramStart"/>
            <w:r w:rsidRPr="00A47C7C">
              <w:rPr>
                <w:rFonts w:ascii="Times New Roman" w:hAnsi="Times New Roman" w:cs="Times New Roman"/>
                <w:sz w:val="24"/>
                <w:szCs w:val="24"/>
                <w:lang w:val="ru-RU"/>
              </w:rPr>
              <w:t>млекопитающих.Регуляциядыхания</w:t>
            </w:r>
            <w:proofErr w:type="gramEnd"/>
            <w:r w:rsidRPr="00A47C7C">
              <w:rPr>
                <w:rFonts w:ascii="Times New Roman" w:hAnsi="Times New Roman" w:cs="Times New Roman"/>
                <w:sz w:val="24"/>
                <w:szCs w:val="24"/>
                <w:lang w:val="ru-RU"/>
              </w:rPr>
              <w:t>. Дыхательныеобъёмы.</w:t>
            </w:r>
          </w:p>
          <w:p w:rsidR="00D8383E" w:rsidRPr="00A47C7C" w:rsidRDefault="00D8383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D8383E" w:rsidRPr="00A47C7C" w:rsidRDefault="00D8383E"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Дыхательнаясистема».</w:t>
            </w:r>
          </w:p>
          <w:p w:rsidR="00D8383E" w:rsidRPr="00A47C7C" w:rsidRDefault="00D8383E"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Оборудование:оборудованиедлядемонстрации</w:t>
            </w:r>
            <w:proofErr w:type="gramEnd"/>
            <w:r w:rsidRPr="00A47C7C">
              <w:rPr>
                <w:rFonts w:ascii="Times New Roman" w:hAnsi="Times New Roman" w:cs="Times New Roman"/>
                <w:color w:val="231F20"/>
                <w:sz w:val="24"/>
                <w:szCs w:val="24"/>
                <w:lang w:val="ru-RU"/>
              </w:rPr>
              <w:t xml:space="preserve"> опытов</w:t>
            </w:r>
          </w:p>
          <w:p w:rsidR="00D8383E" w:rsidRPr="001073B2" w:rsidRDefault="00D8383E"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поизмерениюжизненнойёмкости</w:t>
            </w:r>
          </w:p>
          <w:p w:rsidR="006F1333" w:rsidRPr="00750FDB" w:rsidRDefault="00D8383E"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лёгких,механизмадыхательныхдвижений</w:t>
            </w: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6F1333" w:rsidRPr="00750FDB" w:rsidRDefault="006F1333" w:rsidP="00A47C7C">
            <w:pPr>
              <w:pStyle w:val="af3"/>
              <w:jc w:val="both"/>
              <w:rPr>
                <w:rFonts w:ascii="Times New Roman" w:hAnsi="Times New Roman" w:cs="Times New Roman"/>
                <w:sz w:val="24"/>
                <w:szCs w:val="24"/>
                <w:lang w:val="ru-RU"/>
              </w:rPr>
            </w:pPr>
          </w:p>
        </w:tc>
        <w:tc>
          <w:tcPr>
            <w:tcW w:w="1418"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6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10" w:type="dxa"/>
            <w:gridSpan w:val="6"/>
            <w:vMerge w:val="restart"/>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w:t>
            </w:r>
            <w:r w:rsidRPr="00750FDB">
              <w:rPr>
                <w:rFonts w:ascii="Times New Roman" w:hAnsi="Times New Roman" w:cs="Times New Roman"/>
                <w:sz w:val="24"/>
                <w:szCs w:val="24"/>
                <w:lang w:val="ru-RU"/>
              </w:rPr>
              <w:lastRenderedPageBreak/>
              <w:t>х духовных ценностей, навыков охраны, защиты, восстановления природы, окружающей среды</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58</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Транспорт веществ у организмов</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Транспорт веществ у организмов.Транспортные системы растений.Транспорт веществ у животных.Кровеноснаясистемаиеёорганы.</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Смысловое чтение, публичное выступление</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59</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Кровеносная система </w:t>
            </w:r>
            <w:r w:rsidRPr="00750FDB">
              <w:rPr>
                <w:rFonts w:ascii="Times New Roman" w:hAnsi="Times New Roman" w:cs="Times New Roman"/>
                <w:sz w:val="24"/>
                <w:szCs w:val="24"/>
                <w:lang w:val="ru-RU"/>
              </w:rPr>
              <w:lastRenderedPageBreak/>
              <w:t>позвоночных животных и человека</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Кровеноснаясистемапозвоночныхживотныхичеловека.Сердце,</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lastRenderedPageBreak/>
              <w:t>кровеносныесосудыикровь.Кругикровообращения</w:t>
            </w:r>
            <w:proofErr w:type="gramEnd"/>
            <w:r w:rsidRPr="00A47C7C">
              <w:rPr>
                <w:rFonts w:ascii="Times New Roman" w:hAnsi="Times New Roman" w:cs="Times New Roman"/>
                <w:sz w:val="24"/>
                <w:szCs w:val="24"/>
                <w:lang w:val="ru-RU"/>
              </w:rPr>
              <w:t>. Эволюционныеусложнения строения кровеноснойсистемыпозвоночныхживотных.</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Работасердцаиеёрегуляция.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Таблицыи </w:t>
            </w:r>
            <w:proofErr w:type="gramStart"/>
            <w:r w:rsidRPr="00A47C7C">
              <w:rPr>
                <w:rFonts w:ascii="Times New Roman" w:hAnsi="Times New Roman" w:cs="Times New Roman"/>
                <w:color w:val="231F20"/>
                <w:sz w:val="24"/>
                <w:szCs w:val="24"/>
                <w:lang w:val="ru-RU"/>
              </w:rPr>
              <w:t>схемы:«</w:t>
            </w:r>
            <w:proofErr w:type="gramEnd"/>
            <w:r w:rsidRPr="00A47C7C">
              <w:rPr>
                <w:rFonts w:ascii="Times New Roman" w:hAnsi="Times New Roman" w:cs="Times New Roman"/>
                <w:color w:val="231F20"/>
                <w:sz w:val="24"/>
                <w:szCs w:val="24"/>
                <w:lang w:val="ru-RU"/>
              </w:rPr>
              <w:t>Органыцветковыхрастений»,«Корневыесистемы», «Строениестебля»,</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«Строениелистовойпластинки»,</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Смысловое </w:t>
            </w:r>
            <w:r w:rsidRPr="00750FDB">
              <w:rPr>
                <w:rFonts w:ascii="Times New Roman" w:hAnsi="Times New Roman" w:cs="Times New Roman"/>
                <w:sz w:val="24"/>
                <w:szCs w:val="24"/>
                <w:lang w:val="ru-RU"/>
              </w:rPr>
              <w:lastRenderedPageBreak/>
              <w:t>чтение, публичное выступление</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lastRenderedPageBreak/>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60</w:t>
            </w:r>
          </w:p>
        </w:tc>
        <w:tc>
          <w:tcPr>
            <w:tcW w:w="2412"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Выделение у организмов</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Выделениеуорганизмов.Выделениеу растений. Выделение у </w:t>
            </w:r>
            <w:proofErr w:type="gramStart"/>
            <w:r w:rsidRPr="00A47C7C">
              <w:rPr>
                <w:rFonts w:ascii="Times New Roman" w:hAnsi="Times New Roman" w:cs="Times New Roman"/>
                <w:sz w:val="24"/>
                <w:szCs w:val="24"/>
                <w:lang w:val="ru-RU"/>
              </w:rPr>
              <w:t>животных.Сократительные</w:t>
            </w:r>
            <w:proofErr w:type="gramEnd"/>
            <w:r w:rsidRPr="00A47C7C">
              <w:rPr>
                <w:rFonts w:ascii="Times New Roman" w:hAnsi="Times New Roman" w:cs="Times New Roman"/>
                <w:sz w:val="24"/>
                <w:szCs w:val="24"/>
                <w:lang w:val="ru-RU"/>
              </w:rPr>
              <w:t xml:space="preserve"> вакуоли. Органывыделения. Фильтрация, секреция иобратное всасывание как механизмыработы органов выделения. Связьполости тела с кровеносной ивыделительной системами.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Выделение у позвоночных животныхи </w:t>
            </w:r>
            <w:proofErr w:type="gramStart"/>
            <w:r w:rsidRPr="00A47C7C">
              <w:rPr>
                <w:rFonts w:ascii="Times New Roman" w:hAnsi="Times New Roman" w:cs="Times New Roman"/>
                <w:sz w:val="24"/>
                <w:szCs w:val="24"/>
                <w:lang w:val="ru-RU"/>
              </w:rPr>
              <w:t>человека.Почки.Строениеи</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функционирование </w:t>
            </w:r>
            <w:proofErr w:type="gramStart"/>
            <w:r w:rsidRPr="00A47C7C">
              <w:rPr>
                <w:rFonts w:ascii="Times New Roman" w:hAnsi="Times New Roman" w:cs="Times New Roman"/>
                <w:sz w:val="24"/>
                <w:szCs w:val="24"/>
                <w:lang w:val="ru-RU"/>
              </w:rPr>
              <w:t>нефрона.Образованиемочиучеловека.</w:t>
            </w:r>
            <w:r w:rsidRPr="00A47C7C">
              <w:rPr>
                <w:rFonts w:ascii="Times New Roman" w:hAnsi="Times New Roman" w:cs="Times New Roman"/>
                <w:color w:val="231F20"/>
                <w:sz w:val="24"/>
                <w:szCs w:val="24"/>
                <w:lang w:val="ru-RU"/>
              </w:rPr>
              <w:t>Демонстрации</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Таблицыисхемы:«Выделительнаясистема»</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контроль-письменная работа</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61</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Защита у организмов</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Защитауорганизмов.Защита</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уодноклеточныхорганизмов.Спорыбактерий</w:t>
            </w:r>
            <w:proofErr w:type="gramEnd"/>
            <w:r w:rsidRPr="00A47C7C">
              <w:rPr>
                <w:rFonts w:ascii="Times New Roman" w:hAnsi="Times New Roman" w:cs="Times New Roman"/>
                <w:sz w:val="24"/>
                <w:szCs w:val="24"/>
                <w:lang w:val="ru-RU"/>
              </w:rPr>
              <w:t xml:space="preserve"> ицистыпростейших.</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Защитаумногоклеточныхрастений.Кутикула. Средства пассивной ихимической </w:t>
            </w:r>
            <w:proofErr w:type="gramStart"/>
            <w:r w:rsidRPr="00A47C7C">
              <w:rPr>
                <w:rFonts w:ascii="Times New Roman" w:hAnsi="Times New Roman" w:cs="Times New Roman"/>
                <w:sz w:val="24"/>
                <w:szCs w:val="24"/>
                <w:lang w:val="ru-RU"/>
              </w:rPr>
              <w:t>защиты.Фитонциды</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Защитаумногоклеточныхживотных. Покровыи их</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производные.Защитаорганизмаотболезней.</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таблицы</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w:t>
            </w:r>
            <w:r w:rsidRPr="00750FDB">
              <w:rPr>
                <w:rFonts w:ascii="Times New Roman" w:hAnsi="Times New Roman" w:cs="Times New Roman"/>
                <w:sz w:val="24"/>
                <w:szCs w:val="24"/>
                <w:lang w:val="ru-RU"/>
              </w:rPr>
              <w:lastRenderedPageBreak/>
              <w:t>российских традиционных духовных ценностей, навыков охраны, защиты, восстановления природы, окружающей среды</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62</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Иммунная система человека</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.Иммуннаясистема</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человека. Клеточный и </w:t>
            </w:r>
            <w:proofErr w:type="gramStart"/>
            <w:r w:rsidRPr="00A47C7C">
              <w:rPr>
                <w:rFonts w:ascii="Times New Roman" w:hAnsi="Times New Roman" w:cs="Times New Roman"/>
                <w:sz w:val="24"/>
                <w:szCs w:val="24"/>
                <w:lang w:val="ru-RU"/>
              </w:rPr>
              <w:t>гуморальныйиммунитет.Врождённыйиприобретённый</w:t>
            </w:r>
            <w:proofErr w:type="gramEnd"/>
            <w:r w:rsidRPr="00A47C7C">
              <w:rPr>
                <w:rFonts w:ascii="Times New Roman" w:hAnsi="Times New Roman" w:cs="Times New Roman"/>
                <w:sz w:val="24"/>
                <w:szCs w:val="24"/>
                <w:lang w:val="ru-RU"/>
              </w:rPr>
              <w:t xml:space="preserve"> специфическийиммунитет. Теорияклонально-</w:t>
            </w:r>
            <w:proofErr w:type="gramStart"/>
            <w:r w:rsidRPr="00A47C7C">
              <w:rPr>
                <w:rFonts w:ascii="Times New Roman" w:hAnsi="Times New Roman" w:cs="Times New Roman"/>
                <w:sz w:val="24"/>
                <w:szCs w:val="24"/>
                <w:lang w:val="ru-RU"/>
              </w:rPr>
              <w:t>селективногоиммунитета(</w:t>
            </w:r>
            <w:proofErr w:type="gramEnd"/>
            <w:r w:rsidRPr="00A47C7C">
              <w:rPr>
                <w:rFonts w:ascii="Times New Roman" w:hAnsi="Times New Roman" w:cs="Times New Roman"/>
                <w:sz w:val="24"/>
                <w:szCs w:val="24"/>
                <w:lang w:val="ru-RU"/>
              </w:rPr>
              <w:t>П.Эрлих,Ф.М.Бернет,С.Тонегава).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Воспалительныеответыорганизмов.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Рольврождённогоиммунитета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вразвитиисистемныхзаболеваний.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lastRenderedPageBreak/>
              <w:t>Таблицыисхемы:«</w:t>
            </w:r>
            <w:proofErr w:type="gramEnd"/>
            <w:r w:rsidRPr="00A47C7C">
              <w:rPr>
                <w:rFonts w:ascii="Times New Roman" w:hAnsi="Times New Roman" w:cs="Times New Roman"/>
                <w:color w:val="231F20"/>
                <w:sz w:val="24"/>
                <w:szCs w:val="24"/>
                <w:lang w:val="ru-RU"/>
              </w:rPr>
              <w:t>Кожа»,</w:t>
            </w:r>
          </w:p>
          <w:p w:rsidR="00762643" w:rsidRPr="001073B2" w:rsidRDefault="00762643"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«Иммунитет</w:t>
            </w:r>
            <w:proofErr w:type="gramStart"/>
            <w:r w:rsidRPr="001073B2">
              <w:rPr>
                <w:rFonts w:ascii="Times New Roman" w:hAnsi="Times New Roman" w:cs="Times New Roman"/>
                <w:color w:val="231F20"/>
                <w:sz w:val="24"/>
                <w:szCs w:val="24"/>
                <w:lang w:val="ru-RU"/>
              </w:rPr>
              <w:t>»,«</w:t>
            </w:r>
            <w:proofErr w:type="gramEnd"/>
            <w:r w:rsidRPr="001073B2">
              <w:rPr>
                <w:rFonts w:ascii="Times New Roman" w:hAnsi="Times New Roman" w:cs="Times New Roman"/>
                <w:color w:val="231F20"/>
                <w:sz w:val="24"/>
                <w:szCs w:val="24"/>
                <w:lang w:val="ru-RU"/>
              </w:rPr>
              <w:t>Строениестебля»,</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«Строениелистовойпластинки»</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63</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Раздражимость и регуляция у организмов</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Раздражимостьирегуляция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у организмов. Раздражимостьуодноклеточныхорганизмов.</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Таксисы.</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64</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Гуморальная регуляция и эндокринная система животных и человека</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Гуморальнаярегуляцияи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эндокринная система животных ичеловека. Железы эндокриннойсистемы и их гормоны. Действиегормонов. Взаимосвязь нервной иэндокринной систем. Гипоталамо-гипофизарная система.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Портрет:И.П.Павлов</w:t>
            </w:r>
            <w:proofErr w:type="gramEnd"/>
            <w:r w:rsidRPr="00A47C7C">
              <w:rPr>
                <w:rFonts w:ascii="Times New Roman" w:hAnsi="Times New Roman" w:cs="Times New Roman"/>
                <w:color w:val="231F20"/>
                <w:sz w:val="24"/>
                <w:szCs w:val="24"/>
                <w:lang w:val="ru-RU"/>
              </w:rPr>
              <w:t>.Таблицы и схемы: «Строениегидры»,«Строениепланарии»,</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«Внутреннеестроениедождевогочервя</w:t>
            </w:r>
            <w:proofErr w:type="gramStart"/>
            <w:r w:rsidRPr="00750FDB">
              <w:rPr>
                <w:rFonts w:ascii="Times New Roman" w:hAnsi="Times New Roman" w:cs="Times New Roman"/>
                <w:color w:val="231F20"/>
                <w:sz w:val="24"/>
                <w:szCs w:val="24"/>
              </w:rPr>
              <w:t>»,«</w:t>
            </w:r>
            <w:proofErr w:type="gramEnd"/>
            <w:r w:rsidRPr="00750FDB">
              <w:rPr>
                <w:rFonts w:ascii="Times New Roman" w:hAnsi="Times New Roman" w:cs="Times New Roman"/>
                <w:color w:val="231F20"/>
                <w:sz w:val="24"/>
                <w:szCs w:val="24"/>
              </w:rPr>
              <w:t>Нервнаясистемарыб»,</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«Нервнаясистемалягушки»,</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«Нервнаясистема</w:t>
            </w:r>
          </w:p>
          <w:p w:rsidR="00762643" w:rsidRPr="00750FDB" w:rsidRDefault="00762643" w:rsidP="00A47C7C">
            <w:pPr>
              <w:pStyle w:val="af3"/>
              <w:jc w:val="both"/>
              <w:rPr>
                <w:rFonts w:ascii="Times New Roman" w:hAnsi="Times New Roman" w:cs="Times New Roman"/>
                <w:sz w:val="24"/>
                <w:szCs w:val="24"/>
                <w:lang w:val="ru-RU"/>
              </w:rPr>
            </w:pP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Смысловое чтение.</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6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65</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Формы размножения организмов</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Формы размножения </w:t>
            </w:r>
            <w:proofErr w:type="gramStart"/>
            <w:r w:rsidRPr="00A47C7C">
              <w:rPr>
                <w:rFonts w:ascii="Times New Roman" w:hAnsi="Times New Roman" w:cs="Times New Roman"/>
                <w:sz w:val="24"/>
                <w:szCs w:val="24"/>
                <w:lang w:val="ru-RU"/>
              </w:rPr>
              <w:t>организмов:бесполое</w:t>
            </w:r>
            <w:proofErr w:type="gramEnd"/>
            <w:r w:rsidRPr="00A47C7C">
              <w:rPr>
                <w:rFonts w:ascii="Times New Roman" w:hAnsi="Times New Roman" w:cs="Times New Roman"/>
                <w:sz w:val="24"/>
                <w:szCs w:val="24"/>
                <w:lang w:val="ru-RU"/>
              </w:rPr>
              <w:t>(включаявегетативное)иполовое.Видыбесполого</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размножения: </w:t>
            </w:r>
            <w:proofErr w:type="gramStart"/>
            <w:r w:rsidRPr="00A47C7C">
              <w:rPr>
                <w:rFonts w:ascii="Times New Roman" w:hAnsi="Times New Roman" w:cs="Times New Roman"/>
                <w:sz w:val="24"/>
                <w:szCs w:val="24"/>
                <w:lang w:val="ru-RU"/>
              </w:rPr>
              <w:t>почкование,споруляция</w:t>
            </w:r>
            <w:proofErr w:type="gramEnd"/>
            <w:r w:rsidRPr="00A47C7C">
              <w:rPr>
                <w:rFonts w:ascii="Times New Roman" w:hAnsi="Times New Roman" w:cs="Times New Roman"/>
                <w:sz w:val="24"/>
                <w:szCs w:val="24"/>
                <w:lang w:val="ru-RU"/>
              </w:rPr>
              <w:t>,фрагментация,клонирование.</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Таблицыисхемы:«Вегетативноеразмножение», «Типы беспологоразмножения», «Размножениехламидомонады», «Размножениеэвглены»,«Размножениегидры»</w:t>
            </w:r>
          </w:p>
        </w:tc>
        <w:tc>
          <w:tcPr>
            <w:tcW w:w="1683"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18"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w:t>
            </w:r>
            <w:r w:rsidRPr="00750FDB">
              <w:rPr>
                <w:rFonts w:ascii="Times New Roman" w:hAnsi="Times New Roman" w:cs="Times New Roman"/>
                <w:sz w:val="24"/>
                <w:szCs w:val="24"/>
                <w:lang w:val="ru-RU"/>
              </w:rPr>
              <w:lastRenderedPageBreak/>
              <w:t>образцам отечественного и мирового искусства</w:t>
            </w:r>
          </w:p>
        </w:tc>
      </w:tr>
      <w:tr w:rsidR="00254183" w:rsidRPr="00103152" w:rsidTr="006550F8">
        <w:tc>
          <w:tcPr>
            <w:tcW w:w="707" w:type="dxa"/>
          </w:tcPr>
          <w:p w:rsidR="006F1333"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66</w:t>
            </w:r>
          </w:p>
        </w:tc>
        <w:tc>
          <w:tcPr>
            <w:tcW w:w="2412" w:type="dxa"/>
            <w:vAlign w:val="center"/>
          </w:tcPr>
          <w:p w:rsidR="006F1333"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Половое размножение</w:t>
            </w:r>
          </w:p>
        </w:tc>
        <w:tc>
          <w:tcPr>
            <w:tcW w:w="425" w:type="dxa"/>
            <w:gridSpan w:val="6"/>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36" w:type="dxa"/>
            <w:gridSpan w:val="2"/>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614"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327D6B" w:rsidRPr="00A47C7C" w:rsidRDefault="00327D6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Половоеразмножение.Половые</w:t>
            </w:r>
          </w:p>
          <w:p w:rsidR="00327D6B" w:rsidRPr="00A47C7C" w:rsidRDefault="00327D6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клетки, или гаметы. </w:t>
            </w:r>
          </w:p>
          <w:p w:rsidR="006F1333" w:rsidRPr="00750FDB" w:rsidRDefault="006F1333" w:rsidP="00A47C7C">
            <w:pPr>
              <w:pStyle w:val="af3"/>
              <w:jc w:val="both"/>
              <w:rPr>
                <w:rFonts w:ascii="Times New Roman" w:hAnsi="Times New Roman" w:cs="Times New Roman"/>
                <w:sz w:val="24"/>
                <w:szCs w:val="24"/>
                <w:lang w:val="ru-RU"/>
              </w:rPr>
            </w:pPr>
          </w:p>
        </w:tc>
        <w:tc>
          <w:tcPr>
            <w:tcW w:w="1683" w:type="dxa"/>
            <w:gridSpan w:val="4"/>
          </w:tcPr>
          <w:p w:rsidR="006F1333" w:rsidRPr="00750FDB" w:rsidRDefault="006F133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18" w:type="dxa"/>
            <w:gridSpan w:val="6"/>
          </w:tcPr>
          <w:p w:rsidR="006F1333" w:rsidRPr="00750FDB" w:rsidRDefault="00103152" w:rsidP="00A47C7C">
            <w:pPr>
              <w:pStyle w:val="af3"/>
              <w:jc w:val="both"/>
              <w:rPr>
                <w:rFonts w:ascii="Times New Roman" w:hAnsi="Times New Roman" w:cs="Times New Roman"/>
                <w:sz w:val="24"/>
                <w:szCs w:val="24"/>
                <w:lang w:val="ru-RU"/>
              </w:rPr>
            </w:pPr>
            <w:hyperlink r:id="rId7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610" w:type="dxa"/>
            <w:gridSpan w:val="6"/>
            <w:vMerge/>
          </w:tcPr>
          <w:p w:rsidR="006F1333" w:rsidRPr="00750FDB" w:rsidRDefault="006F133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67</w:t>
            </w:r>
          </w:p>
        </w:tc>
        <w:tc>
          <w:tcPr>
            <w:tcW w:w="2412" w:type="dxa"/>
            <w:vAlign w:val="center"/>
          </w:tcPr>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Мейоз</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Мейоз. Стадиимейоза.Поведениехромосом</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 мейозе. Кроссинговер.Биологический смысл мейоза </w:t>
            </w:r>
            <w:proofErr w:type="gramStart"/>
            <w:r w:rsidRPr="00A47C7C">
              <w:rPr>
                <w:rFonts w:ascii="Times New Roman" w:hAnsi="Times New Roman" w:cs="Times New Roman"/>
                <w:sz w:val="24"/>
                <w:szCs w:val="24"/>
                <w:lang w:val="ru-RU"/>
              </w:rPr>
              <w:t>иполовогопроцесса.Мейозиегоместо</w:t>
            </w:r>
            <w:proofErr w:type="gramEnd"/>
            <w:r w:rsidRPr="00A47C7C">
              <w:rPr>
                <w:rFonts w:ascii="Times New Roman" w:hAnsi="Times New Roman" w:cs="Times New Roman"/>
                <w:sz w:val="24"/>
                <w:szCs w:val="24"/>
                <w:lang w:val="ru-RU"/>
              </w:rPr>
              <w:t xml:space="preserve"> в жизненном циклеорганизмов.</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Демонстрации</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Таблицыисхемы: «Мейоз»,</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«Хромосомы»</w:t>
            </w:r>
          </w:p>
        </w:tc>
        <w:tc>
          <w:tcPr>
            <w:tcW w:w="2012" w:type="dxa"/>
            <w:gridSpan w:val="7"/>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работа с учебником .</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w:t>
            </w:r>
            <w:r w:rsidRPr="00750FDB">
              <w:rPr>
                <w:rFonts w:ascii="Times New Roman" w:hAnsi="Times New Roman" w:cs="Times New Roman"/>
                <w:sz w:val="24"/>
                <w:szCs w:val="24"/>
                <w:lang w:val="ru-RU"/>
              </w:rPr>
              <w:lastRenderedPageBreak/>
              <w:t>нных потребностей.</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68</w:t>
            </w:r>
          </w:p>
        </w:tc>
        <w:tc>
          <w:tcPr>
            <w:tcW w:w="2412" w:type="dxa"/>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425"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06" w:type="dxa"/>
            <w:gridSpan w:val="5"/>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Предзародышевое </w:t>
            </w:r>
            <w:proofErr w:type="gramStart"/>
            <w:r w:rsidRPr="00A47C7C">
              <w:rPr>
                <w:rFonts w:ascii="Times New Roman" w:hAnsi="Times New Roman" w:cs="Times New Roman"/>
                <w:sz w:val="24"/>
                <w:szCs w:val="24"/>
                <w:lang w:val="ru-RU"/>
              </w:rPr>
              <w:t>развитие.Гаметогенез</w:t>
            </w:r>
            <w:proofErr w:type="gramEnd"/>
            <w:r w:rsidRPr="00A47C7C">
              <w:rPr>
                <w:rFonts w:ascii="Times New Roman" w:hAnsi="Times New Roman" w:cs="Times New Roman"/>
                <w:sz w:val="24"/>
                <w:szCs w:val="24"/>
                <w:lang w:val="ru-RU"/>
              </w:rPr>
              <w:t xml:space="preserve"> у животных. Половыежелезы. Образование и развитиеполовых клеток. Сперматогенез </w:t>
            </w:r>
            <w:proofErr w:type="gramStart"/>
            <w:r w:rsidRPr="00A47C7C">
              <w:rPr>
                <w:rFonts w:ascii="Times New Roman" w:hAnsi="Times New Roman" w:cs="Times New Roman"/>
                <w:sz w:val="24"/>
                <w:szCs w:val="24"/>
                <w:lang w:val="ru-RU"/>
              </w:rPr>
              <w:t>иоогенез.Строениеполовыхклеток.Оплодотворение</w:t>
            </w:r>
            <w:proofErr w:type="gramEnd"/>
            <w:r w:rsidRPr="00A47C7C">
              <w:rPr>
                <w:rFonts w:ascii="Times New Roman" w:hAnsi="Times New Roman" w:cs="Times New Roman"/>
                <w:sz w:val="24"/>
                <w:szCs w:val="24"/>
                <w:lang w:val="ru-RU"/>
              </w:rPr>
              <w:t xml:space="preserve"> и эмбриональноеразвитие животных. </w:t>
            </w:r>
            <w:proofErr w:type="gramStart"/>
            <w:r w:rsidRPr="00A47C7C">
              <w:rPr>
                <w:rFonts w:ascii="Times New Roman" w:hAnsi="Times New Roman" w:cs="Times New Roman"/>
                <w:sz w:val="24"/>
                <w:szCs w:val="24"/>
                <w:lang w:val="ru-RU"/>
              </w:rPr>
              <w:t>Способыоплодотворения:наружное</w:t>
            </w:r>
            <w:proofErr w:type="gramEnd"/>
            <w:r w:rsidRPr="00A47C7C">
              <w:rPr>
                <w:rFonts w:ascii="Times New Roman" w:hAnsi="Times New Roman" w:cs="Times New Roman"/>
                <w:sz w:val="24"/>
                <w:szCs w:val="24"/>
                <w:lang w:val="ru-RU"/>
              </w:rPr>
              <w:t>,внутреннее.Партеногенез.</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Гаметогенез»,</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«Строениеяйцеклеткиисперматозоида».</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;микропрепараты яйцеклеток исперматозоидов.</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 работа «Изучениестроенияполовыхклетокнаготовых</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микропрепаратах»</w:t>
            </w:r>
          </w:p>
        </w:tc>
        <w:tc>
          <w:tcPr>
            <w:tcW w:w="2012" w:type="dxa"/>
            <w:gridSpan w:val="7"/>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69</w:t>
            </w:r>
          </w:p>
        </w:tc>
        <w:tc>
          <w:tcPr>
            <w:tcW w:w="2412" w:type="dxa"/>
            <w:vAlign w:val="center"/>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Индивидуальное развитие организмов — онтогенез</w:t>
            </w:r>
          </w:p>
        </w:tc>
        <w:tc>
          <w:tcPr>
            <w:tcW w:w="425" w:type="dxa"/>
            <w:gridSpan w:val="6"/>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5"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06" w:type="dxa"/>
            <w:gridSpan w:val="5"/>
          </w:tcPr>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Индивидуальноеразвитиеорганизмов(онтогенез).</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Эмбриология – наука о </w:t>
            </w:r>
            <w:proofErr w:type="gramStart"/>
            <w:r w:rsidRPr="00A47C7C">
              <w:rPr>
                <w:rFonts w:ascii="Times New Roman" w:hAnsi="Times New Roman" w:cs="Times New Roman"/>
                <w:sz w:val="24"/>
                <w:szCs w:val="24"/>
                <w:lang w:val="ru-RU"/>
              </w:rPr>
              <w:t>развитииорганизмов.Морфогенез</w:t>
            </w:r>
            <w:proofErr w:type="gramEnd"/>
            <w:r w:rsidRPr="00A47C7C">
              <w:rPr>
                <w:rFonts w:ascii="Times New Roman" w:hAnsi="Times New Roman" w:cs="Times New Roman"/>
                <w:sz w:val="24"/>
                <w:szCs w:val="24"/>
                <w:lang w:val="ru-RU"/>
              </w:rPr>
              <w:t>–однаизглавныхпроблемэмбриологии.</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Концепция морфогенов и </w:t>
            </w:r>
            <w:proofErr w:type="gramStart"/>
            <w:r w:rsidRPr="00A47C7C">
              <w:rPr>
                <w:rFonts w:ascii="Times New Roman" w:hAnsi="Times New Roman" w:cs="Times New Roman"/>
                <w:sz w:val="24"/>
                <w:szCs w:val="24"/>
                <w:lang w:val="ru-RU"/>
              </w:rPr>
              <w:t>моделиморфогенеза.Стадииэмбриогенеза</w:t>
            </w:r>
            <w:proofErr w:type="gramEnd"/>
          </w:p>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животных(напримерелягушки).</w:t>
            </w:r>
          </w:p>
        </w:tc>
        <w:tc>
          <w:tcPr>
            <w:tcW w:w="2012" w:type="dxa"/>
            <w:gridSpan w:val="7"/>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1" w:type="dxa"/>
            <w:gridSpan w:val="6"/>
          </w:tcPr>
          <w:p w:rsidR="00327D6B" w:rsidRPr="00750FDB" w:rsidRDefault="00103152" w:rsidP="00A47C7C">
            <w:pPr>
              <w:pStyle w:val="af3"/>
              <w:jc w:val="both"/>
              <w:rPr>
                <w:rFonts w:ascii="Times New Roman" w:hAnsi="Times New Roman" w:cs="Times New Roman"/>
                <w:sz w:val="24"/>
                <w:szCs w:val="24"/>
                <w:lang w:val="ru-RU"/>
              </w:rPr>
            </w:pPr>
            <w:hyperlink r:id="rId7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w:t>
            </w:r>
            <w:r w:rsidRPr="00750FDB">
              <w:rPr>
                <w:rFonts w:ascii="Times New Roman" w:hAnsi="Times New Roman" w:cs="Times New Roman"/>
                <w:sz w:val="24"/>
                <w:szCs w:val="24"/>
                <w:lang w:val="ru-RU"/>
              </w:rPr>
              <w:lastRenderedPageBreak/>
              <w:t>но достойном труде в российском обществе, достижение выдающихся результатов в профессиональной деятельности</w:t>
            </w:r>
          </w:p>
        </w:tc>
      </w:tr>
      <w:tr w:rsidR="00FA19A9" w:rsidRPr="00103152" w:rsidTr="006550F8">
        <w:tc>
          <w:tcPr>
            <w:tcW w:w="707" w:type="dxa"/>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70</w:t>
            </w:r>
          </w:p>
        </w:tc>
        <w:tc>
          <w:tcPr>
            <w:tcW w:w="2428" w:type="dxa"/>
            <w:gridSpan w:val="3"/>
            <w:vAlign w:val="center"/>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Закладка органов и тканей из зародышевых листков</w:t>
            </w:r>
          </w:p>
        </w:tc>
        <w:tc>
          <w:tcPr>
            <w:tcW w:w="432" w:type="dxa"/>
            <w:gridSpan w:val="5"/>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15" w:type="dxa"/>
            <w:gridSpan w:val="6"/>
          </w:tcPr>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Особенностидробления</w:t>
            </w:r>
          </w:p>
          <w:p w:rsidR="00FA0AD9" w:rsidRPr="00A47C7C" w:rsidRDefault="00FA0AD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млекопитающих.Зародышевыелистки</w:t>
            </w:r>
            <w:proofErr w:type="gramEnd"/>
            <w:r w:rsidRPr="00A47C7C">
              <w:rPr>
                <w:rFonts w:ascii="Times New Roman" w:hAnsi="Times New Roman" w:cs="Times New Roman"/>
                <w:sz w:val="24"/>
                <w:szCs w:val="24"/>
                <w:lang w:val="ru-RU"/>
              </w:rPr>
              <w:t xml:space="preserve">(гаструляция).Закладкаорганов и тканей из зародышевыхлистков. Взаимное влияние </w:t>
            </w:r>
            <w:proofErr w:type="gramStart"/>
            <w:r w:rsidRPr="00A47C7C">
              <w:rPr>
                <w:rFonts w:ascii="Times New Roman" w:hAnsi="Times New Roman" w:cs="Times New Roman"/>
                <w:sz w:val="24"/>
                <w:szCs w:val="24"/>
                <w:lang w:val="ru-RU"/>
              </w:rPr>
              <w:t>частейразвивающегосязародыша(</w:t>
            </w:r>
            <w:proofErr w:type="gramEnd"/>
            <w:r w:rsidRPr="00A47C7C">
              <w:rPr>
                <w:rFonts w:ascii="Times New Roman" w:hAnsi="Times New Roman" w:cs="Times New Roman"/>
                <w:sz w:val="24"/>
                <w:szCs w:val="24"/>
                <w:lang w:val="ru-RU"/>
              </w:rPr>
              <w:t xml:space="preserve">эмбриональная индукция). Закладкаплана строения животного какрезультат </w:t>
            </w:r>
            <w:proofErr w:type="gramStart"/>
            <w:r w:rsidRPr="00A47C7C">
              <w:rPr>
                <w:rFonts w:ascii="Times New Roman" w:hAnsi="Times New Roman" w:cs="Times New Roman"/>
                <w:sz w:val="24"/>
                <w:szCs w:val="24"/>
                <w:lang w:val="ru-RU"/>
              </w:rPr>
              <w:t>иерархическихвзаимодействийгенов.Влияние</w:t>
            </w:r>
            <w:proofErr w:type="gramEnd"/>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на эмбриональное развитиеразличныхфакторовокружающейсреды.</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FA0AD9" w:rsidRPr="00A47C7C" w:rsidRDefault="00FA0AD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Портрет:Х.Шпеман</w:t>
            </w:r>
            <w:proofErr w:type="gramEnd"/>
            <w:r w:rsidRPr="00A47C7C">
              <w:rPr>
                <w:rFonts w:ascii="Times New Roman" w:hAnsi="Times New Roman" w:cs="Times New Roman"/>
                <w:color w:val="231F20"/>
                <w:sz w:val="24"/>
                <w:szCs w:val="24"/>
                <w:lang w:val="ru-RU"/>
              </w:rPr>
              <w:t>.</w:t>
            </w:r>
          </w:p>
          <w:p w:rsidR="00FA0AD9" w:rsidRPr="00A47C7C" w:rsidRDefault="00FA0AD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Основныестадиионтогенеза».</w:t>
            </w:r>
          </w:p>
          <w:p w:rsidR="00FA0AD9" w:rsidRPr="00A47C7C" w:rsidRDefault="00FA0AD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Оборудование:модель</w:t>
            </w:r>
            <w:proofErr w:type="gramEnd"/>
            <w:r w:rsidRPr="00A47C7C">
              <w:rPr>
                <w:rFonts w:ascii="Times New Roman" w:hAnsi="Times New Roman" w:cs="Times New Roman"/>
                <w:color w:val="231F20"/>
                <w:sz w:val="24"/>
                <w:szCs w:val="24"/>
                <w:lang w:val="ru-RU"/>
              </w:rPr>
              <w:t>«Цикл</w:t>
            </w:r>
          </w:p>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развитиялягушки»</w:t>
            </w:r>
          </w:p>
        </w:tc>
        <w:tc>
          <w:tcPr>
            <w:tcW w:w="2003" w:type="dxa"/>
            <w:gridSpan w:val="6"/>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1" w:type="dxa"/>
            <w:gridSpan w:val="6"/>
          </w:tcPr>
          <w:p w:rsidR="00327D6B" w:rsidRPr="00750FDB" w:rsidRDefault="00103152" w:rsidP="00A47C7C">
            <w:pPr>
              <w:pStyle w:val="af3"/>
              <w:jc w:val="both"/>
              <w:rPr>
                <w:rFonts w:ascii="Times New Roman" w:hAnsi="Times New Roman" w:cs="Times New Roman"/>
                <w:sz w:val="24"/>
                <w:szCs w:val="24"/>
                <w:lang w:val="ru-RU"/>
              </w:rPr>
            </w:pPr>
            <w:hyperlink r:id="rId7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w:t>
            </w:r>
            <w:r w:rsidRPr="00750FDB">
              <w:rPr>
                <w:rFonts w:ascii="Times New Roman" w:hAnsi="Times New Roman" w:cs="Times New Roman"/>
                <w:sz w:val="24"/>
                <w:szCs w:val="24"/>
                <w:lang w:val="ru-RU"/>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FA19A9" w:rsidRPr="00103152" w:rsidTr="006550F8">
        <w:tc>
          <w:tcPr>
            <w:tcW w:w="707" w:type="dxa"/>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71</w:t>
            </w:r>
          </w:p>
        </w:tc>
        <w:tc>
          <w:tcPr>
            <w:tcW w:w="2428" w:type="dxa"/>
            <w:gridSpan w:val="3"/>
            <w:vAlign w:val="center"/>
          </w:tcPr>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Рост и развитие животных. Лабораторная работа «Выявление </w:t>
            </w:r>
            <w:r w:rsidRPr="00750FDB">
              <w:rPr>
                <w:rFonts w:ascii="Times New Roman" w:hAnsi="Times New Roman" w:cs="Times New Roman"/>
                <w:sz w:val="24"/>
                <w:szCs w:val="24"/>
                <w:lang w:val="ru-RU"/>
              </w:rPr>
              <w:lastRenderedPageBreak/>
              <w:t>признаков сходства зародышей позвоночных животных»</w:t>
            </w:r>
          </w:p>
        </w:tc>
        <w:tc>
          <w:tcPr>
            <w:tcW w:w="432" w:type="dxa"/>
            <w:gridSpan w:val="5"/>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85"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FA0AD9" w:rsidRPr="00750FDB">
              <w:rPr>
                <w:rFonts w:ascii="Times New Roman" w:hAnsi="Times New Roman" w:cs="Times New Roman"/>
                <w:sz w:val="24"/>
                <w:szCs w:val="24"/>
                <w:lang w:val="ru-RU"/>
              </w:rPr>
              <w:t>,5</w:t>
            </w:r>
          </w:p>
        </w:tc>
        <w:tc>
          <w:tcPr>
            <w:tcW w:w="7215" w:type="dxa"/>
            <w:gridSpan w:val="6"/>
          </w:tcPr>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Рост и развитие </w:t>
            </w:r>
            <w:proofErr w:type="gramStart"/>
            <w:r w:rsidRPr="00A47C7C">
              <w:rPr>
                <w:rFonts w:ascii="Times New Roman" w:hAnsi="Times New Roman" w:cs="Times New Roman"/>
                <w:sz w:val="24"/>
                <w:szCs w:val="24"/>
                <w:lang w:val="ru-RU"/>
              </w:rPr>
              <w:t>животных.Постэмбриональный</w:t>
            </w:r>
            <w:proofErr w:type="gramEnd"/>
            <w:r w:rsidRPr="00A47C7C">
              <w:rPr>
                <w:rFonts w:ascii="Times New Roman" w:hAnsi="Times New Roman" w:cs="Times New Roman"/>
                <w:sz w:val="24"/>
                <w:szCs w:val="24"/>
                <w:lang w:val="ru-RU"/>
              </w:rPr>
              <w:t xml:space="preserve"> период.Прямоеинепрямоеразвитие.</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Развитиесметаморфозом у беспозвоночных и </w:t>
            </w:r>
            <w:proofErr w:type="gramStart"/>
            <w:r w:rsidRPr="00A47C7C">
              <w:rPr>
                <w:rFonts w:ascii="Times New Roman" w:hAnsi="Times New Roman" w:cs="Times New Roman"/>
                <w:sz w:val="24"/>
                <w:szCs w:val="24"/>
                <w:lang w:val="ru-RU"/>
              </w:rPr>
              <w:t>позвоночныхживотных.Биологическоезначениепрямого</w:t>
            </w:r>
            <w:proofErr w:type="gramEnd"/>
            <w:r w:rsidRPr="00A47C7C">
              <w:rPr>
                <w:rFonts w:ascii="Times New Roman" w:hAnsi="Times New Roman" w:cs="Times New Roman"/>
                <w:sz w:val="24"/>
                <w:szCs w:val="24"/>
                <w:lang w:val="ru-RU"/>
              </w:rPr>
              <w:t xml:space="preserve"> и </w:t>
            </w:r>
            <w:r w:rsidRPr="00A47C7C">
              <w:rPr>
                <w:rFonts w:ascii="Times New Roman" w:hAnsi="Times New Roman" w:cs="Times New Roman"/>
                <w:sz w:val="24"/>
                <w:szCs w:val="24"/>
                <w:lang w:val="ru-RU"/>
              </w:rPr>
              <w:lastRenderedPageBreak/>
              <w:t>непрямого развития, ихраспространениевприроде.Типы</w:t>
            </w:r>
          </w:p>
          <w:p w:rsidR="00FA0AD9" w:rsidRPr="00A47C7C" w:rsidRDefault="00FA0AD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ростаживотных.Факторырегуляциироста</w:t>
            </w:r>
            <w:proofErr w:type="gramEnd"/>
            <w:r w:rsidRPr="00A47C7C">
              <w:rPr>
                <w:rFonts w:ascii="Times New Roman" w:hAnsi="Times New Roman" w:cs="Times New Roman"/>
                <w:sz w:val="24"/>
                <w:szCs w:val="24"/>
                <w:lang w:val="ru-RU"/>
              </w:rPr>
              <w:t xml:space="preserve"> животных и человека. Стадиипостэмбриональногоразвитияу</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животных и человека. Периодыонтогенеза человека. Старение </w:t>
            </w:r>
            <w:proofErr w:type="gramStart"/>
            <w:r w:rsidRPr="00A47C7C">
              <w:rPr>
                <w:rFonts w:ascii="Times New Roman" w:hAnsi="Times New Roman" w:cs="Times New Roman"/>
                <w:sz w:val="24"/>
                <w:szCs w:val="24"/>
                <w:lang w:val="ru-RU"/>
              </w:rPr>
              <w:t>исмертькакбиологическиепроцессы.</w:t>
            </w:r>
            <w:r w:rsidRPr="00A47C7C">
              <w:rPr>
                <w:rFonts w:ascii="Times New Roman" w:hAnsi="Times New Roman" w:cs="Times New Roman"/>
                <w:color w:val="231F20"/>
                <w:sz w:val="24"/>
                <w:szCs w:val="24"/>
                <w:lang w:val="ru-RU"/>
              </w:rPr>
              <w:t>Демонстрации</w:t>
            </w:r>
            <w:proofErr w:type="gramEnd"/>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«Прямое инепрямоеразвитие</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Развитие</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майскогожука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Развитиесаранчи»,</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«Развитиелягушки».</w:t>
            </w:r>
          </w:p>
          <w:p w:rsidR="00FA0AD9" w:rsidRPr="00A47C7C" w:rsidRDefault="00FA0AD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Практическаяработа</w:t>
            </w:r>
          </w:p>
          <w:p w:rsidR="00327D6B" w:rsidRPr="00750FDB" w:rsidRDefault="00FA0AD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«Выявление признаков сходствазародышейпозвоночныхживотных»</w:t>
            </w:r>
          </w:p>
        </w:tc>
        <w:tc>
          <w:tcPr>
            <w:tcW w:w="2003" w:type="dxa"/>
            <w:gridSpan w:val="6"/>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практическая работа</w:t>
            </w:r>
          </w:p>
        </w:tc>
        <w:tc>
          <w:tcPr>
            <w:tcW w:w="1421" w:type="dxa"/>
            <w:gridSpan w:val="6"/>
          </w:tcPr>
          <w:p w:rsidR="00327D6B" w:rsidRPr="00750FDB" w:rsidRDefault="00103152" w:rsidP="00A47C7C">
            <w:pPr>
              <w:pStyle w:val="af3"/>
              <w:jc w:val="both"/>
              <w:rPr>
                <w:rFonts w:ascii="Times New Roman" w:hAnsi="Times New Roman" w:cs="Times New Roman"/>
                <w:sz w:val="24"/>
                <w:szCs w:val="24"/>
                <w:lang w:val="ru-RU"/>
              </w:rPr>
            </w:pPr>
            <w:hyperlink r:id="rId7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w:t>
            </w:r>
            <w:r w:rsidRPr="00750FDB">
              <w:rPr>
                <w:rFonts w:ascii="Times New Roman" w:hAnsi="Times New Roman" w:cs="Times New Roman"/>
                <w:sz w:val="24"/>
                <w:szCs w:val="24"/>
                <w:lang w:val="ru-RU"/>
              </w:rPr>
              <w:lastRenderedPageBreak/>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27D6B" w:rsidRPr="00750FDB" w:rsidRDefault="00327D6B"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72</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Размножение и развитие растений. Лабораторная работа «Строение органов размножения высших растений»</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15" w:type="dxa"/>
            <w:gridSpan w:val="6"/>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Размножениеиразвитиерастений.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Гаметофитиспорофит.Мейозвжизненном циклерастений.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Образованиеспорвпроцессемейоза.Гаметогенезурастений.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Оплодотворение и </w:t>
            </w:r>
            <w:proofErr w:type="gramStart"/>
            <w:r w:rsidRPr="00A47C7C">
              <w:rPr>
                <w:rFonts w:ascii="Times New Roman" w:hAnsi="Times New Roman" w:cs="Times New Roman"/>
                <w:sz w:val="24"/>
                <w:szCs w:val="24"/>
                <w:lang w:val="ru-RU"/>
              </w:rPr>
              <w:t>развитиерастительныхорганизмов.Двойноеоплодотворениеуцветковых</w:t>
            </w:r>
            <w:proofErr w:type="gramEnd"/>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растений.Образованиеиразвитие</w:t>
            </w:r>
            <w:proofErr w:type="gramEnd"/>
            <w:r w:rsidRPr="00A47C7C">
              <w:rPr>
                <w:rFonts w:ascii="Times New Roman" w:hAnsi="Times New Roman" w:cs="Times New Roman"/>
                <w:sz w:val="24"/>
                <w:szCs w:val="24"/>
                <w:lang w:val="ru-RU"/>
              </w:rPr>
              <w:t xml:space="preserve"> семени.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Механизмырегуляциионтогенезаурастенийиживотных.</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Портрет:С.Г.Навашин</w:t>
            </w:r>
            <w:proofErr w:type="gramEnd"/>
            <w:r w:rsidRPr="00A47C7C">
              <w:rPr>
                <w:rFonts w:ascii="Times New Roman" w:hAnsi="Times New Roman" w:cs="Times New Roman"/>
                <w:color w:val="231F20"/>
                <w:sz w:val="24"/>
                <w:szCs w:val="24"/>
                <w:lang w:val="ru-RU"/>
              </w:rPr>
              <w:t>.Таблицыи схемы:«Двойноеоплодотворение у цветковыхрастений», «Строение семяноднодольных и двудольныхрастений», «Жизненный циклморской капусты», «Жизненныйцикл мха», «Жизненный циклпапоротника»,«Жизненныйциклсосны».</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«Строениеоргановразмножениявысшихрастений»</w:t>
            </w:r>
          </w:p>
        </w:tc>
        <w:tc>
          <w:tcPr>
            <w:tcW w:w="2003"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практическая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формирование экологиче</w:t>
            </w:r>
            <w:r w:rsidRPr="00750FDB">
              <w:rPr>
                <w:rFonts w:ascii="Times New Roman" w:hAnsi="Times New Roman" w:cs="Times New Roman"/>
                <w:sz w:val="24"/>
                <w:szCs w:val="24"/>
                <w:lang w:val="ru-RU"/>
              </w:rPr>
              <w:lastRenderedPageBreak/>
              <w:t>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73</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История становления и развития генетики как науки</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15" w:type="dxa"/>
            <w:gridSpan w:val="6"/>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Историястановленияиразвитиягенетики как </w:t>
            </w:r>
            <w:proofErr w:type="gramStart"/>
            <w:r w:rsidRPr="00A47C7C">
              <w:rPr>
                <w:rFonts w:ascii="Times New Roman" w:hAnsi="Times New Roman" w:cs="Times New Roman"/>
                <w:sz w:val="24"/>
                <w:szCs w:val="24"/>
                <w:lang w:val="ru-RU"/>
              </w:rPr>
              <w:t>науки.Работы</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Г.Менделя, Г.деФриза, Т.Моргана.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Роль отечественных </w:t>
            </w:r>
            <w:proofErr w:type="gramStart"/>
            <w:r w:rsidRPr="00A47C7C">
              <w:rPr>
                <w:rFonts w:ascii="Times New Roman" w:hAnsi="Times New Roman" w:cs="Times New Roman"/>
                <w:sz w:val="24"/>
                <w:szCs w:val="24"/>
                <w:lang w:val="ru-RU"/>
              </w:rPr>
              <w:t>учёныхвразвитиигенетики.Работы</w:t>
            </w:r>
            <w:proofErr w:type="gramEnd"/>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Н.К.Кольцова,Н.И.Вавилова</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А.Н.Белозерского,Г.Д.Карпеченко</w:t>
            </w:r>
            <w:proofErr w:type="gramEnd"/>
            <w:r w:rsidRPr="00A47C7C">
              <w:rPr>
                <w:rFonts w:ascii="Times New Roman" w:hAnsi="Times New Roman" w:cs="Times New Roman"/>
                <w:sz w:val="24"/>
                <w:szCs w:val="24"/>
                <w:lang w:val="ru-RU"/>
              </w:rPr>
              <w:t>, Ю.А. Филипченко, Н.В. Тимофеева-Ресовского.</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ДемонстрацииПортреты: Г. </w:t>
            </w:r>
            <w:proofErr w:type="gramStart"/>
            <w:r w:rsidRPr="00A47C7C">
              <w:rPr>
                <w:rFonts w:ascii="Times New Roman" w:hAnsi="Times New Roman" w:cs="Times New Roman"/>
                <w:color w:val="231F20"/>
                <w:sz w:val="24"/>
                <w:szCs w:val="24"/>
                <w:lang w:val="ru-RU"/>
              </w:rPr>
              <w:t>Мендель,Г.ДеФриз</w:t>
            </w:r>
            <w:proofErr w:type="gramEnd"/>
            <w:r w:rsidRPr="00A47C7C">
              <w:rPr>
                <w:rFonts w:ascii="Times New Roman" w:hAnsi="Times New Roman" w:cs="Times New Roman"/>
                <w:color w:val="231F20"/>
                <w:sz w:val="24"/>
                <w:szCs w:val="24"/>
                <w:lang w:val="ru-RU"/>
              </w:rPr>
              <w:t>, Т.Морган,</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Н.К.Кольцов,Н.И.Вавилов</w:t>
            </w:r>
            <w:proofErr w:type="gramEnd"/>
            <w:r w:rsidRPr="00A47C7C">
              <w:rPr>
                <w:rFonts w:ascii="Times New Roman" w:hAnsi="Times New Roman" w:cs="Times New Roman"/>
                <w:color w:val="231F20"/>
                <w:sz w:val="24"/>
                <w:szCs w:val="24"/>
                <w:lang w:val="ru-RU"/>
              </w:rPr>
              <w:t>,А.Н.Белозерский,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Г. Д. </w:t>
            </w:r>
            <w:proofErr w:type="gramStart"/>
            <w:r w:rsidRPr="00A47C7C">
              <w:rPr>
                <w:rFonts w:ascii="Times New Roman" w:hAnsi="Times New Roman" w:cs="Times New Roman"/>
                <w:color w:val="231F20"/>
                <w:sz w:val="24"/>
                <w:szCs w:val="24"/>
                <w:lang w:val="ru-RU"/>
              </w:rPr>
              <w:t>Карпеченко,Ю.А.Филипченко</w:t>
            </w:r>
            <w:proofErr w:type="gramEnd"/>
            <w:r w:rsidRPr="00A47C7C">
              <w:rPr>
                <w:rFonts w:ascii="Times New Roman" w:hAnsi="Times New Roman" w:cs="Times New Roman"/>
                <w:color w:val="231F20"/>
                <w:sz w:val="24"/>
                <w:szCs w:val="24"/>
                <w:lang w:val="ru-RU"/>
              </w:rPr>
              <w:t>,</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Н.В.Тимофеев-Ресовский</w:t>
            </w:r>
          </w:p>
        </w:tc>
        <w:tc>
          <w:tcPr>
            <w:tcW w:w="2003"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74</w:t>
            </w:r>
          </w:p>
        </w:tc>
        <w:tc>
          <w:tcPr>
            <w:tcW w:w="2428"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понятия и символы генетики. Лабораторная работа «Дрозофила как объект генетических исследований»</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15" w:type="dxa"/>
            <w:gridSpan w:val="6"/>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Основные генетические понятия исимволы. Гомологичные </w:t>
            </w:r>
            <w:proofErr w:type="gramStart"/>
            <w:r w:rsidRPr="00A47C7C">
              <w:rPr>
                <w:rFonts w:ascii="Times New Roman" w:hAnsi="Times New Roman" w:cs="Times New Roman"/>
                <w:sz w:val="24"/>
                <w:szCs w:val="24"/>
                <w:lang w:val="ru-RU"/>
              </w:rPr>
              <w:t>хромосомы,аллельные</w:t>
            </w:r>
            <w:proofErr w:type="gramEnd"/>
            <w:r w:rsidRPr="00A47C7C">
              <w:rPr>
                <w:rFonts w:ascii="Times New Roman" w:hAnsi="Times New Roman" w:cs="Times New Roman"/>
                <w:sz w:val="24"/>
                <w:szCs w:val="24"/>
                <w:lang w:val="ru-RU"/>
              </w:rPr>
              <w:t xml:space="preserve"> гены, альтернативныепризнаки, доминантный ирецессивный признак, гомозигота,гетерозигота, чистая линия, гибриды,генотип, фенотип. Основные методыгенетики: </w:t>
            </w:r>
            <w:proofErr w:type="gramStart"/>
            <w:r w:rsidRPr="00A47C7C">
              <w:rPr>
                <w:rFonts w:ascii="Times New Roman" w:hAnsi="Times New Roman" w:cs="Times New Roman"/>
                <w:sz w:val="24"/>
                <w:szCs w:val="24"/>
                <w:lang w:val="ru-RU"/>
              </w:rPr>
              <w:t>гибридологический,цитологический</w:t>
            </w:r>
            <w:proofErr w:type="gramEnd"/>
            <w:r w:rsidRPr="00A47C7C">
              <w:rPr>
                <w:rFonts w:ascii="Times New Roman" w:hAnsi="Times New Roman" w:cs="Times New Roman"/>
                <w:sz w:val="24"/>
                <w:szCs w:val="24"/>
                <w:lang w:val="ru-RU"/>
              </w:rPr>
              <w:t>,молекулярно-генетический.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w:t>
            </w:r>
            <w:proofErr w:type="gramEnd"/>
            <w:r w:rsidRPr="00A47C7C">
              <w:rPr>
                <w:rFonts w:ascii="Times New Roman" w:hAnsi="Times New Roman" w:cs="Times New Roman"/>
                <w:color w:val="231F20"/>
                <w:sz w:val="24"/>
                <w:szCs w:val="24"/>
                <w:lang w:val="ru-RU"/>
              </w:rPr>
              <w:t>Методыгенетики»,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«Схемыскрещивания».</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«Дрозофилакакобъектгенетическихисследований»</w:t>
            </w:r>
          </w:p>
        </w:tc>
        <w:tc>
          <w:tcPr>
            <w:tcW w:w="2003"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лабораторная работа </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7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75</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Закономерности наследования признаков. </w:t>
            </w:r>
            <w:r w:rsidRPr="00750FDB">
              <w:rPr>
                <w:rFonts w:ascii="Times New Roman" w:hAnsi="Times New Roman" w:cs="Times New Roman"/>
                <w:sz w:val="24"/>
                <w:szCs w:val="24"/>
                <w:lang w:val="ru-RU"/>
              </w:rPr>
              <w:lastRenderedPageBreak/>
              <w:t xml:space="preserve">Моногибридное скрещивание. </w:t>
            </w:r>
            <w:r w:rsidRPr="00750FDB">
              <w:rPr>
                <w:rFonts w:ascii="Times New Roman" w:hAnsi="Times New Roman" w:cs="Times New Roman"/>
                <w:sz w:val="24"/>
                <w:szCs w:val="24"/>
              </w:rPr>
              <w:t>Практическая работа "Изучение результатов моногибридного скрещивания у дрозофилы"</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15" w:type="dxa"/>
            <w:gridSpan w:val="6"/>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Моногибридное </w:t>
            </w:r>
            <w:proofErr w:type="gramStart"/>
            <w:r w:rsidRPr="00A47C7C">
              <w:rPr>
                <w:rFonts w:ascii="Times New Roman" w:hAnsi="Times New Roman" w:cs="Times New Roman"/>
                <w:sz w:val="24"/>
                <w:szCs w:val="24"/>
                <w:lang w:val="ru-RU"/>
              </w:rPr>
              <w:t>скрещивание.Первый</w:t>
            </w:r>
            <w:proofErr w:type="gramEnd"/>
            <w:r w:rsidRPr="00A47C7C">
              <w:rPr>
                <w:rFonts w:ascii="Times New Roman" w:hAnsi="Times New Roman" w:cs="Times New Roman"/>
                <w:sz w:val="24"/>
                <w:szCs w:val="24"/>
                <w:lang w:val="ru-RU"/>
              </w:rPr>
              <w:t xml:space="preserve"> закон Менделя – законединообразиягибридовпервого</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поколения.Правилодоминирования.Второй</w:t>
            </w:r>
            <w:proofErr w:type="gramEnd"/>
            <w:r w:rsidRPr="00A47C7C">
              <w:rPr>
                <w:rFonts w:ascii="Times New Roman" w:hAnsi="Times New Roman" w:cs="Times New Roman"/>
                <w:sz w:val="24"/>
                <w:szCs w:val="24"/>
                <w:lang w:val="ru-RU"/>
              </w:rPr>
              <w:t xml:space="preserve"> закон </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lastRenderedPageBreak/>
              <w:t>Практическаяработа«</w:t>
            </w:r>
            <w:proofErr w:type="gramEnd"/>
            <w:r w:rsidRPr="00A47C7C">
              <w:rPr>
                <w:rFonts w:ascii="Times New Roman" w:hAnsi="Times New Roman" w:cs="Times New Roman"/>
                <w:color w:val="231F20"/>
                <w:sz w:val="24"/>
                <w:szCs w:val="24"/>
                <w:lang w:val="ru-RU"/>
              </w:rPr>
              <w:t>Изучениерезультатовмоногибридного</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скрещиванияудрозофилы»</w:t>
            </w:r>
          </w:p>
        </w:tc>
        <w:tc>
          <w:tcPr>
            <w:tcW w:w="2003" w:type="dxa"/>
            <w:gridSpan w:val="6"/>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Практическая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lastRenderedPageBreak/>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r w:rsidRPr="00750FDB">
              <w:rPr>
                <w:rFonts w:ascii="Times New Roman" w:hAnsi="Times New Roman" w:cs="Times New Roman"/>
                <w:sz w:val="24"/>
                <w:szCs w:val="24"/>
                <w:lang w:val="ru-RU"/>
              </w:rPr>
              <w:lastRenderedPageBreak/>
              <w:t>достижение выдающихся результатов в профессиональной деятельности</w:t>
            </w:r>
          </w:p>
        </w:tc>
      </w:tr>
      <w:tr w:rsidR="00FA19A9" w:rsidRPr="00103152" w:rsidTr="006550F8">
        <w:trPr>
          <w:trHeight w:val="1266"/>
        </w:trPr>
        <w:tc>
          <w:tcPr>
            <w:tcW w:w="707" w:type="dxa"/>
          </w:tcPr>
          <w:p w:rsidR="00327D6B"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76</w:t>
            </w:r>
          </w:p>
        </w:tc>
        <w:tc>
          <w:tcPr>
            <w:tcW w:w="2428" w:type="dxa"/>
            <w:gridSpan w:val="3"/>
            <w:vAlign w:val="center"/>
          </w:tcPr>
          <w:p w:rsidR="00327D6B"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Цитологические основы моногибридного скрещивания</w:t>
            </w:r>
          </w:p>
        </w:tc>
        <w:tc>
          <w:tcPr>
            <w:tcW w:w="432" w:type="dxa"/>
            <w:gridSpan w:val="5"/>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15" w:type="dxa"/>
            <w:gridSpan w:val="6"/>
          </w:tcPr>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Менделя–законрасщепленияпризнаков.</w:t>
            </w:r>
          </w:p>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Цитологические основы</w:t>
            </w:r>
            <w:r w:rsidRPr="00A47C7C">
              <w:rPr>
                <w:rFonts w:ascii="Times New Roman" w:hAnsi="Times New Roman" w:cs="Times New Roman"/>
                <w:spacing w:val="-1"/>
                <w:sz w:val="24"/>
                <w:szCs w:val="24"/>
                <w:lang w:val="ru-RU"/>
              </w:rPr>
              <w:t xml:space="preserve">моногибридного </w:t>
            </w:r>
            <w:proofErr w:type="gramStart"/>
            <w:r w:rsidRPr="00A47C7C">
              <w:rPr>
                <w:rFonts w:ascii="Times New Roman" w:hAnsi="Times New Roman" w:cs="Times New Roman"/>
                <w:sz w:val="24"/>
                <w:szCs w:val="24"/>
                <w:lang w:val="ru-RU"/>
              </w:rPr>
              <w:t>скрещивания.Гипотезачистотыгамет</w:t>
            </w:r>
            <w:proofErr w:type="gramEnd"/>
            <w:r w:rsidRPr="00A47C7C">
              <w:rPr>
                <w:rFonts w:ascii="Times New Roman" w:hAnsi="Times New Roman" w:cs="Times New Roman"/>
                <w:sz w:val="24"/>
                <w:szCs w:val="24"/>
                <w:lang w:val="ru-RU"/>
              </w:rPr>
              <w:t>.</w:t>
            </w:r>
          </w:p>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F238F" w:rsidRPr="00A47C7C" w:rsidRDefault="009F238F"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Портрет:Г.Мендель</w:t>
            </w:r>
            <w:proofErr w:type="gramEnd"/>
            <w:r w:rsidRPr="00A47C7C">
              <w:rPr>
                <w:rFonts w:ascii="Times New Roman" w:hAnsi="Times New Roman" w:cs="Times New Roman"/>
                <w:color w:val="231F20"/>
                <w:sz w:val="24"/>
                <w:szCs w:val="24"/>
                <w:lang w:val="ru-RU"/>
              </w:rPr>
              <w:t>.</w:t>
            </w:r>
          </w:p>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«ПервыйивторойзаконыМенделя».</w:t>
            </w:r>
          </w:p>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 модельдлядемонстрациизаконов</w:t>
            </w:r>
          </w:p>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единообразиягибридовпервого</w:t>
            </w:r>
          </w:p>
          <w:p w:rsidR="009F238F" w:rsidRPr="00A47C7C" w:rsidRDefault="009F238F"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поколенияирасщепленияпризнаков;световоймикроскоп</w:t>
            </w:r>
            <w:proofErr w:type="gramEnd"/>
            <w:r w:rsidRPr="00A47C7C">
              <w:rPr>
                <w:rFonts w:ascii="Times New Roman" w:hAnsi="Times New Roman" w:cs="Times New Roman"/>
                <w:color w:val="231F20"/>
                <w:sz w:val="24"/>
                <w:szCs w:val="24"/>
                <w:lang w:val="ru-RU"/>
              </w:rPr>
              <w:t>,микропрепарат:</w:t>
            </w:r>
          </w:p>
          <w:p w:rsidR="009F238F" w:rsidRPr="001073B2" w:rsidRDefault="009F238F"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«Дрозофила».</w:t>
            </w:r>
          </w:p>
          <w:p w:rsidR="00327D6B" w:rsidRPr="00750FDB" w:rsidRDefault="00327D6B" w:rsidP="00A47C7C">
            <w:pPr>
              <w:pStyle w:val="af3"/>
              <w:jc w:val="both"/>
              <w:rPr>
                <w:rFonts w:ascii="Times New Roman" w:hAnsi="Times New Roman" w:cs="Times New Roman"/>
                <w:sz w:val="24"/>
                <w:szCs w:val="24"/>
                <w:lang w:val="ru-RU"/>
              </w:rPr>
            </w:pPr>
          </w:p>
        </w:tc>
        <w:tc>
          <w:tcPr>
            <w:tcW w:w="2003" w:type="dxa"/>
            <w:gridSpan w:val="6"/>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 письменная работа</w:t>
            </w:r>
          </w:p>
        </w:tc>
        <w:tc>
          <w:tcPr>
            <w:tcW w:w="1421" w:type="dxa"/>
            <w:gridSpan w:val="6"/>
            <w:vAlign w:val="center"/>
          </w:tcPr>
          <w:p w:rsidR="00327D6B" w:rsidRPr="00750FDB" w:rsidRDefault="00103152" w:rsidP="00A47C7C">
            <w:pPr>
              <w:pStyle w:val="af3"/>
              <w:jc w:val="both"/>
              <w:rPr>
                <w:rFonts w:ascii="Times New Roman" w:hAnsi="Times New Roman" w:cs="Times New Roman"/>
                <w:sz w:val="24"/>
                <w:szCs w:val="24"/>
                <w:lang w:val="ru-RU"/>
              </w:rPr>
            </w:pPr>
            <w:hyperlink r:id="rId8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w:t>
            </w:r>
            <w:r w:rsidRPr="00750FDB">
              <w:rPr>
                <w:rFonts w:ascii="Times New Roman" w:hAnsi="Times New Roman" w:cs="Times New Roman"/>
                <w:sz w:val="24"/>
                <w:szCs w:val="24"/>
                <w:lang w:val="ru-RU"/>
              </w:rPr>
              <w:lastRenderedPageBreak/>
              <w:t>личностных интересов и общественных потребностей.</w:t>
            </w:r>
          </w:p>
          <w:p w:rsidR="00327D6B" w:rsidRPr="00750FDB" w:rsidRDefault="00327D6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w:t>
            </w:r>
            <w:r w:rsidRPr="00750FDB">
              <w:rPr>
                <w:rFonts w:ascii="Times New Roman" w:hAnsi="Times New Roman" w:cs="Times New Roman"/>
                <w:sz w:val="24"/>
                <w:szCs w:val="24"/>
                <w:lang w:val="ru-RU"/>
              </w:rPr>
              <w:lastRenderedPageBreak/>
              <w:t>интересов и общественных потребностей.</w:t>
            </w:r>
          </w:p>
          <w:p w:rsidR="00327D6B" w:rsidRPr="00750FDB" w:rsidRDefault="00327D6B"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77</w:t>
            </w:r>
          </w:p>
        </w:tc>
        <w:tc>
          <w:tcPr>
            <w:tcW w:w="2428" w:type="dxa"/>
            <w:gridSpan w:val="3"/>
            <w:vAlign w:val="center"/>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Анализирующее скрещивание. Неполное доминирование</w:t>
            </w:r>
          </w:p>
        </w:tc>
        <w:tc>
          <w:tcPr>
            <w:tcW w:w="432" w:type="dxa"/>
            <w:gridSpan w:val="5"/>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15" w:type="dxa"/>
            <w:gridSpan w:val="6"/>
          </w:tcPr>
          <w:p w:rsidR="009F238F"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Анализирующеескрещивание.Промежуточный </w:t>
            </w:r>
            <w:proofErr w:type="gramStart"/>
            <w:r w:rsidRPr="00A47C7C">
              <w:rPr>
                <w:rFonts w:ascii="Times New Roman" w:hAnsi="Times New Roman" w:cs="Times New Roman"/>
                <w:sz w:val="24"/>
                <w:szCs w:val="24"/>
                <w:lang w:val="ru-RU"/>
              </w:rPr>
              <w:t>характернаследования.Расщепление</w:t>
            </w:r>
            <w:proofErr w:type="gramEnd"/>
          </w:p>
          <w:p w:rsidR="00DB77E2" w:rsidRPr="00A47C7C" w:rsidRDefault="009F238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признаковпринеполном</w:t>
            </w:r>
            <w:r w:rsidR="00DB77E2" w:rsidRPr="00A47C7C">
              <w:rPr>
                <w:rFonts w:ascii="Times New Roman" w:hAnsi="Times New Roman" w:cs="Times New Roman"/>
                <w:sz w:val="24"/>
                <w:szCs w:val="24"/>
                <w:lang w:val="ru-RU"/>
              </w:rPr>
              <w:t xml:space="preserve"> доминировании.</w:t>
            </w:r>
          </w:p>
          <w:p w:rsidR="00DB77E2" w:rsidRPr="00A47C7C" w:rsidRDefault="00DB77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DB77E2" w:rsidRPr="00A47C7C" w:rsidRDefault="00DB77E2"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Анализирующеескрещивание»,«Неполное</w:t>
            </w:r>
          </w:p>
          <w:p w:rsidR="009F238F" w:rsidRPr="00A47C7C" w:rsidRDefault="00DB77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доминирование»</w:t>
            </w:r>
          </w:p>
        </w:tc>
        <w:tc>
          <w:tcPr>
            <w:tcW w:w="2003" w:type="dxa"/>
            <w:gridSpan w:val="6"/>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21" w:type="dxa"/>
            <w:gridSpan w:val="6"/>
          </w:tcPr>
          <w:p w:rsidR="009F238F" w:rsidRPr="00750FDB" w:rsidRDefault="00103152" w:rsidP="00A47C7C">
            <w:pPr>
              <w:pStyle w:val="af3"/>
              <w:jc w:val="both"/>
              <w:rPr>
                <w:rFonts w:ascii="Times New Roman" w:hAnsi="Times New Roman" w:cs="Times New Roman"/>
                <w:sz w:val="24"/>
                <w:szCs w:val="24"/>
                <w:lang w:val="ru-RU"/>
              </w:rPr>
            </w:pPr>
            <w:hyperlink r:id="rId8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w:t>
            </w:r>
            <w:r w:rsidRPr="00750FDB">
              <w:rPr>
                <w:rFonts w:ascii="Times New Roman" w:hAnsi="Times New Roman" w:cs="Times New Roman"/>
                <w:sz w:val="24"/>
                <w:szCs w:val="24"/>
                <w:lang w:val="ru-RU"/>
              </w:rPr>
              <w:lastRenderedPageBreak/>
              <w:t>и общественных потребностей.</w:t>
            </w:r>
          </w:p>
          <w:p w:rsidR="009F238F" w:rsidRPr="00750FDB" w:rsidRDefault="009F238F"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78</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Дигибридное скрещивание. Практическая работа «Изучение результатов дигибридного скрещивания у дрозофилы»</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Дигибридное скрещивание. ТретийзаконМенделя–законнезависимогонаследования признаков.</w:t>
            </w:r>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Практическаяработа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 результатовдигибридногоскрещиванияудрозофилы»</w:t>
            </w:r>
            <w:r w:rsidRPr="00750FDB">
              <w:rPr>
                <w:rFonts w:ascii="Times New Roman" w:hAnsi="Times New Roman" w:cs="Times New Roman"/>
                <w:sz w:val="24"/>
                <w:szCs w:val="24"/>
                <w:lang w:val="ru-RU"/>
              </w:rPr>
              <w:t>.</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79</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Цитологические основы дигибридного скрещивания</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Цитологические </w:t>
            </w:r>
            <w:proofErr w:type="gramStart"/>
            <w:r w:rsidRPr="00A47C7C">
              <w:rPr>
                <w:rFonts w:ascii="Times New Roman" w:hAnsi="Times New Roman" w:cs="Times New Roman"/>
                <w:sz w:val="24"/>
                <w:szCs w:val="24"/>
                <w:lang w:val="ru-RU"/>
              </w:rPr>
              <w:t>основыдигибридногоскрещивания.</w:t>
            </w:r>
            <w:r w:rsidRPr="00A47C7C">
              <w:rPr>
                <w:rFonts w:ascii="Times New Roman" w:hAnsi="Times New Roman" w:cs="Times New Roman"/>
                <w:color w:val="231F20"/>
                <w:sz w:val="24"/>
                <w:szCs w:val="24"/>
                <w:lang w:val="ru-RU"/>
              </w:rPr>
              <w:t>Демонстрации</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 Г.Мендель.</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ТретийзаконМенделя».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 модельдлядемонстрациизакона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независимого </w:t>
            </w:r>
            <w:proofErr w:type="gramStart"/>
            <w:r w:rsidRPr="00A47C7C">
              <w:rPr>
                <w:rFonts w:ascii="Times New Roman" w:hAnsi="Times New Roman" w:cs="Times New Roman"/>
                <w:color w:val="231F20"/>
                <w:sz w:val="24"/>
                <w:szCs w:val="24"/>
                <w:lang w:val="ru-RU"/>
              </w:rPr>
              <w:t>наследованияпризнаков;световоймикроскоп</w:t>
            </w:r>
            <w:proofErr w:type="gramEnd"/>
            <w:r w:rsidRPr="00A47C7C">
              <w:rPr>
                <w:rFonts w:ascii="Times New Roman" w:hAnsi="Times New Roman" w:cs="Times New Roman"/>
                <w:color w:val="231F20"/>
                <w:sz w:val="24"/>
                <w:szCs w:val="24"/>
                <w:lang w:val="ru-RU"/>
              </w:rPr>
              <w:t>;микропрепарат«Дрозофила».</w:t>
            </w:r>
          </w:p>
          <w:p w:rsidR="00762643" w:rsidRPr="00750FDB" w:rsidRDefault="00762643" w:rsidP="00A47C7C">
            <w:pPr>
              <w:pStyle w:val="af3"/>
              <w:jc w:val="both"/>
              <w:rPr>
                <w:rFonts w:ascii="Times New Roman" w:hAnsi="Times New Roman" w:cs="Times New Roman"/>
                <w:sz w:val="24"/>
                <w:szCs w:val="24"/>
                <w:lang w:val="ru-RU"/>
              </w:rPr>
            </w:pP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80</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Сцепленное наследование признаков</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Сцепленноенаследованиепризнаков.</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РаботыТ.Моргана.Сцепленноенаследованиегенов,нарушение</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trHeight w:val="1585"/>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81</w:t>
            </w:r>
          </w:p>
        </w:tc>
        <w:tc>
          <w:tcPr>
            <w:tcW w:w="2428" w:type="dxa"/>
            <w:gridSpan w:val="3"/>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Хромосомная теория наследственности</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Хромосомная теориянаследственности.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Портрет:Т.Морган</w:t>
            </w:r>
            <w:proofErr w:type="gramEnd"/>
            <w:r w:rsidRPr="00A47C7C">
              <w:rPr>
                <w:rFonts w:ascii="Times New Roman" w:hAnsi="Times New Roman" w:cs="Times New Roman"/>
                <w:color w:val="231F20"/>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Сцепленноенаследованиепризнаков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удрозофилы».</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Оборудование:модель</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длядемонстрациисцепленногонаследованияпризнаков.</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w:t>
            </w:r>
            <w:r w:rsidRPr="00750FDB">
              <w:rPr>
                <w:rFonts w:ascii="Times New Roman" w:hAnsi="Times New Roman" w:cs="Times New Roman"/>
                <w:sz w:val="24"/>
                <w:szCs w:val="24"/>
                <w:lang w:val="ru-RU"/>
              </w:rPr>
              <w:lastRenderedPageBreak/>
              <w:t>российском обществе, достижение выдающихся результатов в профессиональной деятельности</w:t>
            </w:r>
          </w:p>
        </w:tc>
      </w:tr>
      <w:tr w:rsidR="00762643" w:rsidRPr="00103152" w:rsidTr="006550F8">
        <w:trPr>
          <w:trHeight w:val="1425"/>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82</w:t>
            </w:r>
          </w:p>
        </w:tc>
        <w:tc>
          <w:tcPr>
            <w:tcW w:w="2428"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Генетика пола</w:t>
            </w:r>
          </w:p>
        </w:tc>
        <w:tc>
          <w:tcPr>
            <w:tcW w:w="432"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Генетика пола. Хромосомныймеханизм определения </w:t>
            </w:r>
            <w:proofErr w:type="gramStart"/>
            <w:r w:rsidRPr="00A47C7C">
              <w:rPr>
                <w:rFonts w:ascii="Times New Roman" w:hAnsi="Times New Roman" w:cs="Times New Roman"/>
                <w:sz w:val="24"/>
                <w:szCs w:val="24"/>
                <w:lang w:val="ru-RU"/>
              </w:rPr>
              <w:t>пола.Аутосомы</w:t>
            </w:r>
            <w:proofErr w:type="gramEnd"/>
            <w:r w:rsidRPr="00A47C7C">
              <w:rPr>
                <w:rFonts w:ascii="Times New Roman" w:hAnsi="Times New Roman" w:cs="Times New Roman"/>
                <w:sz w:val="24"/>
                <w:szCs w:val="24"/>
                <w:lang w:val="ru-RU"/>
              </w:rPr>
              <w:t xml:space="preserve"> и половые хромосомы.Гомогаметный и гетерогаметныйпол.Генетическая структураполовыххромосом.Наследованиепризнаков,сцепленныхсполом.</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«Генетикапола»,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«Кариотипчеловека»,«Кариотипдрозофилы»,«Кариотипптицы»</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8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9F238F" w:rsidRPr="00750FDB" w:rsidRDefault="00FA19A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83</w:t>
            </w:r>
          </w:p>
        </w:tc>
        <w:tc>
          <w:tcPr>
            <w:tcW w:w="2428" w:type="dxa"/>
            <w:gridSpan w:val="3"/>
            <w:vAlign w:val="center"/>
          </w:tcPr>
          <w:p w:rsidR="009F238F" w:rsidRPr="00750FDB" w:rsidRDefault="00FA19A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Генотип как целостная система</w:t>
            </w:r>
          </w:p>
        </w:tc>
        <w:tc>
          <w:tcPr>
            <w:tcW w:w="432" w:type="dxa"/>
            <w:gridSpan w:val="5"/>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FA19A9" w:rsidRPr="00750FDB" w:rsidRDefault="00FA19A9"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 xml:space="preserve">Генотипкакцелостнаясистема.Плейотропия – множественноедействие гена. Множественныйаллелизм. </w:t>
            </w:r>
            <w:r w:rsidRPr="00750FDB">
              <w:rPr>
                <w:rFonts w:ascii="Times New Roman" w:hAnsi="Times New Roman" w:cs="Times New Roman"/>
                <w:sz w:val="24"/>
                <w:szCs w:val="24"/>
              </w:rPr>
              <w:t>Взаимодействиенеаллельныхгенов.</w:t>
            </w:r>
          </w:p>
          <w:p w:rsidR="00FA19A9" w:rsidRPr="00750FDB" w:rsidRDefault="00FA19A9"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sz w:val="24"/>
                <w:szCs w:val="24"/>
              </w:rPr>
              <w:t>Комплементарность.Эпистаз.Полимерия</w:t>
            </w:r>
            <w:proofErr w:type="gramEnd"/>
            <w:r w:rsidRPr="00750FDB">
              <w:rPr>
                <w:rFonts w:ascii="Times New Roman" w:hAnsi="Times New Roman" w:cs="Times New Roman"/>
                <w:sz w:val="24"/>
                <w:szCs w:val="24"/>
              </w:rPr>
              <w:t>.</w:t>
            </w:r>
          </w:p>
          <w:p w:rsidR="009F238F" w:rsidRPr="00750FDB" w:rsidRDefault="009F238F" w:rsidP="00A47C7C">
            <w:pPr>
              <w:pStyle w:val="af3"/>
              <w:jc w:val="both"/>
              <w:rPr>
                <w:rFonts w:ascii="Times New Roman" w:hAnsi="Times New Roman" w:cs="Times New Roman"/>
                <w:sz w:val="24"/>
                <w:szCs w:val="24"/>
                <w:lang w:val="ru-RU"/>
              </w:rPr>
            </w:pPr>
          </w:p>
        </w:tc>
        <w:tc>
          <w:tcPr>
            <w:tcW w:w="1990" w:type="dxa"/>
            <w:gridSpan w:val="5"/>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1" w:type="dxa"/>
            <w:gridSpan w:val="6"/>
          </w:tcPr>
          <w:p w:rsidR="009F238F" w:rsidRPr="00750FDB" w:rsidRDefault="00103152" w:rsidP="00A47C7C">
            <w:pPr>
              <w:pStyle w:val="af3"/>
              <w:jc w:val="both"/>
              <w:rPr>
                <w:rFonts w:ascii="Times New Roman" w:hAnsi="Times New Roman" w:cs="Times New Roman"/>
                <w:sz w:val="24"/>
                <w:szCs w:val="24"/>
                <w:lang w:val="ru-RU"/>
              </w:rPr>
            </w:pPr>
            <w:hyperlink r:id="rId8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9F238F" w:rsidRPr="00750FDB" w:rsidRDefault="009F238F" w:rsidP="00A47C7C">
            <w:pPr>
              <w:pStyle w:val="af3"/>
              <w:jc w:val="both"/>
              <w:rPr>
                <w:rFonts w:ascii="Times New Roman" w:hAnsi="Times New Roman" w:cs="Times New Roman"/>
                <w:sz w:val="24"/>
                <w:szCs w:val="24"/>
                <w:lang w:val="ru-RU"/>
              </w:rPr>
            </w:pPr>
          </w:p>
        </w:tc>
      </w:tr>
      <w:tr w:rsidR="00FA19A9" w:rsidRPr="00103152" w:rsidTr="006550F8">
        <w:tc>
          <w:tcPr>
            <w:tcW w:w="707" w:type="dxa"/>
          </w:tcPr>
          <w:p w:rsidR="009F238F" w:rsidRPr="00750FDB" w:rsidRDefault="00FA19A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84</w:t>
            </w:r>
          </w:p>
        </w:tc>
        <w:tc>
          <w:tcPr>
            <w:tcW w:w="2428" w:type="dxa"/>
            <w:gridSpan w:val="3"/>
            <w:vAlign w:val="center"/>
          </w:tcPr>
          <w:p w:rsidR="009F238F" w:rsidRPr="00750FDB" w:rsidRDefault="00FA19A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Генетический контроль развития растений, животных и человека</w:t>
            </w:r>
          </w:p>
        </w:tc>
        <w:tc>
          <w:tcPr>
            <w:tcW w:w="432" w:type="dxa"/>
            <w:gridSpan w:val="5"/>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FA19A9" w:rsidRPr="00A47C7C" w:rsidRDefault="00FA19A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Генетический контроль развитиярастений, животных и человека, атакже физиологических </w:t>
            </w:r>
            <w:proofErr w:type="gramStart"/>
            <w:r w:rsidRPr="00A47C7C">
              <w:rPr>
                <w:rFonts w:ascii="Times New Roman" w:hAnsi="Times New Roman" w:cs="Times New Roman"/>
                <w:sz w:val="24"/>
                <w:szCs w:val="24"/>
                <w:lang w:val="ru-RU"/>
              </w:rPr>
              <w:t>процессов,поведенияикогнитивныхфункций</w:t>
            </w:r>
            <w:proofErr w:type="gramEnd"/>
            <w:r w:rsidRPr="00A47C7C">
              <w:rPr>
                <w:rFonts w:ascii="Times New Roman" w:hAnsi="Times New Roman" w:cs="Times New Roman"/>
                <w:sz w:val="24"/>
                <w:szCs w:val="24"/>
                <w:lang w:val="ru-RU"/>
              </w:rPr>
              <w:t>.Генетические механизмысимбиогенеза,механизмывзаимодействия «хозяин – паразит»и«хозяин–микробиом».</w:t>
            </w:r>
          </w:p>
          <w:p w:rsidR="00FA19A9" w:rsidRPr="00A47C7C" w:rsidRDefault="00FA19A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Генетическиеаспектыконтроляиизменения наследственнойинформациивпоколенияхклетокиорганизмов.</w:t>
            </w:r>
          </w:p>
          <w:p w:rsidR="00FA19A9" w:rsidRPr="00A47C7C" w:rsidRDefault="00FA19A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F238F" w:rsidRPr="00750FDB" w:rsidRDefault="00FA19A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Таблицыисхемы:«Множественный</w:t>
            </w:r>
            <w:r w:rsidRPr="00750FDB">
              <w:rPr>
                <w:rFonts w:ascii="Times New Roman" w:hAnsi="Times New Roman" w:cs="Times New Roman"/>
                <w:color w:val="231F20"/>
                <w:spacing w:val="-1"/>
                <w:sz w:val="24"/>
                <w:szCs w:val="24"/>
                <w:lang w:val="ru-RU"/>
              </w:rPr>
              <w:t xml:space="preserve">аллелизм»;«Взаимодействие </w:t>
            </w:r>
            <w:r w:rsidRPr="00750FDB">
              <w:rPr>
                <w:rFonts w:ascii="Times New Roman" w:hAnsi="Times New Roman" w:cs="Times New Roman"/>
                <w:color w:val="231F20"/>
                <w:sz w:val="24"/>
                <w:szCs w:val="24"/>
                <w:lang w:val="ru-RU"/>
              </w:rPr>
              <w:t>генов»</w:t>
            </w:r>
          </w:p>
        </w:tc>
        <w:tc>
          <w:tcPr>
            <w:tcW w:w="1990" w:type="dxa"/>
            <w:gridSpan w:val="5"/>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21" w:type="dxa"/>
            <w:gridSpan w:val="6"/>
          </w:tcPr>
          <w:p w:rsidR="009F238F" w:rsidRPr="00750FDB" w:rsidRDefault="00103152" w:rsidP="00A47C7C">
            <w:pPr>
              <w:pStyle w:val="af3"/>
              <w:jc w:val="both"/>
              <w:rPr>
                <w:rFonts w:ascii="Times New Roman" w:hAnsi="Times New Roman" w:cs="Times New Roman"/>
                <w:sz w:val="24"/>
                <w:szCs w:val="24"/>
                <w:lang w:val="ru-RU"/>
              </w:rPr>
            </w:pPr>
            <w:hyperlink r:id="rId8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w:t>
            </w:r>
            <w:r w:rsidRPr="00750FDB">
              <w:rPr>
                <w:rFonts w:ascii="Times New Roman" w:hAnsi="Times New Roman" w:cs="Times New Roman"/>
                <w:sz w:val="24"/>
                <w:szCs w:val="24"/>
                <w:lang w:val="ru-RU"/>
              </w:rPr>
              <w:lastRenderedPageBreak/>
              <w:t>образования с учётом личностных интересов и общественных потребностей</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85</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Изменчивость признаков. Виды изменчивости</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Взаимодействиегенотипаисредыприформировании фенотипа.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Изменчивостьпризнаков.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Качественные и </w:t>
            </w:r>
            <w:proofErr w:type="gramStart"/>
            <w:r w:rsidRPr="00A47C7C">
              <w:rPr>
                <w:rFonts w:ascii="Times New Roman" w:hAnsi="Times New Roman" w:cs="Times New Roman"/>
                <w:sz w:val="24"/>
                <w:szCs w:val="24"/>
                <w:lang w:val="ru-RU"/>
              </w:rPr>
              <w:t>количественныепризнаки.Видыизменчивости</w:t>
            </w:r>
            <w:proofErr w:type="gramEnd"/>
            <w:r w:rsidRPr="00A47C7C">
              <w:rPr>
                <w:rFonts w:ascii="Times New Roman" w:hAnsi="Times New Roman" w:cs="Times New Roman"/>
                <w:sz w:val="24"/>
                <w:szCs w:val="24"/>
                <w:lang w:val="ru-RU"/>
              </w:rPr>
              <w:t>:ненаследственнаяинаследственная.</w:t>
            </w: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«Видыизменчивости».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Оборудование:живыеигербарныеэкземпляры</w:t>
            </w:r>
            <w:proofErr w:type="gramEnd"/>
            <w:r w:rsidRPr="00A47C7C">
              <w:rPr>
                <w:rFonts w:ascii="Times New Roman" w:hAnsi="Times New Roman" w:cs="Times New Roman"/>
                <w:color w:val="231F20"/>
                <w:sz w:val="24"/>
                <w:szCs w:val="24"/>
                <w:lang w:val="ru-RU"/>
              </w:rPr>
              <w:t xml:space="preserve"> комнатных растений;рисунки(фотографии)животных</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сразличнымивидамиизменчивости</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w:t>
            </w:r>
            <w:r w:rsidRPr="00750FDB">
              <w:rPr>
                <w:rFonts w:ascii="Times New Roman" w:hAnsi="Times New Roman" w:cs="Times New Roman"/>
                <w:sz w:val="24"/>
                <w:szCs w:val="24"/>
                <w:lang w:val="ru-RU"/>
              </w:rPr>
              <w:lastRenderedPageBreak/>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86</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Модификационная изменчивость</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Модификационнаяизменчивость.Роль среды в формированиимодификационной </w:t>
            </w:r>
            <w:proofErr w:type="gramStart"/>
            <w:r w:rsidRPr="00A47C7C">
              <w:rPr>
                <w:rFonts w:ascii="Times New Roman" w:hAnsi="Times New Roman" w:cs="Times New Roman"/>
                <w:sz w:val="24"/>
                <w:szCs w:val="24"/>
                <w:lang w:val="ru-RU"/>
              </w:rPr>
              <w:t>изменчивости.Нормареакциипризнака</w:t>
            </w:r>
            <w:proofErr w:type="gramEnd"/>
            <w:r w:rsidRPr="00A47C7C">
              <w:rPr>
                <w:rFonts w:ascii="Times New Roman" w:hAnsi="Times New Roman" w:cs="Times New Roman"/>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«Модификационнаяизменчивость</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 живые и гербарныеэкземплярыкомнатныхрастений;</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рисунки(фотографии)животных</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87</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Вариационный ряд и вариационная кривая. Лабораторная работа «Исследование </w:t>
            </w:r>
            <w:r w:rsidRPr="00750FDB">
              <w:rPr>
                <w:rFonts w:ascii="Times New Roman" w:hAnsi="Times New Roman" w:cs="Times New Roman"/>
                <w:sz w:val="24"/>
                <w:szCs w:val="24"/>
                <w:lang w:val="ru-RU"/>
              </w:rPr>
              <w:lastRenderedPageBreak/>
              <w:t xml:space="preserve">закономерностей модификационной изменчивости. </w:t>
            </w:r>
            <w:r w:rsidRPr="00750FDB">
              <w:rPr>
                <w:rFonts w:ascii="Times New Roman" w:hAnsi="Times New Roman" w:cs="Times New Roman"/>
                <w:sz w:val="24"/>
                <w:szCs w:val="24"/>
              </w:rPr>
              <w:t>Построение вариационного ряда и вариационной кривой»</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Вариационныйрядивариационнаякривая (В. Иоганнсен). Свойствамодификационной   </w:t>
            </w:r>
            <w:proofErr w:type="gramStart"/>
            <w:r w:rsidRPr="00A47C7C">
              <w:rPr>
                <w:rFonts w:ascii="Times New Roman" w:hAnsi="Times New Roman" w:cs="Times New Roman"/>
                <w:sz w:val="24"/>
                <w:szCs w:val="24"/>
                <w:lang w:val="ru-RU"/>
              </w:rPr>
              <w:t>изменчивости.</w:t>
            </w:r>
            <w:r w:rsidRPr="00A47C7C">
              <w:rPr>
                <w:rFonts w:ascii="Times New Roman" w:hAnsi="Times New Roman" w:cs="Times New Roman"/>
                <w:color w:val="231F20"/>
                <w:sz w:val="24"/>
                <w:szCs w:val="24"/>
                <w:lang w:val="ru-RU"/>
              </w:rPr>
              <w:t>Лабораторнаяработа</w:t>
            </w:r>
            <w:proofErr w:type="gramEnd"/>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«Исследование закономерностеймодификационной </w:t>
            </w:r>
            <w:proofErr w:type="gramStart"/>
            <w:r w:rsidRPr="00A47C7C">
              <w:rPr>
                <w:rFonts w:ascii="Times New Roman" w:hAnsi="Times New Roman" w:cs="Times New Roman"/>
                <w:color w:val="231F20"/>
                <w:sz w:val="24"/>
                <w:szCs w:val="24"/>
                <w:lang w:val="ru-RU"/>
              </w:rPr>
              <w:t>изменчивости.Построениевариационногорядаи</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вариационнойкривой»</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trHeight w:val="1440"/>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88</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Генотипическая изменчивость. Комбинативная изменчивость</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Генотипическаяизменчивость.</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Свойства </w:t>
            </w:r>
            <w:proofErr w:type="gramStart"/>
            <w:r w:rsidRPr="00A47C7C">
              <w:rPr>
                <w:rFonts w:ascii="Times New Roman" w:hAnsi="Times New Roman" w:cs="Times New Roman"/>
                <w:sz w:val="24"/>
                <w:szCs w:val="24"/>
                <w:lang w:val="ru-RU"/>
              </w:rPr>
              <w:t>генотипическойизменчивости.Видыгенотипическойизменчивости</w:t>
            </w:r>
            <w:proofErr w:type="gramEnd"/>
            <w:r w:rsidRPr="00A47C7C">
              <w:rPr>
                <w:rFonts w:ascii="Times New Roman" w:hAnsi="Times New Roman" w:cs="Times New Roman"/>
                <w:sz w:val="24"/>
                <w:szCs w:val="24"/>
                <w:lang w:val="ru-RU"/>
              </w:rPr>
              <w:t>:комбинативная,мутационная.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Комбинативная </w:t>
            </w:r>
            <w:proofErr w:type="gramStart"/>
            <w:r w:rsidRPr="00A47C7C">
              <w:rPr>
                <w:rFonts w:ascii="Times New Roman" w:hAnsi="Times New Roman" w:cs="Times New Roman"/>
                <w:sz w:val="24"/>
                <w:szCs w:val="24"/>
                <w:lang w:val="ru-RU"/>
              </w:rPr>
              <w:t>изменчивость.Мейозиполовойпроцесс</w:t>
            </w:r>
            <w:proofErr w:type="gramEnd"/>
            <w:r w:rsidRPr="00A47C7C">
              <w:rPr>
                <w:rFonts w:ascii="Times New Roman" w:hAnsi="Times New Roman" w:cs="Times New Roman"/>
                <w:sz w:val="24"/>
                <w:szCs w:val="24"/>
                <w:lang w:val="ru-RU"/>
              </w:rPr>
              <w:t>– основакомбинативной изменчивости.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Ролькомбинативнойизменчивостив создании генетическогоразнообразия в пределах одноговида.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Комбинативнаяизменчивость»,«Мейоз»,</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lastRenderedPageBreak/>
              <w:t>«Оплодотворение»</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Промежуточный контроль-письменная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w:t>
            </w:r>
            <w:r w:rsidRPr="00750FDB">
              <w:rPr>
                <w:rFonts w:ascii="Times New Roman" w:hAnsi="Times New Roman" w:cs="Times New Roman"/>
                <w:sz w:val="24"/>
                <w:szCs w:val="24"/>
                <w:lang w:val="ru-RU"/>
              </w:rPr>
              <w:lastRenderedPageBreak/>
              <w:t>российских традиционных духовных ценностей, приобщение к лучшим образцам отечественного и мирового искусства</w:t>
            </w:r>
          </w:p>
        </w:tc>
      </w:tr>
      <w:tr w:rsidR="00762643" w:rsidRPr="00103152" w:rsidTr="006550F8">
        <w:trPr>
          <w:trHeight w:val="1429"/>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89</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Мутационная изменчивость. Практическая работа «Мутации у дрозофилы (на готовых микропрепаратах)»</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Мутационная изменчивость. Видымутаций: генные, </w:t>
            </w:r>
            <w:proofErr w:type="gramStart"/>
            <w:r w:rsidRPr="00A47C7C">
              <w:rPr>
                <w:rFonts w:ascii="Times New Roman" w:hAnsi="Times New Roman" w:cs="Times New Roman"/>
                <w:sz w:val="24"/>
                <w:szCs w:val="24"/>
                <w:lang w:val="ru-RU"/>
              </w:rPr>
              <w:t>хромосомные,геномные</w:t>
            </w:r>
            <w:proofErr w:type="gramEnd"/>
            <w:r w:rsidRPr="00A47C7C">
              <w:rPr>
                <w:rFonts w:ascii="Times New Roman" w:hAnsi="Times New Roman" w:cs="Times New Roman"/>
                <w:sz w:val="24"/>
                <w:szCs w:val="24"/>
                <w:lang w:val="ru-RU"/>
              </w:rPr>
              <w:t>.Спонтанныеи</w:t>
            </w:r>
          </w:p>
          <w:p w:rsidR="00762643" w:rsidRPr="00750FDB" w:rsidRDefault="00762643" w:rsidP="00A47C7C">
            <w:pPr>
              <w:pStyle w:val="af3"/>
              <w:jc w:val="both"/>
              <w:rPr>
                <w:rFonts w:ascii="Times New Roman" w:hAnsi="Times New Roman" w:cs="Times New Roman"/>
                <w:sz w:val="24"/>
                <w:szCs w:val="24"/>
              </w:rPr>
            </w:pPr>
            <w:proofErr w:type="gramStart"/>
            <w:r w:rsidRPr="00750FDB">
              <w:rPr>
                <w:rFonts w:ascii="Times New Roman" w:hAnsi="Times New Roman" w:cs="Times New Roman"/>
                <w:sz w:val="24"/>
                <w:szCs w:val="24"/>
              </w:rPr>
              <w:t>индуцированныемутации.</w:t>
            </w:r>
            <w:r w:rsidRPr="00750FDB">
              <w:rPr>
                <w:rFonts w:ascii="Times New Roman" w:hAnsi="Times New Roman" w:cs="Times New Roman"/>
                <w:color w:val="231F20"/>
                <w:sz w:val="24"/>
                <w:szCs w:val="24"/>
              </w:rPr>
              <w:t>Практическаяработа</w:t>
            </w:r>
            <w:proofErr w:type="gramEnd"/>
          </w:p>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«Мутацииудрозофилы(наготовыхмикропрепаратах)»</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90</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мутационного процесса. Эпигенетика и эпигеномика</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Кариотип человека. Международнаяпрограмма исследования </w:t>
            </w:r>
            <w:proofErr w:type="gramStart"/>
            <w:r w:rsidRPr="00A47C7C">
              <w:rPr>
                <w:rFonts w:ascii="Times New Roman" w:hAnsi="Times New Roman" w:cs="Times New Roman"/>
                <w:sz w:val="24"/>
                <w:szCs w:val="24"/>
                <w:lang w:val="ru-RU"/>
              </w:rPr>
              <w:t>геномачеловека.Методыизучениягенетикичеловека</w:t>
            </w:r>
            <w:proofErr w:type="gramEnd"/>
            <w:r w:rsidRPr="00A47C7C">
              <w:rPr>
                <w:rFonts w:ascii="Times New Roman" w:hAnsi="Times New Roman" w:cs="Times New Roman"/>
                <w:sz w:val="24"/>
                <w:szCs w:val="24"/>
                <w:lang w:val="ru-RU"/>
              </w:rPr>
              <w:t>: генеалогический,близнецовый, цитогенетический,популяционно-статистический,молекулярно-генетический.</w:t>
            </w:r>
          </w:p>
          <w:p w:rsidR="00762643" w:rsidRPr="00750FDB" w:rsidRDefault="00762643" w:rsidP="00A47C7C">
            <w:pPr>
              <w:pStyle w:val="af3"/>
              <w:jc w:val="both"/>
              <w:rPr>
                <w:rFonts w:ascii="Times New Roman" w:hAnsi="Times New Roman" w:cs="Times New Roman"/>
                <w:sz w:val="24"/>
                <w:szCs w:val="24"/>
                <w:lang w:val="ru-RU"/>
              </w:rPr>
            </w:pP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91</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Генетика человека. Практическая работа «Составление и анализ родословной»</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750FDB" w:rsidRDefault="00762643" w:rsidP="00A47C7C">
            <w:pPr>
              <w:pStyle w:val="af3"/>
              <w:jc w:val="both"/>
              <w:rPr>
                <w:rFonts w:ascii="Times New Roman" w:hAnsi="Times New Roman" w:cs="Times New Roman"/>
                <w:sz w:val="24"/>
                <w:szCs w:val="24"/>
              </w:rPr>
            </w:pPr>
            <w:r w:rsidRPr="00750FDB">
              <w:rPr>
                <w:rFonts w:ascii="Times New Roman" w:hAnsi="Times New Roman" w:cs="Times New Roman"/>
                <w:spacing w:val="-1"/>
                <w:sz w:val="24"/>
                <w:szCs w:val="24"/>
              </w:rPr>
              <w:t xml:space="preserve">Генетическая </w:t>
            </w:r>
            <w:proofErr w:type="gramStart"/>
            <w:r w:rsidRPr="00750FDB">
              <w:rPr>
                <w:rFonts w:ascii="Times New Roman" w:hAnsi="Times New Roman" w:cs="Times New Roman"/>
                <w:sz w:val="24"/>
                <w:szCs w:val="24"/>
              </w:rPr>
              <w:t>предрасположенностьчеловекакпатологиям.</w:t>
            </w:r>
            <w:r w:rsidRPr="00750FDB">
              <w:rPr>
                <w:rFonts w:ascii="Times New Roman" w:hAnsi="Times New Roman" w:cs="Times New Roman"/>
                <w:color w:val="231F20"/>
                <w:sz w:val="24"/>
                <w:szCs w:val="24"/>
              </w:rPr>
              <w:t>Практическаяработа</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«Составлениеианализродословной»</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762643" w:rsidRPr="00750FDB" w:rsidRDefault="00762643" w:rsidP="00A47C7C">
            <w:pPr>
              <w:pStyle w:val="af3"/>
              <w:jc w:val="both"/>
              <w:rPr>
                <w:rFonts w:ascii="Times New Roman" w:hAnsi="Times New Roman" w:cs="Times New Roman"/>
                <w:sz w:val="24"/>
                <w:szCs w:val="24"/>
                <w:lang w:val="ru-RU"/>
              </w:rPr>
            </w:pP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val="restart"/>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w:t>
            </w:r>
            <w:r w:rsidRPr="00750FDB">
              <w:rPr>
                <w:rFonts w:ascii="Times New Roman" w:hAnsi="Times New Roman" w:cs="Times New Roman"/>
                <w:sz w:val="24"/>
                <w:szCs w:val="24"/>
                <w:lang w:val="ru-RU"/>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92</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Методы медицинской генетики</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Сцепленноенаследованиепризнаков.Работа Т. Моргана по </w:t>
            </w:r>
            <w:proofErr w:type="gramStart"/>
            <w:r w:rsidRPr="00750FDB">
              <w:rPr>
                <w:rFonts w:ascii="Times New Roman" w:hAnsi="Times New Roman" w:cs="Times New Roman"/>
                <w:sz w:val="24"/>
                <w:szCs w:val="24"/>
                <w:lang w:val="ru-RU"/>
              </w:rPr>
              <w:t>сцепленномунаследованиюгенов.Нарушениесцепления</w:t>
            </w:r>
            <w:proofErr w:type="gramEnd"/>
            <w:r w:rsidRPr="00750FDB">
              <w:rPr>
                <w:rFonts w:ascii="Times New Roman" w:hAnsi="Times New Roman" w:cs="Times New Roman"/>
                <w:sz w:val="24"/>
                <w:szCs w:val="24"/>
                <w:lang w:val="ru-RU"/>
              </w:rPr>
              <w:t xml:space="preserve"> геновврезультате</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кроссинговера.Хромосомнаятеориянаследственности</w:t>
            </w:r>
            <w:proofErr w:type="gramEnd"/>
            <w:r w:rsidRPr="00750FDB">
              <w:rPr>
                <w:rFonts w:ascii="Times New Roman" w:hAnsi="Times New Roman" w:cs="Times New Roman"/>
                <w:sz w:val="24"/>
                <w:szCs w:val="24"/>
                <w:lang w:val="ru-RU"/>
              </w:rPr>
              <w:t>.</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Генетические </w:t>
            </w:r>
            <w:proofErr w:type="gramStart"/>
            <w:r w:rsidRPr="00750FDB">
              <w:rPr>
                <w:rFonts w:ascii="Times New Roman" w:hAnsi="Times New Roman" w:cs="Times New Roman"/>
                <w:sz w:val="24"/>
                <w:szCs w:val="24"/>
                <w:lang w:val="ru-RU"/>
              </w:rPr>
              <w:t>карты.Демонстрации</w:t>
            </w:r>
            <w:proofErr w:type="gramEnd"/>
            <w:r w:rsidRPr="00750FDB">
              <w:rPr>
                <w:rFonts w:ascii="Times New Roman" w:hAnsi="Times New Roman" w:cs="Times New Roman"/>
                <w:sz w:val="24"/>
                <w:szCs w:val="24"/>
                <w:lang w:val="ru-RU"/>
              </w:rPr>
              <w:t>:Портреты:Т.Морган.Таблицыисхемы:«Мейоз»,</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proofErr w:type="gramStart"/>
            <w:r w:rsidRPr="00750FDB">
              <w:rPr>
                <w:rFonts w:ascii="Times New Roman" w:hAnsi="Times New Roman" w:cs="Times New Roman"/>
                <w:sz w:val="24"/>
                <w:szCs w:val="24"/>
                <w:lang w:val="ru-RU"/>
              </w:rPr>
              <w:t>Генетическиекартырастений,животныхичеловека</w:t>
            </w:r>
            <w:proofErr w:type="gramEnd"/>
            <w:r w:rsidRPr="00750FDB">
              <w:rPr>
                <w:rFonts w:ascii="Times New Roman" w:hAnsi="Times New Roman" w:cs="Times New Roman"/>
                <w:sz w:val="24"/>
                <w:szCs w:val="24"/>
                <w:lang w:val="ru-RU"/>
              </w:rPr>
              <w:t>»,</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«Взаимодействиеаллельныхгенов».</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Оборудование:микропрепарат</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w:t>
            </w:r>
            <w:proofErr w:type="gramStart"/>
            <w:r w:rsidRPr="00750FDB">
              <w:rPr>
                <w:rFonts w:ascii="Times New Roman" w:hAnsi="Times New Roman" w:cs="Times New Roman"/>
                <w:sz w:val="24"/>
                <w:szCs w:val="24"/>
                <w:lang w:val="ru-RU"/>
              </w:rPr>
              <w:t>Дрозофила»(</w:t>
            </w:r>
            <w:proofErr w:type="gramEnd"/>
            <w:r w:rsidRPr="00750FDB">
              <w:rPr>
                <w:rFonts w:ascii="Times New Roman" w:hAnsi="Times New Roman" w:cs="Times New Roman"/>
                <w:sz w:val="24"/>
                <w:szCs w:val="24"/>
                <w:lang w:val="ru-RU"/>
              </w:rPr>
              <w:t>норма,мутацииформыкрыльев и окраски тела),микроскоп,модель-аппликация «Перекрёстхромосом».</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Лабораторные и практическиеработы:</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Лабораторнаяработа№</w:t>
            </w:r>
            <w:proofErr w:type="gramStart"/>
            <w:r w:rsidRPr="00750FDB">
              <w:rPr>
                <w:rFonts w:ascii="Times New Roman" w:hAnsi="Times New Roman" w:cs="Times New Roman"/>
                <w:sz w:val="24"/>
                <w:szCs w:val="24"/>
                <w:lang w:val="ru-RU"/>
              </w:rPr>
              <w:t>5.«</w:t>
            </w:r>
            <w:proofErr w:type="gramEnd"/>
            <w:r w:rsidRPr="00750FDB">
              <w:rPr>
                <w:rFonts w:ascii="Times New Roman" w:hAnsi="Times New Roman" w:cs="Times New Roman"/>
                <w:sz w:val="24"/>
                <w:szCs w:val="24"/>
                <w:lang w:val="ru-RU"/>
              </w:rPr>
              <w:t>Изучениерезультатовмоногибридного</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идигибридногоскрещивания</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лабораторная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7">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93</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Значение медицинской генетики в предотвращении и лечении генетических заболеваний человека</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Характеризовать наследственныезаболеваниячеловекаизаболеванияснаследственной</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предрасположенностью.</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Сравниватьгенные,хромосомныеболезни</w:t>
            </w:r>
            <w:proofErr w:type="gramEnd"/>
            <w:r w:rsidRPr="00A47C7C">
              <w:rPr>
                <w:rFonts w:ascii="Times New Roman" w:hAnsi="Times New Roman" w:cs="Times New Roman"/>
                <w:color w:val="231F20"/>
                <w:sz w:val="24"/>
                <w:szCs w:val="24"/>
                <w:lang w:val="ru-RU"/>
              </w:rPr>
              <w:t xml:space="preserve"> человекаи болезни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 наследственной</w:t>
            </w:r>
            <w:r w:rsidRPr="00A47C7C">
              <w:rPr>
                <w:rFonts w:ascii="Times New Roman" w:hAnsi="Times New Roman" w:cs="Times New Roman"/>
                <w:color w:val="231F20"/>
                <w:spacing w:val="-1"/>
                <w:sz w:val="24"/>
                <w:szCs w:val="24"/>
                <w:lang w:val="ru-RU"/>
              </w:rPr>
              <w:t>предрасположенностью.</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Устанавливать взаимосвязь междунаследственными </w:t>
            </w:r>
            <w:proofErr w:type="gramStart"/>
            <w:r w:rsidRPr="00A47C7C">
              <w:rPr>
                <w:rFonts w:ascii="Times New Roman" w:hAnsi="Times New Roman" w:cs="Times New Roman"/>
                <w:color w:val="231F20"/>
                <w:sz w:val="24"/>
                <w:szCs w:val="24"/>
                <w:lang w:val="ru-RU"/>
              </w:rPr>
              <w:t>заболеваниямичеловекаиихгенетическойосновой.Обосновывать</w:t>
            </w:r>
            <w:proofErr w:type="gramEnd"/>
            <w:r w:rsidRPr="00A47C7C">
              <w:rPr>
                <w:rFonts w:ascii="Times New Roman" w:hAnsi="Times New Roman" w:cs="Times New Roman"/>
                <w:color w:val="231F20"/>
                <w:sz w:val="24"/>
                <w:szCs w:val="24"/>
                <w:lang w:val="ru-RU"/>
              </w:rPr>
              <w:t xml:space="preserve"> значение медико-генетическогоконсультирования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 предотвращении и лечениинаследственныхзаболеваний</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человека</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8">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94</w:t>
            </w:r>
          </w:p>
        </w:tc>
        <w:tc>
          <w:tcPr>
            <w:tcW w:w="243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понятия селекции. Лабораторная работа «Изучение сортов культурных растений и пород домашних животных»</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Доместикация и </w:t>
            </w:r>
            <w:proofErr w:type="gramStart"/>
            <w:r w:rsidRPr="00A47C7C">
              <w:rPr>
                <w:rFonts w:ascii="Times New Roman" w:hAnsi="Times New Roman" w:cs="Times New Roman"/>
                <w:sz w:val="24"/>
                <w:szCs w:val="24"/>
                <w:lang w:val="ru-RU"/>
              </w:rPr>
              <w:t>селекция.Зарождение</w:t>
            </w:r>
            <w:proofErr w:type="gramEnd"/>
            <w:r w:rsidRPr="00A47C7C">
              <w:rPr>
                <w:rFonts w:ascii="Times New Roman" w:hAnsi="Times New Roman" w:cs="Times New Roman"/>
                <w:sz w:val="24"/>
                <w:szCs w:val="24"/>
                <w:lang w:val="ru-RU"/>
              </w:rPr>
              <w:t xml:space="preserve"> селекции идоместикации.УчениеН.И.Вавилова.</w:t>
            </w:r>
            <w:r w:rsidRPr="00A47C7C">
              <w:rPr>
                <w:rFonts w:ascii="Times New Roman" w:hAnsi="Times New Roman" w:cs="Times New Roman"/>
                <w:color w:val="231F20"/>
                <w:sz w:val="24"/>
                <w:szCs w:val="24"/>
                <w:lang w:val="ru-RU"/>
              </w:rPr>
              <w:t xml:space="preserve"> </w:t>
            </w: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Центрыпроисхожденияимногообразия</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культурныхрастений</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Законгомологическихрядов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внаследственнойизменчивости».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«Изучениесортовкультурныхрастений и пород домашнихживотных»</w:t>
            </w:r>
          </w:p>
        </w:tc>
        <w:tc>
          <w:tcPr>
            <w:tcW w:w="1990" w:type="dxa"/>
            <w:gridSpan w:val="5"/>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99">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8" w:type="dxa"/>
            <w:gridSpan w:val="3"/>
            <w:vMerge/>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95</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Методы селекционной работы. Лабораторная работа </w:t>
            </w:r>
            <w:r w:rsidRPr="00750FDB">
              <w:rPr>
                <w:rFonts w:ascii="Times New Roman" w:hAnsi="Times New Roman" w:cs="Times New Roman"/>
                <w:sz w:val="24"/>
                <w:szCs w:val="24"/>
                <w:lang w:val="ru-RU"/>
              </w:rPr>
              <w:lastRenderedPageBreak/>
              <w:t>«Изучение методов селекции растений»</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Рольселекциив создании сортов растений и </w:t>
            </w:r>
            <w:proofErr w:type="gramStart"/>
            <w:r w:rsidRPr="00A47C7C">
              <w:rPr>
                <w:rFonts w:ascii="Times New Roman" w:hAnsi="Times New Roman" w:cs="Times New Roman"/>
                <w:sz w:val="24"/>
                <w:szCs w:val="24"/>
                <w:lang w:val="ru-RU"/>
              </w:rPr>
              <w:t>породживотных.Сорт</w:t>
            </w:r>
            <w:proofErr w:type="gramEnd"/>
            <w:r w:rsidRPr="00A47C7C">
              <w:rPr>
                <w:rFonts w:ascii="Times New Roman" w:hAnsi="Times New Roman" w:cs="Times New Roman"/>
                <w:sz w:val="24"/>
                <w:szCs w:val="24"/>
                <w:lang w:val="ru-RU"/>
              </w:rPr>
              <w:t>, порода,штамм.</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Законгомологическихрядов</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внаследственнойизменчивостиН.И.</w:t>
            </w:r>
            <w:proofErr w:type="gramStart"/>
            <w:r w:rsidRPr="00A47C7C">
              <w:rPr>
                <w:rFonts w:ascii="Times New Roman" w:hAnsi="Times New Roman" w:cs="Times New Roman"/>
                <w:sz w:val="24"/>
                <w:szCs w:val="24"/>
                <w:lang w:val="ru-RU"/>
              </w:rPr>
              <w:t>Вавилова,егозначениедля</w:t>
            </w:r>
            <w:proofErr w:type="gramEnd"/>
            <w:r w:rsidRPr="00A47C7C">
              <w:rPr>
                <w:rFonts w:ascii="Times New Roman" w:hAnsi="Times New Roman" w:cs="Times New Roman"/>
                <w:sz w:val="24"/>
                <w:szCs w:val="24"/>
                <w:lang w:val="ru-RU"/>
              </w:rPr>
              <w:t xml:space="preserve"> </w:t>
            </w:r>
            <w:r w:rsidRPr="00A47C7C">
              <w:rPr>
                <w:rFonts w:ascii="Times New Roman" w:hAnsi="Times New Roman" w:cs="Times New Roman"/>
                <w:sz w:val="24"/>
                <w:szCs w:val="24"/>
                <w:lang w:val="ru-RU"/>
              </w:rPr>
              <w:lastRenderedPageBreak/>
              <w:t>селекционнойработы.</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Портреты:Н.И.Вавилов</w:t>
            </w:r>
            <w:proofErr w:type="gramEnd"/>
            <w:r w:rsidRPr="00A47C7C">
              <w:rPr>
                <w:rFonts w:ascii="Times New Roman" w:hAnsi="Times New Roman" w:cs="Times New Roman"/>
                <w:color w:val="231F20"/>
                <w:sz w:val="24"/>
                <w:szCs w:val="24"/>
                <w:lang w:val="ru-RU"/>
              </w:rPr>
              <w:t>,</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И. В. Мичурин, Г. Д. </w:t>
            </w:r>
            <w:proofErr w:type="gramStart"/>
            <w:r w:rsidRPr="00A47C7C">
              <w:rPr>
                <w:rFonts w:ascii="Times New Roman" w:hAnsi="Times New Roman" w:cs="Times New Roman"/>
                <w:color w:val="231F20"/>
                <w:sz w:val="24"/>
                <w:szCs w:val="24"/>
                <w:lang w:val="ru-RU"/>
              </w:rPr>
              <w:t>Карпеченко,П.</w:t>
            </w:r>
            <w:proofErr w:type="gramEnd"/>
            <w:r w:rsidRPr="00A47C7C">
              <w:rPr>
                <w:rFonts w:ascii="Times New Roman" w:hAnsi="Times New Roman" w:cs="Times New Roman"/>
                <w:color w:val="231F20"/>
                <w:sz w:val="24"/>
                <w:szCs w:val="24"/>
                <w:lang w:val="ru-RU"/>
              </w:rPr>
              <w:t xml:space="preserve"> П.Лукьяненко,Б.Л.Астауров. Лабораторнаяработа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«Изучениесортовкультурныхрастений и пород домашнихживотных»</w:t>
            </w: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Практическая работа</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0">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lastRenderedPageBreak/>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96</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Достижения селекции растений и животных. </w:t>
            </w:r>
            <w:r w:rsidRPr="00750FDB">
              <w:rPr>
                <w:rFonts w:ascii="Times New Roman" w:hAnsi="Times New Roman" w:cs="Times New Roman"/>
                <w:sz w:val="24"/>
                <w:szCs w:val="24"/>
              </w:rPr>
              <w:t>Практическая работа «Прививка растений»</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Сравниватьсорт,породу</w:t>
            </w:r>
            <w:proofErr w:type="gramEnd"/>
            <w:r w:rsidRPr="00A47C7C">
              <w:rPr>
                <w:rFonts w:ascii="Times New Roman" w:hAnsi="Times New Roman" w:cs="Times New Roman"/>
                <w:color w:val="231F20"/>
                <w:sz w:val="24"/>
                <w:szCs w:val="24"/>
                <w:lang w:val="ru-RU"/>
              </w:rPr>
              <w:t>,штаммсвидами-родичами.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Обосновыватьзначениезаконагомологических рядов внаследственнойизменчивости</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Н.И.Вавиловадляселекционнойработы.</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Описывать перспективыдоместикации и создание </w:t>
            </w:r>
            <w:proofErr w:type="gramStart"/>
            <w:r w:rsidRPr="00A47C7C">
              <w:rPr>
                <w:rFonts w:ascii="Times New Roman" w:hAnsi="Times New Roman" w:cs="Times New Roman"/>
                <w:color w:val="231F20"/>
                <w:sz w:val="24"/>
                <w:szCs w:val="24"/>
                <w:lang w:val="ru-RU"/>
              </w:rPr>
              <w:t>новыхсортовкультурныхрастений,породдомашнихживотныхиштаммов</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микроорганизмов</w:t>
            </w: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1">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97</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Сохранение, изучение и использование генетических ресурсов</w:t>
            </w:r>
          </w:p>
          <w:p w:rsidR="00762643" w:rsidRPr="00750FDB" w:rsidRDefault="00762643" w:rsidP="00A47C7C">
            <w:pPr>
              <w:pStyle w:val="af3"/>
              <w:jc w:val="both"/>
              <w:rPr>
                <w:rFonts w:ascii="Times New Roman" w:hAnsi="Times New Roman" w:cs="Times New Roman"/>
                <w:sz w:val="24"/>
                <w:szCs w:val="24"/>
                <w:lang w:val="ru-RU"/>
              </w:rPr>
            </w:pP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Селекциякакнаукаипроцесс.</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Зарождение селекции и </w:t>
            </w:r>
            <w:proofErr w:type="gramStart"/>
            <w:r w:rsidRPr="00750FDB">
              <w:rPr>
                <w:rFonts w:ascii="Times New Roman" w:hAnsi="Times New Roman" w:cs="Times New Roman"/>
                <w:sz w:val="24"/>
                <w:szCs w:val="24"/>
                <w:lang w:val="ru-RU"/>
              </w:rPr>
              <w:t>доместикация.Учение</w:t>
            </w:r>
            <w:proofErr w:type="gramEnd"/>
            <w:r w:rsidRPr="00750FDB">
              <w:rPr>
                <w:rFonts w:ascii="Times New Roman" w:hAnsi="Times New Roman" w:cs="Times New Roman"/>
                <w:sz w:val="24"/>
                <w:szCs w:val="24"/>
                <w:lang w:val="ru-RU"/>
              </w:rPr>
              <w:t xml:space="preserve"> Н. И. Вавилова о центрахмногообразияипроисхождения</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культурныхрастений.</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Центры происхождения домашнихживотных.</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Сорт, </w:t>
            </w:r>
            <w:proofErr w:type="gramStart"/>
            <w:r w:rsidRPr="00750FDB">
              <w:rPr>
                <w:rFonts w:ascii="Times New Roman" w:hAnsi="Times New Roman" w:cs="Times New Roman"/>
                <w:sz w:val="24"/>
                <w:szCs w:val="24"/>
                <w:lang w:val="ru-RU"/>
              </w:rPr>
              <w:t>порода,штамм</w:t>
            </w:r>
            <w:proofErr w:type="gramEnd"/>
            <w:r w:rsidRPr="00750FDB">
              <w:rPr>
                <w:rFonts w:ascii="Times New Roman" w:hAnsi="Times New Roman" w:cs="Times New Roman"/>
                <w:sz w:val="24"/>
                <w:szCs w:val="24"/>
                <w:lang w:val="ru-RU"/>
              </w:rPr>
              <w:t>. Демонстрации: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Портреты: Н. И.Вавилов.</w:t>
            </w:r>
            <w:proofErr w:type="gramStart"/>
            <w:r w:rsidRPr="00750FDB">
              <w:rPr>
                <w:rFonts w:ascii="Times New Roman" w:hAnsi="Times New Roman" w:cs="Times New Roman"/>
                <w:sz w:val="24"/>
                <w:szCs w:val="24"/>
                <w:lang w:val="ru-RU"/>
              </w:rPr>
              <w:t>Таблицыисхемы:карта</w:t>
            </w:r>
            <w:proofErr w:type="gramEnd"/>
            <w:r w:rsidRPr="00750FDB">
              <w:rPr>
                <w:rFonts w:ascii="Times New Roman" w:hAnsi="Times New Roman" w:cs="Times New Roman"/>
                <w:sz w:val="24"/>
                <w:szCs w:val="24"/>
                <w:lang w:val="ru-RU"/>
              </w:rPr>
              <w:t>«Центрымногообразияи происхождениякультурныхрастений»,«Породыдомашнихживотных»,«Сорта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культурныхрастений</w:t>
            </w:r>
            <w:proofErr w:type="gramStart"/>
            <w:r w:rsidRPr="00750FDB">
              <w:rPr>
                <w:rFonts w:ascii="Times New Roman" w:hAnsi="Times New Roman" w:cs="Times New Roman"/>
                <w:sz w:val="24"/>
                <w:szCs w:val="24"/>
                <w:lang w:val="ru-RU"/>
              </w:rPr>
              <w:t>».Оборудование</w:t>
            </w:r>
            <w:proofErr w:type="gramEnd"/>
            <w:r w:rsidRPr="00750FDB">
              <w:rPr>
                <w:rFonts w:ascii="Times New Roman" w:hAnsi="Times New Roman" w:cs="Times New Roman"/>
                <w:sz w:val="24"/>
                <w:szCs w:val="24"/>
                <w:lang w:val="ru-RU"/>
              </w:rPr>
              <w:t>:муляжиплодовикорнеплодовдикихформи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культурныхсортоврастений;гербарий«Сельскохозяйственныерастения»</w:t>
            </w: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2">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98</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Биотехнология как наука и отрасль производства. Практическая работа </w:t>
            </w:r>
            <w:r w:rsidRPr="00750FDB">
              <w:rPr>
                <w:rFonts w:ascii="Times New Roman" w:hAnsi="Times New Roman" w:cs="Times New Roman"/>
                <w:sz w:val="24"/>
                <w:szCs w:val="24"/>
                <w:lang w:val="ru-RU"/>
              </w:rPr>
              <w:lastRenderedPageBreak/>
              <w:t>«Изучение объектов биотехнологии»</w:t>
            </w: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p w:rsidR="00762643" w:rsidRPr="00750FDB" w:rsidRDefault="00762643" w:rsidP="00A47C7C">
            <w:pPr>
              <w:pStyle w:val="af3"/>
              <w:jc w:val="both"/>
              <w:rPr>
                <w:rFonts w:ascii="Times New Roman" w:hAnsi="Times New Roman" w:cs="Times New Roman"/>
                <w:sz w:val="24"/>
                <w:szCs w:val="24"/>
                <w:lang w:val="ru-RU"/>
              </w:rPr>
            </w:pP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228" w:type="dxa"/>
            <w:gridSpan w:val="7"/>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Современныеметодыселекции.</w:t>
            </w:r>
            <w:r w:rsidRPr="00750FDB">
              <w:rPr>
                <w:rFonts w:ascii="Times New Roman" w:hAnsi="Times New Roman" w:cs="Times New Roman"/>
                <w:spacing w:val="-1"/>
                <w:sz w:val="24"/>
                <w:szCs w:val="24"/>
                <w:lang w:val="ru-RU"/>
              </w:rPr>
              <w:t>Массовыйииндивидуальныйотборы</w:t>
            </w:r>
            <w:r w:rsidRPr="00750FDB">
              <w:rPr>
                <w:rFonts w:ascii="Times New Roman" w:hAnsi="Times New Roman" w:cs="Times New Roman"/>
                <w:sz w:val="24"/>
                <w:szCs w:val="24"/>
                <w:lang w:val="ru-RU"/>
              </w:rPr>
              <w:t>в селекциирастенийиживотных.</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Оценкаэкстерьера.</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Близкородственноескрещивание–</w:t>
            </w:r>
            <w:proofErr w:type="gramStart"/>
            <w:r w:rsidRPr="00750FDB">
              <w:rPr>
                <w:rFonts w:ascii="Times New Roman" w:hAnsi="Times New Roman" w:cs="Times New Roman"/>
                <w:sz w:val="24"/>
                <w:szCs w:val="24"/>
                <w:lang w:val="ru-RU"/>
              </w:rPr>
              <w:t>инбридинг.Чистаялиния</w:t>
            </w:r>
            <w:proofErr w:type="gramEnd"/>
            <w:r w:rsidRPr="00750FDB">
              <w:rPr>
                <w:rFonts w:ascii="Times New Roman" w:hAnsi="Times New Roman" w:cs="Times New Roman"/>
                <w:sz w:val="24"/>
                <w:szCs w:val="24"/>
                <w:lang w:val="ru-RU"/>
              </w:rPr>
              <w:t>.</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Скрещивание чистых </w:t>
            </w:r>
            <w:proofErr w:type="gramStart"/>
            <w:r w:rsidRPr="00750FDB">
              <w:rPr>
                <w:rFonts w:ascii="Times New Roman" w:hAnsi="Times New Roman" w:cs="Times New Roman"/>
                <w:sz w:val="24"/>
                <w:szCs w:val="24"/>
                <w:lang w:val="ru-RU"/>
              </w:rPr>
              <w:t>линий.Гетерозис</w:t>
            </w:r>
            <w:proofErr w:type="gramEnd"/>
            <w:r w:rsidRPr="00750FDB">
              <w:rPr>
                <w:rFonts w:ascii="Times New Roman" w:hAnsi="Times New Roman" w:cs="Times New Roman"/>
                <w:sz w:val="24"/>
                <w:szCs w:val="24"/>
                <w:lang w:val="ru-RU"/>
              </w:rPr>
              <w:t>,илигибриднаясила.Неродственноескрещивание–аутбридинг.Отдалённая</w:t>
            </w:r>
            <w:r w:rsidRPr="00750FDB">
              <w:rPr>
                <w:rFonts w:ascii="Times New Roman" w:hAnsi="Times New Roman" w:cs="Times New Roman"/>
                <w:spacing w:val="-1"/>
                <w:sz w:val="24"/>
                <w:szCs w:val="24"/>
                <w:lang w:val="ru-RU"/>
              </w:rPr>
              <w:t>гибридизацияиеёуспехи.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Искусственныймутагенези получение</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полиплоидов.Достиженияселекции</w:t>
            </w:r>
            <w:proofErr w:type="gramEnd"/>
            <w:r w:rsidRPr="00750FDB">
              <w:rPr>
                <w:rFonts w:ascii="Times New Roman" w:hAnsi="Times New Roman" w:cs="Times New Roman"/>
                <w:sz w:val="24"/>
                <w:szCs w:val="24"/>
                <w:lang w:val="ru-RU"/>
              </w:rPr>
              <w:t xml:space="preserve"> растений,животныхимикроорганизмов.</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Демонстрации:</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Портреты:И.</w:t>
            </w:r>
            <w:proofErr w:type="gramEnd"/>
            <w:r w:rsidRPr="00750FDB">
              <w:rPr>
                <w:rFonts w:ascii="Times New Roman" w:hAnsi="Times New Roman" w:cs="Times New Roman"/>
                <w:sz w:val="24"/>
                <w:szCs w:val="24"/>
                <w:lang w:val="ru-RU"/>
              </w:rPr>
              <w:t xml:space="preserve"> В.Мичурин,</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Г. Д. Карпеченко, М. Ф. </w:t>
            </w:r>
            <w:proofErr w:type="gramStart"/>
            <w:r w:rsidRPr="00750FDB">
              <w:rPr>
                <w:rFonts w:ascii="Times New Roman" w:hAnsi="Times New Roman" w:cs="Times New Roman"/>
                <w:sz w:val="24"/>
                <w:szCs w:val="24"/>
                <w:lang w:val="ru-RU"/>
              </w:rPr>
              <w:t>Иванов.Таблицыисхемы:«</w:t>
            </w:r>
            <w:proofErr w:type="gramEnd"/>
            <w:r w:rsidRPr="00750FDB">
              <w:rPr>
                <w:rFonts w:ascii="Times New Roman" w:hAnsi="Times New Roman" w:cs="Times New Roman"/>
                <w:sz w:val="24"/>
                <w:szCs w:val="24"/>
                <w:lang w:val="ru-RU"/>
              </w:rPr>
              <w:t>Отдаленнаягибридизация»,«РаботыакадемикаМ.Ф.Иванова»,«Полиплоидия».</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Оборудование:муляжиплодовикорнеплодов</w:t>
            </w:r>
            <w:proofErr w:type="gramEnd"/>
            <w:r w:rsidRPr="00750FDB">
              <w:rPr>
                <w:rFonts w:ascii="Times New Roman" w:hAnsi="Times New Roman" w:cs="Times New Roman"/>
                <w:sz w:val="24"/>
                <w:szCs w:val="24"/>
                <w:lang w:val="ru-RU"/>
              </w:rPr>
              <w:t xml:space="preserve"> дикихформи</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культурныхсортоврастений.Лабораторные</w:t>
            </w:r>
            <w:proofErr w:type="gramEnd"/>
            <w:r w:rsidRPr="00750FDB">
              <w:rPr>
                <w:rFonts w:ascii="Times New Roman" w:hAnsi="Times New Roman" w:cs="Times New Roman"/>
                <w:sz w:val="24"/>
                <w:szCs w:val="24"/>
                <w:lang w:val="ru-RU"/>
              </w:rPr>
              <w:t xml:space="preserve"> и практическиеработы:</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Экскурсия«</w:t>
            </w:r>
            <w:proofErr w:type="gramEnd"/>
            <w:r w:rsidRPr="00750FDB">
              <w:rPr>
                <w:rFonts w:ascii="Times New Roman" w:hAnsi="Times New Roman" w:cs="Times New Roman"/>
                <w:sz w:val="24"/>
                <w:szCs w:val="24"/>
                <w:lang w:val="ru-RU"/>
              </w:rPr>
              <w:t>Основныеметодыи</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достиженияселекциирастенийи</w:t>
            </w:r>
          </w:p>
          <w:p w:rsidR="00762643" w:rsidRPr="00750FDB" w:rsidRDefault="00762643"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животных(</w:t>
            </w:r>
            <w:proofErr w:type="gramEnd"/>
            <w:r w:rsidRPr="00750FDB">
              <w:rPr>
                <w:rFonts w:ascii="Times New Roman" w:hAnsi="Times New Roman" w:cs="Times New Roman"/>
                <w:sz w:val="24"/>
                <w:szCs w:val="24"/>
                <w:lang w:val="ru-RU"/>
              </w:rPr>
              <w:t>населекционнуюстанцию,племеннуюферму,сортоиспытательныйучасток</w:t>
            </w:r>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илитепличноехозяйство)</w:t>
            </w: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3">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FA19A9" w:rsidRPr="00103152" w:rsidTr="006550F8">
        <w:trPr>
          <w:gridAfter w:val="1"/>
          <w:wAfter w:w="13" w:type="dxa"/>
        </w:trPr>
        <w:tc>
          <w:tcPr>
            <w:tcW w:w="707" w:type="dxa"/>
          </w:tcPr>
          <w:p w:rsidR="009F238F" w:rsidRPr="00750FDB" w:rsidRDefault="001A707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99</w:t>
            </w:r>
          </w:p>
        </w:tc>
        <w:tc>
          <w:tcPr>
            <w:tcW w:w="2435" w:type="dxa"/>
            <w:gridSpan w:val="4"/>
            <w:vAlign w:val="center"/>
          </w:tcPr>
          <w:p w:rsidR="009F238F" w:rsidRPr="00750FDB" w:rsidRDefault="001A707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Основные направления синтетической биологии</w:t>
            </w:r>
          </w:p>
        </w:tc>
        <w:tc>
          <w:tcPr>
            <w:tcW w:w="425" w:type="dxa"/>
            <w:gridSpan w:val="4"/>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Создание технологий иинструментовцеленаправленногоизменения и конструированиягеномов с целью полученияорганизмов и их </w:t>
            </w:r>
            <w:proofErr w:type="gramStart"/>
            <w:r w:rsidRPr="00A47C7C">
              <w:rPr>
                <w:rFonts w:ascii="Times New Roman" w:hAnsi="Times New Roman" w:cs="Times New Roman"/>
                <w:sz w:val="24"/>
                <w:szCs w:val="24"/>
                <w:lang w:val="ru-RU"/>
              </w:rPr>
              <w:t>компонентов,содержащихневстречающиеся</w:t>
            </w:r>
            <w:proofErr w:type="gramEnd"/>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вприродебиосинтетическиепути.</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Клеточнаяинженерия.Методы</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культуры клеток и тканей растений </w:t>
            </w:r>
            <w:proofErr w:type="gramStart"/>
            <w:r w:rsidRPr="00A47C7C">
              <w:rPr>
                <w:rFonts w:ascii="Times New Roman" w:hAnsi="Times New Roman" w:cs="Times New Roman"/>
                <w:sz w:val="24"/>
                <w:szCs w:val="24"/>
                <w:lang w:val="ru-RU"/>
              </w:rPr>
              <w:t>иживотных.Криобанки.Соматическаягибридизацияисоматическийэмбриогенез</w:t>
            </w:r>
            <w:proofErr w:type="gramEnd"/>
            <w:r w:rsidRPr="00A47C7C">
              <w:rPr>
                <w:rFonts w:ascii="Times New Roman" w:hAnsi="Times New Roman" w:cs="Times New Roman"/>
                <w:sz w:val="24"/>
                <w:szCs w:val="24"/>
                <w:lang w:val="ru-RU"/>
              </w:rPr>
              <w:t>.Использованиегаплоидоввселекции растений.</w:t>
            </w:r>
          </w:p>
          <w:p w:rsidR="009F238F" w:rsidRPr="00750FDB" w:rsidRDefault="009F238F" w:rsidP="00A47C7C">
            <w:pPr>
              <w:pStyle w:val="af3"/>
              <w:jc w:val="both"/>
              <w:rPr>
                <w:rFonts w:ascii="Times New Roman" w:hAnsi="Times New Roman" w:cs="Times New Roman"/>
                <w:sz w:val="24"/>
                <w:szCs w:val="24"/>
                <w:lang w:val="ru-RU"/>
              </w:rPr>
            </w:pPr>
          </w:p>
        </w:tc>
        <w:tc>
          <w:tcPr>
            <w:tcW w:w="1979" w:type="dxa"/>
            <w:gridSpan w:val="4"/>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21" w:type="dxa"/>
            <w:gridSpan w:val="6"/>
          </w:tcPr>
          <w:p w:rsidR="009F238F" w:rsidRPr="00750FDB" w:rsidRDefault="00103152" w:rsidP="00A47C7C">
            <w:pPr>
              <w:pStyle w:val="af3"/>
              <w:jc w:val="both"/>
              <w:rPr>
                <w:rFonts w:ascii="Times New Roman" w:hAnsi="Times New Roman" w:cs="Times New Roman"/>
                <w:sz w:val="24"/>
                <w:szCs w:val="24"/>
                <w:lang w:val="ru-RU"/>
              </w:rPr>
            </w:pPr>
            <w:hyperlink r:id="rId104">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Align w:val="center"/>
          </w:tcPr>
          <w:p w:rsidR="009F238F" w:rsidRPr="00750FDB" w:rsidRDefault="009F238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w:t>
            </w:r>
            <w:r w:rsidRPr="00750FDB">
              <w:rPr>
                <w:rFonts w:ascii="Times New Roman" w:hAnsi="Times New Roman" w:cs="Times New Roman"/>
                <w:sz w:val="24"/>
                <w:szCs w:val="24"/>
                <w:lang w:val="ru-RU"/>
              </w:rPr>
              <w:lastRenderedPageBreak/>
              <w:t>ценностей, приобщение к лучшим образцам отечественного и мирового искусства;</w:t>
            </w:r>
          </w:p>
          <w:p w:rsidR="009F238F" w:rsidRPr="00750FDB" w:rsidRDefault="009F238F" w:rsidP="00A47C7C">
            <w:pPr>
              <w:pStyle w:val="af3"/>
              <w:jc w:val="both"/>
              <w:rPr>
                <w:rFonts w:ascii="Times New Roman" w:hAnsi="Times New Roman" w:cs="Times New Roman"/>
                <w:sz w:val="24"/>
                <w:szCs w:val="24"/>
                <w:lang w:val="ru-RU"/>
              </w:rPr>
            </w:pPr>
          </w:p>
        </w:tc>
      </w:tr>
      <w:tr w:rsidR="00432FA7" w:rsidRPr="00750FDB" w:rsidTr="006550F8">
        <w:trPr>
          <w:gridAfter w:val="1"/>
          <w:wAfter w:w="13" w:type="dxa"/>
        </w:trPr>
        <w:tc>
          <w:tcPr>
            <w:tcW w:w="707" w:type="dxa"/>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100</w:t>
            </w:r>
          </w:p>
        </w:tc>
        <w:tc>
          <w:tcPr>
            <w:tcW w:w="2435" w:type="dxa"/>
            <w:gridSpan w:val="4"/>
            <w:vAlign w:val="center"/>
          </w:tcPr>
          <w:p w:rsidR="00432FA7" w:rsidRPr="00750FDB" w:rsidRDefault="00432FA7"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Хромосомная и генная инженерия</w:t>
            </w:r>
          </w:p>
        </w:tc>
        <w:tc>
          <w:tcPr>
            <w:tcW w:w="425" w:type="dxa"/>
            <w:gridSpan w:val="4"/>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85" w:type="dxa"/>
            <w:gridSpan w:val="3"/>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228" w:type="dxa"/>
            <w:gridSpan w:val="7"/>
          </w:tcPr>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Хромосомнаяигеннаяинженерия.</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Искусственныйсинтезгенаи</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конструированиерекомбинантныхДНК. Создание </w:t>
            </w:r>
            <w:proofErr w:type="gramStart"/>
            <w:r w:rsidRPr="00A47C7C">
              <w:rPr>
                <w:rFonts w:ascii="Times New Roman" w:hAnsi="Times New Roman" w:cs="Times New Roman"/>
                <w:sz w:val="24"/>
                <w:szCs w:val="24"/>
                <w:lang w:val="ru-RU"/>
              </w:rPr>
              <w:t>трансгенныхорганизмов.Достиженияи</w:t>
            </w:r>
            <w:proofErr w:type="gramEnd"/>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перспективыхромосомнойигеннойинженерии. Экологические иэтическиепроблемыгенной</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инженерии.</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432FA7" w:rsidRPr="00A47C7C" w:rsidRDefault="00432FA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Таблицыисхемы:«Геннаяинженерия»</w:t>
            </w:r>
          </w:p>
        </w:tc>
        <w:tc>
          <w:tcPr>
            <w:tcW w:w="1979" w:type="dxa"/>
            <w:gridSpan w:val="4"/>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1" w:type="dxa"/>
            <w:gridSpan w:val="6"/>
          </w:tcPr>
          <w:p w:rsidR="00432FA7" w:rsidRPr="00750FDB" w:rsidRDefault="00432FA7" w:rsidP="00A47C7C">
            <w:pPr>
              <w:pStyle w:val="af3"/>
              <w:jc w:val="both"/>
              <w:rPr>
                <w:rFonts w:ascii="Times New Roman" w:hAnsi="Times New Roman" w:cs="Times New Roman"/>
                <w:sz w:val="24"/>
                <w:szCs w:val="24"/>
                <w:lang w:val="ru-RU"/>
              </w:rPr>
            </w:pPr>
          </w:p>
        </w:tc>
        <w:tc>
          <w:tcPr>
            <w:tcW w:w="1276" w:type="dxa"/>
            <w:gridSpan w:val="3"/>
            <w:vAlign w:val="center"/>
          </w:tcPr>
          <w:p w:rsidR="00432FA7" w:rsidRPr="00750FDB" w:rsidRDefault="00432FA7" w:rsidP="00A47C7C">
            <w:pPr>
              <w:pStyle w:val="af3"/>
              <w:jc w:val="both"/>
              <w:rPr>
                <w:rFonts w:ascii="Times New Roman" w:hAnsi="Times New Roman" w:cs="Times New Roman"/>
                <w:sz w:val="24"/>
                <w:szCs w:val="24"/>
                <w:lang w:val="ru-RU"/>
              </w:rPr>
            </w:pP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101</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Медицинские биотехнологии</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Медицинские </w:t>
            </w:r>
            <w:proofErr w:type="gramStart"/>
            <w:r w:rsidRPr="00A47C7C">
              <w:rPr>
                <w:rFonts w:ascii="Times New Roman" w:hAnsi="Times New Roman" w:cs="Times New Roman"/>
                <w:sz w:val="24"/>
                <w:szCs w:val="24"/>
                <w:lang w:val="ru-RU"/>
              </w:rPr>
              <w:t>биотехнологии.Постгеномная</w:t>
            </w:r>
            <w:proofErr w:type="gramEnd"/>
            <w:r w:rsidRPr="00A47C7C">
              <w:rPr>
                <w:rFonts w:ascii="Times New Roman" w:hAnsi="Times New Roman" w:cs="Times New Roman"/>
                <w:sz w:val="24"/>
                <w:szCs w:val="24"/>
                <w:lang w:val="ru-RU"/>
              </w:rPr>
              <w:t xml:space="preserve"> цифроваямедицина. ПЦР-</w:t>
            </w:r>
            <w:proofErr w:type="gramStart"/>
            <w:r w:rsidRPr="00A47C7C">
              <w:rPr>
                <w:rFonts w:ascii="Times New Roman" w:hAnsi="Times New Roman" w:cs="Times New Roman"/>
                <w:sz w:val="24"/>
                <w:szCs w:val="24"/>
                <w:lang w:val="ru-RU"/>
              </w:rPr>
              <w:t>диагностика.Метаболомныйанализ</w:t>
            </w:r>
            <w:proofErr w:type="gramEnd"/>
            <w:r w:rsidRPr="00A47C7C">
              <w:rPr>
                <w:rFonts w:ascii="Times New Roman" w:hAnsi="Times New Roman" w:cs="Times New Roman"/>
                <w:sz w:val="24"/>
                <w:szCs w:val="24"/>
                <w:lang w:val="ru-RU"/>
              </w:rPr>
              <w:t>,геноцентрический анализпротеомачеловекадляоценкисостоянияегоздоровья.</w:t>
            </w:r>
          </w:p>
          <w:p w:rsidR="00762643" w:rsidRPr="00750FDB" w:rsidRDefault="00762643" w:rsidP="00A47C7C">
            <w:pPr>
              <w:pStyle w:val="af3"/>
              <w:jc w:val="both"/>
              <w:rPr>
                <w:rFonts w:ascii="Times New Roman" w:hAnsi="Times New Roman" w:cs="Times New Roman"/>
                <w:sz w:val="24"/>
                <w:szCs w:val="24"/>
                <w:lang w:val="ru-RU"/>
              </w:rPr>
            </w:pP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5">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restart"/>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w:t>
            </w:r>
            <w:r w:rsidRPr="00750FDB">
              <w:rPr>
                <w:rFonts w:ascii="Times New Roman" w:hAnsi="Times New Roman" w:cs="Times New Roman"/>
                <w:sz w:val="24"/>
                <w:szCs w:val="24"/>
                <w:lang w:val="ru-RU"/>
              </w:rPr>
              <w:lastRenderedPageBreak/>
              <w:t>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62643" w:rsidRPr="00103152" w:rsidTr="006550F8">
        <w:trPr>
          <w:gridAfter w:val="1"/>
          <w:wAfter w:w="13" w:type="dxa"/>
        </w:trPr>
        <w:tc>
          <w:tcPr>
            <w:tcW w:w="707" w:type="dxa"/>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102</w:t>
            </w:r>
          </w:p>
        </w:tc>
        <w:tc>
          <w:tcPr>
            <w:tcW w:w="2435" w:type="dxa"/>
            <w:gridSpan w:val="4"/>
            <w:vAlign w:val="center"/>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Резервный урок. Повторение, обобщение, систематизация знаний</w:t>
            </w:r>
          </w:p>
        </w:tc>
        <w:tc>
          <w:tcPr>
            <w:tcW w:w="425" w:type="dxa"/>
            <w:gridSpan w:val="4"/>
          </w:tcPr>
          <w:p w:rsidR="00762643" w:rsidRPr="00750FDB" w:rsidRDefault="00762643" w:rsidP="00A47C7C">
            <w:pPr>
              <w:pStyle w:val="af3"/>
              <w:jc w:val="both"/>
              <w:rPr>
                <w:rFonts w:ascii="Times New Roman" w:hAnsi="Times New Roman" w:cs="Times New Roman"/>
                <w:sz w:val="24"/>
                <w:szCs w:val="24"/>
                <w:lang w:val="ru-RU"/>
              </w:rPr>
            </w:pPr>
          </w:p>
        </w:tc>
        <w:tc>
          <w:tcPr>
            <w:tcW w:w="285" w:type="dxa"/>
            <w:gridSpan w:val="3"/>
          </w:tcPr>
          <w:p w:rsidR="00762643" w:rsidRPr="00750FDB" w:rsidRDefault="00762643" w:rsidP="00A47C7C">
            <w:pPr>
              <w:pStyle w:val="af3"/>
              <w:jc w:val="both"/>
              <w:rPr>
                <w:rFonts w:ascii="Times New Roman" w:hAnsi="Times New Roman" w:cs="Times New Roman"/>
                <w:sz w:val="24"/>
                <w:szCs w:val="24"/>
                <w:lang w:val="ru-RU"/>
              </w:rPr>
            </w:pPr>
          </w:p>
        </w:tc>
        <w:tc>
          <w:tcPr>
            <w:tcW w:w="542" w:type="dxa"/>
            <w:gridSpan w:val="2"/>
          </w:tcPr>
          <w:p w:rsidR="00762643" w:rsidRPr="00750FDB" w:rsidRDefault="00762643" w:rsidP="00A47C7C">
            <w:pPr>
              <w:pStyle w:val="af3"/>
              <w:jc w:val="both"/>
              <w:rPr>
                <w:rFonts w:ascii="Times New Roman" w:hAnsi="Times New Roman" w:cs="Times New Roman"/>
                <w:sz w:val="24"/>
                <w:szCs w:val="24"/>
                <w:lang w:val="ru-RU"/>
              </w:rPr>
            </w:pPr>
          </w:p>
        </w:tc>
        <w:tc>
          <w:tcPr>
            <w:tcW w:w="7228" w:type="dxa"/>
            <w:gridSpan w:val="7"/>
          </w:tcPr>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Использование стволовых </w:t>
            </w:r>
            <w:proofErr w:type="gramStart"/>
            <w:r w:rsidRPr="00A47C7C">
              <w:rPr>
                <w:rFonts w:ascii="Times New Roman" w:hAnsi="Times New Roman" w:cs="Times New Roman"/>
                <w:sz w:val="24"/>
                <w:szCs w:val="24"/>
                <w:lang w:val="ru-RU"/>
              </w:rPr>
              <w:t>клеток.Таргетная</w:t>
            </w:r>
            <w:proofErr w:type="gramEnd"/>
            <w:r w:rsidRPr="00A47C7C">
              <w:rPr>
                <w:rFonts w:ascii="Times New Roman" w:hAnsi="Times New Roman" w:cs="Times New Roman"/>
                <w:sz w:val="24"/>
                <w:szCs w:val="24"/>
                <w:lang w:val="ru-RU"/>
              </w:rPr>
              <w:t xml:space="preserve"> терапиярака.</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3</w:t>
            </w:r>
            <w:r w:rsidRPr="00750FDB">
              <w:rPr>
                <w:rFonts w:ascii="Times New Roman" w:hAnsi="Times New Roman" w:cs="Times New Roman"/>
                <w:sz w:val="24"/>
                <w:szCs w:val="24"/>
              </w:rPr>
              <w:t>D</w:t>
            </w:r>
            <w:r w:rsidRPr="00A47C7C">
              <w:rPr>
                <w:rFonts w:ascii="Times New Roman" w:hAnsi="Times New Roman" w:cs="Times New Roman"/>
                <w:sz w:val="24"/>
                <w:szCs w:val="24"/>
                <w:lang w:val="ru-RU"/>
              </w:rPr>
              <w:t>-биоинженерия для разработкифундаментальных основмедицинских технологий, созданиякомплексных тканей сочетаниемтехнологий трёхмерногобиопринтингаискаффолдингадля решения задачперсонализированной медицины.</w:t>
            </w:r>
          </w:p>
          <w:p w:rsidR="00762643" w:rsidRPr="00A47C7C" w:rsidRDefault="00762643"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Созданиевекторныхвакцинсцельюобеспечения комбинированнойзащиты от возбудителей </w:t>
            </w:r>
            <w:proofErr w:type="gramStart"/>
            <w:r w:rsidRPr="00A47C7C">
              <w:rPr>
                <w:rFonts w:ascii="Times New Roman" w:hAnsi="Times New Roman" w:cs="Times New Roman"/>
                <w:sz w:val="24"/>
                <w:szCs w:val="24"/>
                <w:lang w:val="ru-RU"/>
              </w:rPr>
              <w:lastRenderedPageBreak/>
              <w:t>ОРВИ,установлениемолекулярных</w:t>
            </w:r>
            <w:proofErr w:type="gramEnd"/>
          </w:p>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механизмовфункционирования</w:t>
            </w:r>
          </w:p>
        </w:tc>
        <w:tc>
          <w:tcPr>
            <w:tcW w:w="1979" w:type="dxa"/>
            <w:gridSpan w:val="4"/>
          </w:tcPr>
          <w:p w:rsidR="00762643" w:rsidRPr="00750FDB" w:rsidRDefault="00762643"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Смысловое чтение. Фронтальный опрос</w:t>
            </w:r>
          </w:p>
        </w:tc>
        <w:tc>
          <w:tcPr>
            <w:tcW w:w="1421" w:type="dxa"/>
            <w:gridSpan w:val="6"/>
          </w:tcPr>
          <w:p w:rsidR="00762643" w:rsidRPr="00750FDB" w:rsidRDefault="00103152" w:rsidP="00A47C7C">
            <w:pPr>
              <w:pStyle w:val="af3"/>
              <w:jc w:val="both"/>
              <w:rPr>
                <w:rFonts w:ascii="Times New Roman" w:hAnsi="Times New Roman" w:cs="Times New Roman"/>
                <w:sz w:val="24"/>
                <w:szCs w:val="24"/>
                <w:lang w:val="ru-RU"/>
              </w:rPr>
            </w:pPr>
            <w:hyperlink r:id="rId106">
              <w:r w:rsidR="00762643" w:rsidRPr="00750FDB">
                <w:rPr>
                  <w:rFonts w:ascii="Times New Roman" w:hAnsi="Times New Roman" w:cs="Times New Roman"/>
                  <w:color w:val="0000FF"/>
                  <w:sz w:val="24"/>
                  <w:szCs w:val="24"/>
                </w:rPr>
                <w:t>https</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resh</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edu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ru</w:t>
              </w:r>
              <w:r w:rsidR="00762643" w:rsidRPr="00750FDB">
                <w:rPr>
                  <w:rFonts w:ascii="Times New Roman" w:hAnsi="Times New Roman" w:cs="Times New Roman"/>
                  <w:color w:val="0000FF"/>
                  <w:sz w:val="24"/>
                  <w:szCs w:val="24"/>
                  <w:lang w:val="ru-RU"/>
                </w:rPr>
                <w:t>/</w:t>
              </w:r>
              <w:r w:rsidR="00762643" w:rsidRPr="00750FDB">
                <w:rPr>
                  <w:rFonts w:ascii="Times New Roman" w:hAnsi="Times New Roman" w:cs="Times New Roman"/>
                  <w:color w:val="0000FF"/>
                  <w:sz w:val="24"/>
                  <w:szCs w:val="24"/>
                </w:rPr>
                <w:t>subject</w:t>
              </w:r>
              <w:r w:rsidR="00762643" w:rsidRPr="00750FDB">
                <w:rPr>
                  <w:rFonts w:ascii="Times New Roman" w:hAnsi="Times New Roman" w:cs="Times New Roman"/>
                  <w:color w:val="0000FF"/>
                  <w:sz w:val="24"/>
                  <w:szCs w:val="24"/>
                  <w:lang w:val="ru-RU"/>
                </w:rPr>
                <w:t>/5/</w:t>
              </w:r>
            </w:hyperlink>
          </w:p>
        </w:tc>
        <w:tc>
          <w:tcPr>
            <w:tcW w:w="1276" w:type="dxa"/>
            <w:gridSpan w:val="3"/>
            <w:vMerge/>
            <w:vAlign w:val="center"/>
          </w:tcPr>
          <w:p w:rsidR="00762643" w:rsidRPr="00750FDB" w:rsidRDefault="00762643" w:rsidP="00A47C7C">
            <w:pPr>
              <w:pStyle w:val="af3"/>
              <w:jc w:val="both"/>
              <w:rPr>
                <w:rFonts w:ascii="Times New Roman" w:hAnsi="Times New Roman" w:cs="Times New Roman"/>
                <w:sz w:val="24"/>
                <w:szCs w:val="24"/>
                <w:lang w:val="ru-RU"/>
              </w:rPr>
            </w:pPr>
          </w:p>
        </w:tc>
      </w:tr>
      <w:tr w:rsidR="00432FA7" w:rsidRPr="00750FDB" w:rsidTr="006550F8">
        <w:trPr>
          <w:gridAfter w:val="1"/>
          <w:wAfter w:w="13" w:type="dxa"/>
        </w:trPr>
        <w:tc>
          <w:tcPr>
            <w:tcW w:w="3142" w:type="dxa"/>
            <w:gridSpan w:val="5"/>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ОБЩЕЕ КОЛИЧЕСТВО ЧАСОВ ПО ПРОГРАММЕ</w:t>
            </w:r>
          </w:p>
        </w:tc>
        <w:tc>
          <w:tcPr>
            <w:tcW w:w="425" w:type="dxa"/>
            <w:gridSpan w:val="4"/>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102</w:t>
            </w:r>
          </w:p>
        </w:tc>
        <w:tc>
          <w:tcPr>
            <w:tcW w:w="285" w:type="dxa"/>
            <w:gridSpan w:val="3"/>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42" w:type="dxa"/>
            <w:gridSpan w:val="2"/>
          </w:tcPr>
          <w:p w:rsidR="00432FA7" w:rsidRPr="00750FDB" w:rsidRDefault="00432FA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13.5</w:t>
            </w:r>
          </w:p>
        </w:tc>
        <w:tc>
          <w:tcPr>
            <w:tcW w:w="7228" w:type="dxa"/>
            <w:gridSpan w:val="7"/>
          </w:tcPr>
          <w:p w:rsidR="00432FA7" w:rsidRPr="00750FDB" w:rsidRDefault="00432FA7" w:rsidP="00A47C7C">
            <w:pPr>
              <w:pStyle w:val="af3"/>
              <w:jc w:val="both"/>
              <w:rPr>
                <w:rFonts w:ascii="Times New Roman" w:hAnsi="Times New Roman" w:cs="Times New Roman"/>
                <w:sz w:val="24"/>
                <w:szCs w:val="24"/>
                <w:lang w:val="ru-RU"/>
              </w:rPr>
            </w:pPr>
          </w:p>
        </w:tc>
        <w:tc>
          <w:tcPr>
            <w:tcW w:w="1979" w:type="dxa"/>
            <w:gridSpan w:val="4"/>
          </w:tcPr>
          <w:p w:rsidR="00432FA7" w:rsidRPr="00750FDB" w:rsidRDefault="00432FA7" w:rsidP="00A47C7C">
            <w:pPr>
              <w:pStyle w:val="af3"/>
              <w:jc w:val="both"/>
              <w:rPr>
                <w:rFonts w:ascii="Times New Roman" w:hAnsi="Times New Roman" w:cs="Times New Roman"/>
                <w:sz w:val="24"/>
                <w:szCs w:val="24"/>
                <w:lang w:val="ru-RU"/>
              </w:rPr>
            </w:pPr>
          </w:p>
        </w:tc>
        <w:tc>
          <w:tcPr>
            <w:tcW w:w="1421" w:type="dxa"/>
            <w:gridSpan w:val="6"/>
          </w:tcPr>
          <w:p w:rsidR="00432FA7" w:rsidRPr="00750FDB" w:rsidRDefault="00432FA7" w:rsidP="00A47C7C">
            <w:pPr>
              <w:pStyle w:val="af3"/>
              <w:jc w:val="both"/>
              <w:rPr>
                <w:rFonts w:ascii="Times New Roman" w:hAnsi="Times New Roman" w:cs="Times New Roman"/>
                <w:sz w:val="24"/>
                <w:szCs w:val="24"/>
                <w:lang w:val="ru-RU"/>
              </w:rPr>
            </w:pPr>
          </w:p>
        </w:tc>
        <w:tc>
          <w:tcPr>
            <w:tcW w:w="1276" w:type="dxa"/>
            <w:gridSpan w:val="3"/>
            <w:vAlign w:val="center"/>
          </w:tcPr>
          <w:p w:rsidR="00432FA7" w:rsidRPr="00750FDB" w:rsidRDefault="00432FA7" w:rsidP="00A47C7C">
            <w:pPr>
              <w:pStyle w:val="af3"/>
              <w:jc w:val="both"/>
              <w:rPr>
                <w:rFonts w:ascii="Times New Roman" w:hAnsi="Times New Roman" w:cs="Times New Roman"/>
                <w:sz w:val="24"/>
                <w:szCs w:val="24"/>
                <w:lang w:val="ru-RU"/>
              </w:rPr>
            </w:pPr>
          </w:p>
        </w:tc>
      </w:tr>
    </w:tbl>
    <w:p w:rsidR="00B06DF1" w:rsidRPr="00750FDB" w:rsidRDefault="00B06DF1"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ТЕМАТИЧЕСКОЕ (ПОУРОЧНОЕ) </w:t>
      </w:r>
      <w:proofErr w:type="gramStart"/>
      <w:r w:rsidRPr="00750FDB">
        <w:rPr>
          <w:rFonts w:ascii="Times New Roman" w:hAnsi="Times New Roman" w:cs="Times New Roman"/>
          <w:sz w:val="24"/>
          <w:szCs w:val="24"/>
          <w:lang w:val="ru-RU"/>
        </w:rPr>
        <w:t>ПЛАНИРОВАНИЕ  11</w:t>
      </w:r>
      <w:proofErr w:type="gramEnd"/>
      <w:r w:rsidRPr="00750FDB">
        <w:rPr>
          <w:rFonts w:ascii="Times New Roman" w:hAnsi="Times New Roman" w:cs="Times New Roman"/>
          <w:sz w:val="24"/>
          <w:szCs w:val="24"/>
          <w:lang w:val="ru-RU"/>
        </w:rPr>
        <w:t>КЛАСС  углуб.</w:t>
      </w:r>
    </w:p>
    <w:p w:rsidR="001B222B" w:rsidRPr="00750FDB" w:rsidRDefault="001B222B" w:rsidP="00A47C7C">
      <w:pPr>
        <w:pStyle w:val="af3"/>
        <w:jc w:val="both"/>
        <w:rPr>
          <w:rFonts w:ascii="Times New Roman" w:hAnsi="Times New Roman" w:cs="Times New Roman"/>
          <w:sz w:val="24"/>
          <w:szCs w:val="24"/>
          <w:lang w:val="ru-RU"/>
        </w:rPr>
      </w:pPr>
    </w:p>
    <w:tbl>
      <w:tblPr>
        <w:tblW w:w="16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411"/>
        <w:gridCol w:w="6"/>
        <w:gridCol w:w="10"/>
        <w:gridCol w:w="7"/>
        <w:gridCol w:w="390"/>
        <w:gridCol w:w="297"/>
        <w:gridCol w:w="299"/>
        <w:gridCol w:w="267"/>
        <w:gridCol w:w="133"/>
        <w:gridCol w:w="5680"/>
        <w:gridCol w:w="1276"/>
        <w:gridCol w:w="31"/>
        <w:gridCol w:w="1650"/>
        <w:gridCol w:w="19"/>
        <w:gridCol w:w="309"/>
        <w:gridCol w:w="11"/>
        <w:gridCol w:w="1061"/>
        <w:gridCol w:w="17"/>
        <w:gridCol w:w="19"/>
        <w:gridCol w:w="10"/>
        <w:gridCol w:w="302"/>
        <w:gridCol w:w="11"/>
        <w:gridCol w:w="1253"/>
        <w:gridCol w:w="11"/>
        <w:gridCol w:w="20"/>
      </w:tblGrid>
      <w:tr w:rsidR="001B222B" w:rsidRPr="00103152" w:rsidTr="005135DD">
        <w:tc>
          <w:tcPr>
            <w:tcW w:w="707" w:type="dxa"/>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п/п</w:t>
            </w:r>
          </w:p>
        </w:tc>
        <w:tc>
          <w:tcPr>
            <w:tcW w:w="2417" w:type="dxa"/>
            <w:gridSpan w:val="2"/>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Наименование разделов и тем программы</w:t>
            </w:r>
          </w:p>
        </w:tc>
        <w:tc>
          <w:tcPr>
            <w:tcW w:w="1403" w:type="dxa"/>
            <w:gridSpan w:val="7"/>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Количество часов</w:t>
            </w:r>
          </w:p>
        </w:tc>
        <w:tc>
          <w:tcPr>
            <w:tcW w:w="5680" w:type="dxa"/>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Виды деятельности</w:t>
            </w:r>
          </w:p>
        </w:tc>
        <w:tc>
          <w:tcPr>
            <w:tcW w:w="2976" w:type="dxa"/>
            <w:gridSpan w:val="4"/>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Виды и формы контроля</w:t>
            </w:r>
          </w:p>
        </w:tc>
        <w:tc>
          <w:tcPr>
            <w:tcW w:w="1381" w:type="dxa"/>
            <w:gridSpan w:val="3"/>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ЭОР</w:t>
            </w:r>
          </w:p>
        </w:tc>
        <w:tc>
          <w:tcPr>
            <w:tcW w:w="1643" w:type="dxa"/>
            <w:gridSpan w:val="8"/>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Деятельность учителя с учетом программы воспитания</w:t>
            </w:r>
          </w:p>
        </w:tc>
      </w:tr>
      <w:tr w:rsidR="001B222B" w:rsidRPr="00750FDB" w:rsidTr="005135DD">
        <w:tc>
          <w:tcPr>
            <w:tcW w:w="707" w:type="dxa"/>
            <w:vMerge/>
          </w:tcPr>
          <w:p w:rsidR="001B222B" w:rsidRPr="00750FDB" w:rsidRDefault="001B222B" w:rsidP="00A47C7C">
            <w:pPr>
              <w:pStyle w:val="af3"/>
              <w:jc w:val="both"/>
              <w:rPr>
                <w:rFonts w:ascii="Times New Roman" w:hAnsi="Times New Roman" w:cs="Times New Roman"/>
                <w:sz w:val="24"/>
                <w:szCs w:val="24"/>
                <w:lang w:val="ru-RU"/>
              </w:rPr>
            </w:pPr>
          </w:p>
        </w:tc>
        <w:tc>
          <w:tcPr>
            <w:tcW w:w="2417" w:type="dxa"/>
            <w:gridSpan w:val="2"/>
            <w:vMerge/>
          </w:tcPr>
          <w:p w:rsidR="001B222B" w:rsidRPr="00750FDB" w:rsidRDefault="001B222B" w:rsidP="00A47C7C">
            <w:pPr>
              <w:pStyle w:val="af3"/>
              <w:jc w:val="both"/>
              <w:rPr>
                <w:rFonts w:ascii="Times New Roman" w:hAnsi="Times New Roman" w:cs="Times New Roman"/>
                <w:sz w:val="24"/>
                <w:szCs w:val="24"/>
                <w:lang w:val="ru-RU"/>
              </w:rPr>
            </w:pP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Всего</w:t>
            </w:r>
          </w:p>
        </w:tc>
        <w:tc>
          <w:tcPr>
            <w:tcW w:w="59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Контрольные работы</w:t>
            </w:r>
          </w:p>
        </w:tc>
        <w:tc>
          <w:tcPr>
            <w:tcW w:w="400"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Практические работы</w:t>
            </w:r>
          </w:p>
        </w:tc>
        <w:tc>
          <w:tcPr>
            <w:tcW w:w="5680" w:type="dxa"/>
            <w:vMerge/>
          </w:tcPr>
          <w:p w:rsidR="001B222B" w:rsidRPr="00750FDB" w:rsidRDefault="001B222B" w:rsidP="00A47C7C">
            <w:pPr>
              <w:pStyle w:val="af3"/>
              <w:jc w:val="both"/>
              <w:rPr>
                <w:rFonts w:ascii="Times New Roman" w:hAnsi="Times New Roman" w:cs="Times New Roman"/>
                <w:sz w:val="24"/>
                <w:szCs w:val="24"/>
                <w:lang w:val="ru-RU"/>
              </w:rPr>
            </w:pPr>
          </w:p>
        </w:tc>
        <w:tc>
          <w:tcPr>
            <w:tcW w:w="2976" w:type="dxa"/>
            <w:gridSpan w:val="4"/>
            <w:vMerge/>
          </w:tcPr>
          <w:p w:rsidR="001B222B" w:rsidRPr="00750FDB" w:rsidRDefault="001B222B" w:rsidP="00A47C7C">
            <w:pPr>
              <w:pStyle w:val="af3"/>
              <w:jc w:val="both"/>
              <w:rPr>
                <w:rFonts w:ascii="Times New Roman" w:hAnsi="Times New Roman" w:cs="Times New Roman"/>
                <w:sz w:val="24"/>
                <w:szCs w:val="24"/>
                <w:lang w:val="ru-RU"/>
              </w:rPr>
            </w:pPr>
          </w:p>
        </w:tc>
        <w:tc>
          <w:tcPr>
            <w:tcW w:w="1381" w:type="dxa"/>
            <w:gridSpan w:val="3"/>
            <w:vMerge/>
          </w:tcPr>
          <w:p w:rsidR="001B222B" w:rsidRPr="00750FDB" w:rsidRDefault="001B222B" w:rsidP="00A47C7C">
            <w:pPr>
              <w:pStyle w:val="af3"/>
              <w:jc w:val="both"/>
              <w:rPr>
                <w:rFonts w:ascii="Times New Roman" w:hAnsi="Times New Roman" w:cs="Times New Roman"/>
                <w:sz w:val="24"/>
                <w:szCs w:val="24"/>
                <w:lang w:val="ru-RU"/>
              </w:rPr>
            </w:pPr>
          </w:p>
        </w:tc>
        <w:tc>
          <w:tcPr>
            <w:tcW w:w="1643" w:type="dxa"/>
            <w:gridSpan w:val="8"/>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750FDB" w:rsidTr="005135DD">
        <w:trPr>
          <w:gridAfter w:val="2"/>
          <w:wAfter w:w="31" w:type="dxa"/>
        </w:trPr>
        <w:tc>
          <w:tcPr>
            <w:tcW w:w="16176" w:type="dxa"/>
            <w:gridSpan w:val="2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Тема«Зарождениеиразвитиеэволюционныхпредставленийвбиологии</w:t>
            </w:r>
            <w:r w:rsidRPr="00750FDB">
              <w:rPr>
                <w:rFonts w:ascii="Times New Roman" w:hAnsi="Times New Roman" w:cs="Times New Roman"/>
                <w:sz w:val="24"/>
                <w:szCs w:val="24"/>
                <w:lang w:val="ru-RU"/>
              </w:rPr>
              <w:t>»</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Эволюционная теория Ч. Дарвина</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ЭволюционнаятеорияЧ. Дарвина.Предпосылки </w:t>
            </w:r>
            <w:proofErr w:type="gramStart"/>
            <w:r w:rsidRPr="00A47C7C">
              <w:rPr>
                <w:rFonts w:ascii="Times New Roman" w:hAnsi="Times New Roman" w:cs="Times New Roman"/>
                <w:sz w:val="24"/>
                <w:szCs w:val="24"/>
                <w:lang w:val="ru-RU"/>
              </w:rPr>
              <w:t>возникновениядарвинизма.Жизньи</w:t>
            </w:r>
            <w:proofErr w:type="gramEnd"/>
            <w:r w:rsidRPr="00A47C7C">
              <w:rPr>
                <w:rFonts w:ascii="Times New Roman" w:hAnsi="Times New Roman" w:cs="Times New Roman"/>
                <w:sz w:val="24"/>
                <w:szCs w:val="24"/>
                <w:lang w:val="ru-RU"/>
              </w:rPr>
              <w:t xml:space="preserve"> научная</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деятельностьЧ.Дарвина.</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Портреты: Аристотель, К. </w:t>
            </w:r>
            <w:proofErr w:type="gramStart"/>
            <w:r w:rsidRPr="00A47C7C">
              <w:rPr>
                <w:rFonts w:ascii="Times New Roman" w:hAnsi="Times New Roman" w:cs="Times New Roman"/>
                <w:color w:val="231F20"/>
                <w:sz w:val="24"/>
                <w:szCs w:val="24"/>
                <w:lang w:val="ru-RU"/>
              </w:rPr>
              <w:t>Линней,Ж.</w:t>
            </w:r>
            <w:proofErr w:type="gramEnd"/>
            <w:r w:rsidRPr="00A47C7C">
              <w:rPr>
                <w:rFonts w:ascii="Times New Roman" w:hAnsi="Times New Roman" w:cs="Times New Roman"/>
                <w:color w:val="231F20"/>
                <w:sz w:val="24"/>
                <w:szCs w:val="24"/>
                <w:lang w:val="ru-RU"/>
              </w:rPr>
              <w:t xml:space="preserve"> Б.Ламарк,Э.Ж.Сент-Илер,</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 Кювье, Ч.Дарвин.</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Таблицыисхемы: «</w:t>
            </w:r>
            <w:proofErr w:type="gramStart"/>
            <w:r w:rsidRPr="00A47C7C">
              <w:rPr>
                <w:rFonts w:ascii="Times New Roman" w:hAnsi="Times New Roman" w:cs="Times New Roman"/>
                <w:color w:val="231F20"/>
                <w:sz w:val="24"/>
                <w:szCs w:val="24"/>
                <w:lang w:val="ru-RU"/>
              </w:rPr>
              <w:t>Системаживойприроды(</w:t>
            </w:r>
            <w:proofErr w:type="gramEnd"/>
            <w:r w:rsidRPr="00A47C7C">
              <w:rPr>
                <w:rFonts w:ascii="Times New Roman" w:hAnsi="Times New Roman" w:cs="Times New Roman"/>
                <w:color w:val="231F20"/>
                <w:sz w:val="24"/>
                <w:szCs w:val="24"/>
                <w:lang w:val="ru-RU"/>
              </w:rPr>
              <w:t>поК.Линнею)»,</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«Лестница живых существ(поЛамарку)</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Механизм</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формированияприспособленийурастенийиживотных</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 Ламарку)», «Карта-схемамаршрутапутешествияЧ.Дарвина»,</w:t>
            </w:r>
          </w:p>
          <w:p w:rsidR="001B222B" w:rsidRPr="00750FDB" w:rsidRDefault="001B222B"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«НаходкиЧ.Дарвина»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практико-ориентированных задач, работа с учебником .</w:t>
            </w:r>
          </w:p>
        </w:tc>
        <w:tc>
          <w:tcPr>
            <w:tcW w:w="1381" w:type="dxa"/>
            <w:gridSpan w:val="3"/>
          </w:tcPr>
          <w:p w:rsidR="001B222B" w:rsidRPr="00750FDB" w:rsidRDefault="00103152" w:rsidP="00A47C7C">
            <w:pPr>
              <w:pStyle w:val="af3"/>
              <w:jc w:val="both"/>
              <w:rPr>
                <w:rFonts w:ascii="Times New Roman" w:hAnsi="Times New Roman" w:cs="Times New Roman"/>
                <w:sz w:val="24"/>
                <w:szCs w:val="24"/>
                <w:lang w:val="ru-RU"/>
              </w:rPr>
            </w:pPr>
            <w:hyperlink r:id="rId107">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43" w:type="dxa"/>
            <w:gridSpan w:val="8"/>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w:t>
            </w:r>
            <w:r w:rsidRPr="00750FDB">
              <w:rPr>
                <w:rFonts w:ascii="Times New Roman" w:hAnsi="Times New Roman" w:cs="Times New Roman"/>
                <w:sz w:val="24"/>
                <w:szCs w:val="24"/>
                <w:lang w:val="ru-RU"/>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Движущие силы эволюции видов по Ч. Дарвину</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Движущиесилыэволюциивидовпо Ч. Дарвину (высокаяинтенсивность размноженияорганизмов, </w:t>
            </w:r>
            <w:proofErr w:type="gramStart"/>
            <w:r w:rsidRPr="00A47C7C">
              <w:rPr>
                <w:rFonts w:ascii="Times New Roman" w:hAnsi="Times New Roman" w:cs="Times New Roman"/>
                <w:sz w:val="24"/>
                <w:szCs w:val="24"/>
                <w:lang w:val="ru-RU"/>
              </w:rPr>
              <w:t>наследственнаяизменчивость,борьба</w:t>
            </w:r>
            <w:proofErr w:type="gramEnd"/>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засуществование,естественныйиискусственныйотбор</w:t>
            </w:r>
            <w:proofErr w:type="gramEnd"/>
            <w:r w:rsidRPr="00A47C7C">
              <w:rPr>
                <w:rFonts w:ascii="Times New Roman" w:hAnsi="Times New Roman" w:cs="Times New Roman"/>
                <w:sz w:val="24"/>
                <w:szCs w:val="24"/>
                <w:lang w:val="ru-RU"/>
              </w:rPr>
              <w:t>).</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Портрет:Ч.Дарвин</w:t>
            </w:r>
            <w:proofErr w:type="gramEnd"/>
            <w:r w:rsidRPr="00A47C7C">
              <w:rPr>
                <w:rFonts w:ascii="Times New Roman" w:hAnsi="Times New Roman" w:cs="Times New Roman"/>
                <w:color w:val="231F20"/>
                <w:sz w:val="24"/>
                <w:szCs w:val="24"/>
                <w:lang w:val="ru-RU"/>
              </w:rPr>
              <w:t>.</w:t>
            </w:r>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Формыборьбыза существование», «Породыголубей»,«Многообразие</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культурныхформкапусты»,</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«Породыдомашнихживотных»,</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w:t>
            </w:r>
            <w:proofErr w:type="gramStart"/>
            <w:r w:rsidRPr="00A47C7C">
              <w:rPr>
                <w:rFonts w:ascii="Times New Roman" w:hAnsi="Times New Roman" w:cs="Times New Roman"/>
                <w:color w:val="231F20"/>
                <w:sz w:val="24"/>
                <w:szCs w:val="24"/>
                <w:lang w:val="ru-RU"/>
              </w:rPr>
              <w:t>Схемаобразованияновыхвидов(</w:t>
            </w:r>
            <w:proofErr w:type="gramEnd"/>
            <w:r w:rsidRPr="00A47C7C">
              <w:rPr>
                <w:rFonts w:ascii="Times New Roman" w:hAnsi="Times New Roman" w:cs="Times New Roman"/>
                <w:color w:val="231F20"/>
                <w:sz w:val="24"/>
                <w:szCs w:val="24"/>
                <w:lang w:val="ru-RU"/>
              </w:rPr>
              <w:t>по Ч. Дарвину)», «Схемасоотношения движущихсил</w:t>
            </w:r>
          </w:p>
          <w:p w:rsidR="001B222B" w:rsidRPr="00750FDB" w:rsidRDefault="001B222B"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эволюции»</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381" w:type="dxa"/>
            <w:gridSpan w:val="3"/>
          </w:tcPr>
          <w:p w:rsidR="001B222B" w:rsidRPr="00750FDB" w:rsidRDefault="00103152" w:rsidP="00A47C7C">
            <w:pPr>
              <w:pStyle w:val="af3"/>
              <w:jc w:val="both"/>
              <w:rPr>
                <w:rFonts w:ascii="Times New Roman" w:hAnsi="Times New Roman" w:cs="Times New Roman"/>
                <w:sz w:val="24"/>
                <w:szCs w:val="24"/>
                <w:lang w:val="ru-RU"/>
              </w:rPr>
            </w:pPr>
            <w:hyperlink r:id="rId108">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43" w:type="dxa"/>
            <w:gridSpan w:val="8"/>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Борьба за существование, естественный и искусственный отбор</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Дарвину (высокаяинтенсивность размноженияорганизмов, </w:t>
            </w:r>
            <w:proofErr w:type="gramStart"/>
            <w:r w:rsidRPr="00A47C7C">
              <w:rPr>
                <w:rFonts w:ascii="Times New Roman" w:hAnsi="Times New Roman" w:cs="Times New Roman"/>
                <w:sz w:val="24"/>
                <w:szCs w:val="24"/>
                <w:lang w:val="ru-RU"/>
              </w:rPr>
              <w:t>наследственнаяизменчивость,борьба</w:t>
            </w:r>
            <w:proofErr w:type="gramEnd"/>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засуществование,естественныйиискусственныйотбор</w:t>
            </w:r>
            <w:proofErr w:type="gramEnd"/>
            <w:r w:rsidRPr="00A47C7C">
              <w:rPr>
                <w:rFonts w:ascii="Times New Roman" w:hAnsi="Times New Roman" w:cs="Times New Roman"/>
                <w:sz w:val="24"/>
                <w:szCs w:val="24"/>
                <w:lang w:val="ru-RU"/>
              </w:rPr>
              <w:t>).</w:t>
            </w:r>
          </w:p>
          <w:p w:rsidR="001B222B" w:rsidRPr="00A47C7C" w:rsidRDefault="001B222B" w:rsidP="00A47C7C">
            <w:pPr>
              <w:pStyle w:val="af3"/>
              <w:jc w:val="both"/>
              <w:rPr>
                <w:rFonts w:ascii="Times New Roman" w:hAnsi="Times New Roman" w:cs="Times New Roman"/>
                <w:sz w:val="24"/>
                <w:szCs w:val="24"/>
                <w:lang w:val="ru-RU"/>
              </w:rPr>
            </w:pP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381" w:type="dxa"/>
            <w:gridSpan w:val="3"/>
          </w:tcPr>
          <w:p w:rsidR="001B222B" w:rsidRPr="00750FDB" w:rsidRDefault="00103152" w:rsidP="00A47C7C">
            <w:pPr>
              <w:pStyle w:val="af3"/>
              <w:jc w:val="both"/>
              <w:rPr>
                <w:rFonts w:ascii="Times New Roman" w:hAnsi="Times New Roman" w:cs="Times New Roman"/>
                <w:sz w:val="24"/>
                <w:szCs w:val="24"/>
                <w:lang w:val="ru-RU"/>
              </w:rPr>
            </w:pPr>
            <w:hyperlink r:id="rId109">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43" w:type="dxa"/>
            <w:gridSpan w:val="8"/>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w:t>
            </w:r>
            <w:r w:rsidRPr="00750FDB">
              <w:rPr>
                <w:rFonts w:ascii="Times New Roman" w:hAnsi="Times New Roman" w:cs="Times New Roman"/>
                <w:sz w:val="24"/>
                <w:szCs w:val="24"/>
                <w:lang w:val="ru-RU"/>
              </w:rPr>
              <w:lastRenderedPageBreak/>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Формированиесинтетической</w:t>
            </w:r>
            <w:r w:rsidRPr="00750FDB">
              <w:rPr>
                <w:rFonts w:ascii="Times New Roman" w:hAnsi="Times New Roman" w:cs="Times New Roman"/>
                <w:color w:val="231F20"/>
                <w:spacing w:val="-1"/>
                <w:sz w:val="24"/>
                <w:szCs w:val="24"/>
              </w:rPr>
              <w:t>теории</w:t>
            </w:r>
            <w:r w:rsidRPr="00750FDB">
              <w:rPr>
                <w:rFonts w:ascii="Times New Roman" w:hAnsi="Times New Roman" w:cs="Times New Roman"/>
                <w:color w:val="231F20"/>
                <w:sz w:val="24"/>
                <w:szCs w:val="24"/>
              </w:rPr>
              <w:t>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Оформлениесинтетическойтеорииэволюции(СТЭ</w:t>
            </w:r>
            <w:proofErr w:type="gramStart"/>
            <w:r w:rsidRPr="00A47C7C">
              <w:rPr>
                <w:rFonts w:ascii="Times New Roman" w:hAnsi="Times New Roman" w:cs="Times New Roman"/>
                <w:sz w:val="24"/>
                <w:szCs w:val="24"/>
                <w:lang w:val="ru-RU"/>
              </w:rPr>
              <w:t>).Нейтральнаятеория</w:t>
            </w:r>
            <w:proofErr w:type="gramEnd"/>
            <w:r w:rsidRPr="00A47C7C">
              <w:rPr>
                <w:rFonts w:ascii="Times New Roman" w:hAnsi="Times New Roman" w:cs="Times New Roman"/>
                <w:sz w:val="24"/>
                <w:szCs w:val="24"/>
                <w:lang w:val="ru-RU"/>
              </w:rPr>
              <w:t xml:space="preserve"> эволюции. Современнаяэволюционная биология.</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Значениеэволюционнойтеориив формировании естественно-научнойкартинымира.</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Портреты:С.С.Четвериков</w:t>
            </w:r>
            <w:proofErr w:type="gramEnd"/>
            <w:r w:rsidRPr="00A47C7C">
              <w:rPr>
                <w:rFonts w:ascii="Times New Roman" w:hAnsi="Times New Roman" w:cs="Times New Roman"/>
                <w:color w:val="231F20"/>
                <w:sz w:val="24"/>
                <w:szCs w:val="24"/>
                <w:lang w:val="ru-RU"/>
              </w:rPr>
              <w:t>,</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И. И. Шмальгаузен, Дж. </w:t>
            </w:r>
            <w:proofErr w:type="gramStart"/>
            <w:r w:rsidRPr="00A47C7C">
              <w:rPr>
                <w:rFonts w:ascii="Times New Roman" w:hAnsi="Times New Roman" w:cs="Times New Roman"/>
                <w:color w:val="231F20"/>
                <w:sz w:val="24"/>
                <w:szCs w:val="24"/>
                <w:lang w:val="ru-RU"/>
              </w:rPr>
              <w:t>Холдейн,Д.К.Беляев</w:t>
            </w:r>
            <w:proofErr w:type="gramEnd"/>
            <w:r w:rsidRPr="00A47C7C">
              <w:rPr>
                <w:rFonts w:ascii="Times New Roman" w:hAnsi="Times New Roman" w:cs="Times New Roman"/>
                <w:color w:val="231F20"/>
                <w:sz w:val="24"/>
                <w:szCs w:val="24"/>
                <w:lang w:val="ru-RU"/>
              </w:rPr>
              <w:t>.</w:t>
            </w:r>
          </w:p>
          <w:p w:rsidR="001B222B" w:rsidRPr="001073B2" w:rsidRDefault="001B222B"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Таблицы и схемы: «Основныеположениясинтетическойтеорииэволюции»</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0">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w:t>
            </w:r>
            <w:r w:rsidRPr="00750FDB">
              <w:rPr>
                <w:rFonts w:ascii="Times New Roman" w:hAnsi="Times New Roman" w:cs="Times New Roman"/>
                <w:sz w:val="24"/>
                <w:szCs w:val="24"/>
                <w:lang w:val="ru-RU"/>
              </w:rPr>
              <w:lastRenderedPageBreak/>
              <w:t>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Этапы эволюционного процесса: микроэволюция и макроэволюция</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Популяция как </w:t>
            </w:r>
            <w:proofErr w:type="gramStart"/>
            <w:r w:rsidRPr="00A47C7C">
              <w:rPr>
                <w:rFonts w:ascii="Times New Roman" w:hAnsi="Times New Roman" w:cs="Times New Roman"/>
                <w:sz w:val="24"/>
                <w:szCs w:val="24"/>
                <w:lang w:val="ru-RU"/>
              </w:rPr>
              <w:t>элементарнаяединицаэволюции.Современныеметоды</w:t>
            </w:r>
            <w:proofErr w:type="gramEnd"/>
            <w:r w:rsidRPr="00A47C7C">
              <w:rPr>
                <w:rFonts w:ascii="Times New Roman" w:hAnsi="Times New Roman" w:cs="Times New Roman"/>
                <w:sz w:val="24"/>
                <w:szCs w:val="24"/>
                <w:lang w:val="ru-RU"/>
              </w:rPr>
              <w:t xml:space="preserve"> оценки генетическогоразнообразияиструктуры</w:t>
            </w:r>
          </w:p>
          <w:p w:rsidR="001B222B" w:rsidRPr="00750FDB" w:rsidRDefault="001B222B"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популяций.</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1">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w:t>
            </w:r>
            <w:r w:rsidRPr="00750FDB">
              <w:rPr>
                <w:rFonts w:ascii="Times New Roman" w:hAnsi="Times New Roman" w:cs="Times New Roman"/>
                <w:sz w:val="24"/>
                <w:szCs w:val="24"/>
                <w:lang w:val="ru-RU"/>
              </w:rPr>
              <w:lastRenderedPageBreak/>
              <w:t>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Популяция — элементарная единица 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750FDB" w:rsidRDefault="00A53D97"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 xml:space="preserve">Популяция как </w:t>
            </w:r>
            <w:proofErr w:type="gramStart"/>
            <w:r w:rsidRPr="00A47C7C">
              <w:rPr>
                <w:rFonts w:ascii="Times New Roman" w:hAnsi="Times New Roman" w:cs="Times New Roman"/>
                <w:sz w:val="24"/>
                <w:szCs w:val="24"/>
                <w:lang w:val="ru-RU"/>
              </w:rPr>
              <w:t>элементарнаяединицаэволюции.Изменениегенофондапопуляции</w:t>
            </w:r>
            <w:proofErr w:type="gramEnd"/>
            <w:r w:rsidRPr="00A47C7C">
              <w:rPr>
                <w:rFonts w:ascii="Times New Roman" w:hAnsi="Times New Roman" w:cs="Times New Roman"/>
                <w:sz w:val="24"/>
                <w:szCs w:val="24"/>
                <w:lang w:val="ru-RU"/>
              </w:rPr>
              <w:t xml:space="preserve"> как элементарноеэволюционное явление. </w:t>
            </w:r>
            <w:r w:rsidRPr="00750FDB">
              <w:rPr>
                <w:rFonts w:ascii="Times New Roman" w:hAnsi="Times New Roman" w:cs="Times New Roman"/>
                <w:sz w:val="24"/>
                <w:szCs w:val="24"/>
              </w:rPr>
              <w:t>Законгенетическогоравновесия</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2">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формирован</w:t>
            </w:r>
            <w:r w:rsidRPr="00750FDB">
              <w:rPr>
                <w:rFonts w:ascii="Times New Roman" w:hAnsi="Times New Roman" w:cs="Times New Roman"/>
                <w:sz w:val="24"/>
                <w:szCs w:val="24"/>
                <w:lang w:val="ru-RU"/>
              </w:rPr>
              <w:lastRenderedPageBreak/>
              <w:t>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 генетического равновесия Дж. Харди, В. Вайнберга. Лабораторная работа «Выявление изменчивости у особей одного вида»</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A53D97" w:rsidRPr="00750FDB">
              <w:rPr>
                <w:rFonts w:ascii="Times New Roman" w:hAnsi="Times New Roman" w:cs="Times New Roman"/>
                <w:sz w:val="24"/>
                <w:szCs w:val="24"/>
                <w:lang w:val="ru-RU"/>
              </w:rPr>
              <w:t>,5</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Дж.Харди,В.Вайнберга</w:t>
            </w:r>
            <w:proofErr w:type="gramEnd"/>
            <w:r w:rsidRPr="00A47C7C">
              <w:rPr>
                <w:rFonts w:ascii="Times New Roman" w:hAnsi="Times New Roman" w:cs="Times New Roman"/>
                <w:sz w:val="24"/>
                <w:szCs w:val="24"/>
                <w:lang w:val="ru-RU"/>
              </w:rPr>
              <w:t>.</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«Мутационнаяизменчивость», «Популяционнаяструктуравида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СхемапроявлениязаконаХарди–Вайнберга».</w:t>
            </w:r>
          </w:p>
          <w:p w:rsidR="00A53D97"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1B222B"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«Выявлениеизменчивостиуособейодноговида»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3">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w:t>
            </w:r>
          </w:p>
        </w:tc>
        <w:tc>
          <w:tcPr>
            <w:tcW w:w="2417" w:type="dxa"/>
            <w:gridSpan w:val="2"/>
          </w:tcPr>
          <w:p w:rsidR="00A53D97"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Элементарные</w:t>
            </w:r>
          </w:p>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факторыэволюции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Элементарныефакторы(движущиесилы) эволюции. Мутационныйпроцесс.Комбинативнаяизменчивость.Дрейфгенов–случайные ненаправленныеизменениячастот аллелей</w:t>
            </w:r>
          </w:p>
          <w:p w:rsidR="001B222B"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впопуляциях.</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лабораторная работа </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4">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Эффект основателя. Эффект бутылочного горлышка</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Эффектоснователя.</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Эффектбутылочногогорлышка.</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Снижение </w:t>
            </w:r>
            <w:proofErr w:type="gramStart"/>
            <w:r w:rsidRPr="00A47C7C">
              <w:rPr>
                <w:rFonts w:ascii="Times New Roman" w:hAnsi="Times New Roman" w:cs="Times New Roman"/>
                <w:sz w:val="24"/>
                <w:szCs w:val="24"/>
                <w:lang w:val="ru-RU"/>
              </w:rPr>
              <w:t>генетическогоразнообразия:причиныи</w:t>
            </w:r>
            <w:proofErr w:type="gramEnd"/>
            <w:r w:rsidRPr="00A47C7C">
              <w:rPr>
                <w:rFonts w:ascii="Times New Roman" w:hAnsi="Times New Roman" w:cs="Times New Roman"/>
                <w:sz w:val="24"/>
                <w:szCs w:val="24"/>
                <w:lang w:val="ru-RU"/>
              </w:rPr>
              <w:t xml:space="preserve"> следствия.Проявлениеэффектадрейфагеноввбольшихималыхпопуляциях.</w:t>
            </w:r>
          </w:p>
          <w:p w:rsidR="001B222B" w:rsidRPr="00A47C7C" w:rsidRDefault="001B222B" w:rsidP="00A47C7C">
            <w:pPr>
              <w:pStyle w:val="af3"/>
              <w:jc w:val="both"/>
              <w:rPr>
                <w:rFonts w:ascii="Times New Roman" w:hAnsi="Times New Roman" w:cs="Times New Roman"/>
                <w:sz w:val="24"/>
                <w:szCs w:val="24"/>
                <w:lang w:val="ru-RU"/>
              </w:rPr>
            </w:pP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Практическая работа</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5">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w:t>
            </w:r>
            <w:r w:rsidRPr="00750FDB">
              <w:rPr>
                <w:rFonts w:ascii="Times New Roman" w:hAnsi="Times New Roman" w:cs="Times New Roman"/>
                <w:sz w:val="24"/>
                <w:szCs w:val="24"/>
                <w:lang w:val="ru-RU"/>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10</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Миграции. Изоляции популяций: географическая, биологическая</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Миграции. Изоляция </w:t>
            </w:r>
            <w:proofErr w:type="gramStart"/>
            <w:r w:rsidRPr="00A47C7C">
              <w:rPr>
                <w:rFonts w:ascii="Times New Roman" w:hAnsi="Times New Roman" w:cs="Times New Roman"/>
                <w:sz w:val="24"/>
                <w:szCs w:val="24"/>
                <w:lang w:val="ru-RU"/>
              </w:rPr>
              <w:t>популяций:</w:t>
            </w:r>
            <w:r w:rsidRPr="00A47C7C">
              <w:rPr>
                <w:rFonts w:ascii="Times New Roman" w:hAnsi="Times New Roman" w:cs="Times New Roman"/>
                <w:spacing w:val="-1"/>
                <w:sz w:val="24"/>
                <w:szCs w:val="24"/>
                <w:lang w:val="ru-RU"/>
              </w:rPr>
              <w:t>географическая</w:t>
            </w:r>
            <w:proofErr w:type="gramEnd"/>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(пространственная),биологическая(репродуктивная).</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Портреты:С.С.Четвериков,Э.Майр.</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 письменная работа</w:t>
            </w:r>
          </w:p>
        </w:tc>
        <w:tc>
          <w:tcPr>
            <w:tcW w:w="1427" w:type="dxa"/>
            <w:gridSpan w:val="6"/>
            <w:vAlign w:val="center"/>
          </w:tcPr>
          <w:p w:rsidR="001B222B" w:rsidRPr="00750FDB" w:rsidRDefault="00103152" w:rsidP="00A47C7C">
            <w:pPr>
              <w:pStyle w:val="af3"/>
              <w:jc w:val="both"/>
              <w:rPr>
                <w:rFonts w:ascii="Times New Roman" w:hAnsi="Times New Roman" w:cs="Times New Roman"/>
                <w:sz w:val="24"/>
                <w:szCs w:val="24"/>
                <w:lang w:val="ru-RU"/>
              </w:rPr>
            </w:pPr>
            <w:hyperlink r:id="rId116">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w:t>
            </w:r>
            <w:r w:rsidRPr="00750FDB">
              <w:rPr>
                <w:rFonts w:ascii="Times New Roman" w:hAnsi="Times New Roman" w:cs="Times New Roman"/>
                <w:sz w:val="24"/>
                <w:szCs w:val="24"/>
                <w:lang w:val="ru-RU"/>
              </w:rPr>
              <w:lastRenderedPageBreak/>
              <w:t>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w:t>
            </w:r>
            <w:r w:rsidRPr="00750FDB">
              <w:rPr>
                <w:rFonts w:ascii="Times New Roman" w:hAnsi="Times New Roman" w:cs="Times New Roman"/>
                <w:sz w:val="24"/>
                <w:szCs w:val="24"/>
                <w:lang w:val="ru-RU"/>
              </w:rPr>
              <w:lastRenderedPageBreak/>
              <w:t>й.</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11</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Естественный отбор — направляющий фактор 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Естественныйотбор–</w:t>
            </w:r>
          </w:p>
          <w:p w:rsidR="00A53D97" w:rsidRPr="00A47C7C" w:rsidRDefault="00A53D97"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направляющийфакторэволюции.Формы</w:t>
            </w:r>
            <w:proofErr w:type="gramEnd"/>
            <w:r w:rsidRPr="00A47C7C">
              <w:rPr>
                <w:rFonts w:ascii="Times New Roman" w:hAnsi="Times New Roman" w:cs="Times New Roman"/>
                <w:sz w:val="24"/>
                <w:szCs w:val="24"/>
                <w:lang w:val="ru-RU"/>
              </w:rPr>
              <w:t xml:space="preserve"> естественного отбора:движущий, стабилизирующий,разрывающий(дизруптивный).</w:t>
            </w:r>
          </w:p>
          <w:p w:rsidR="001B222B" w:rsidRPr="00A47C7C" w:rsidRDefault="001B222B" w:rsidP="00A47C7C">
            <w:pPr>
              <w:pStyle w:val="af3"/>
              <w:jc w:val="both"/>
              <w:rPr>
                <w:rFonts w:ascii="Times New Roman" w:hAnsi="Times New Roman" w:cs="Times New Roman"/>
                <w:sz w:val="24"/>
                <w:szCs w:val="24"/>
                <w:lang w:val="ru-RU"/>
              </w:rPr>
            </w:pP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27" w:type="dxa"/>
            <w:gridSpan w:val="6"/>
          </w:tcPr>
          <w:p w:rsidR="001B222B" w:rsidRPr="00750FDB" w:rsidRDefault="00103152" w:rsidP="00A47C7C">
            <w:pPr>
              <w:pStyle w:val="af3"/>
              <w:jc w:val="both"/>
              <w:rPr>
                <w:rFonts w:ascii="Times New Roman" w:hAnsi="Times New Roman" w:cs="Times New Roman"/>
                <w:sz w:val="24"/>
                <w:szCs w:val="24"/>
                <w:lang w:val="ru-RU"/>
              </w:rPr>
            </w:pPr>
            <w:hyperlink r:id="rId117">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12</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Половой отбор.</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Половой отбор. Возникновение иэволюциясоциальногоповеденияживотных.</w:t>
            </w:r>
          </w:p>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A53D97" w:rsidRPr="00A47C7C" w:rsidRDefault="00A53D97"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Схемадействияестественного отбора», «Формыборьбызасуществование»,</w:t>
            </w:r>
          </w:p>
          <w:p w:rsidR="00A53D97" w:rsidRPr="001073B2" w:rsidRDefault="00A53D97"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«Индустриальныймеланизм»,</w:t>
            </w:r>
          </w:p>
          <w:p w:rsidR="001B222B"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«Живыеископаемые»</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18">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w:t>
            </w:r>
            <w:r w:rsidRPr="00750FDB">
              <w:rPr>
                <w:rFonts w:ascii="Times New Roman" w:hAnsi="Times New Roman" w:cs="Times New Roman"/>
                <w:sz w:val="24"/>
                <w:szCs w:val="24"/>
                <w:lang w:val="ru-RU"/>
              </w:rPr>
              <w:lastRenderedPageBreak/>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13</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A53D97" w:rsidRPr="00750FDB">
              <w:rPr>
                <w:rFonts w:ascii="Times New Roman" w:hAnsi="Times New Roman" w:cs="Times New Roman"/>
                <w:sz w:val="24"/>
                <w:szCs w:val="24"/>
                <w:lang w:val="ru-RU"/>
              </w:rPr>
              <w:t>,5</w:t>
            </w:r>
          </w:p>
        </w:tc>
        <w:tc>
          <w:tcPr>
            <w:tcW w:w="7089" w:type="dxa"/>
            <w:gridSpan w:val="3"/>
          </w:tcPr>
          <w:p w:rsidR="00A53D97" w:rsidRPr="00A47C7C" w:rsidRDefault="00A53D97"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Приспособленностьорганизмовкакрезультат микроэволюции.</w:t>
            </w:r>
          </w:p>
          <w:p w:rsidR="00A53D97" w:rsidRPr="00750FDB" w:rsidRDefault="00A53D97" w:rsidP="00A47C7C">
            <w:pPr>
              <w:pStyle w:val="af3"/>
              <w:jc w:val="both"/>
              <w:rPr>
                <w:rFonts w:ascii="Times New Roman" w:hAnsi="Times New Roman" w:cs="Times New Roman"/>
                <w:sz w:val="24"/>
                <w:szCs w:val="24"/>
              </w:rPr>
            </w:pPr>
            <w:r w:rsidRPr="00A47C7C">
              <w:rPr>
                <w:rFonts w:ascii="Times New Roman" w:hAnsi="Times New Roman" w:cs="Times New Roman"/>
                <w:spacing w:val="-1"/>
                <w:sz w:val="24"/>
                <w:szCs w:val="24"/>
                <w:lang w:val="ru-RU"/>
              </w:rPr>
              <w:t xml:space="preserve">Возникновение </w:t>
            </w:r>
            <w:r w:rsidRPr="00A47C7C">
              <w:rPr>
                <w:rFonts w:ascii="Times New Roman" w:hAnsi="Times New Roman" w:cs="Times New Roman"/>
                <w:sz w:val="24"/>
                <w:szCs w:val="24"/>
                <w:lang w:val="ru-RU"/>
              </w:rPr>
              <w:t>приспособленийу организмов.</w:t>
            </w:r>
            <w:r w:rsidRPr="00A47C7C">
              <w:rPr>
                <w:rFonts w:ascii="Times New Roman" w:hAnsi="Times New Roman" w:cs="Times New Roman"/>
                <w:color w:val="231F20"/>
                <w:sz w:val="24"/>
                <w:szCs w:val="24"/>
                <w:lang w:val="ru-RU"/>
              </w:rPr>
              <w:t xml:space="preserve"> </w:t>
            </w:r>
            <w:r w:rsidRPr="00750FDB">
              <w:rPr>
                <w:rFonts w:ascii="Times New Roman" w:hAnsi="Times New Roman" w:cs="Times New Roman"/>
                <w:color w:val="231F20"/>
                <w:sz w:val="24"/>
                <w:szCs w:val="24"/>
              </w:rPr>
              <w:t>Лабораторнаяработа</w:t>
            </w:r>
          </w:p>
          <w:p w:rsidR="001B222B" w:rsidRPr="00750FDB" w:rsidRDefault="00A53D97"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«Приспособленияорганизмовиихотносительная целесообразность».</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19">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14</w:t>
            </w:r>
          </w:p>
        </w:tc>
        <w:tc>
          <w:tcPr>
            <w:tcW w:w="2417" w:type="dxa"/>
            <w:gridSpan w:val="2"/>
            <w:vAlign w:val="center"/>
          </w:tcPr>
          <w:p w:rsidR="001B222B" w:rsidRPr="00750FDB" w:rsidRDefault="00A53D97"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Примеры приспособлений у организмов: морфологические, физиологические, биохимические, поведенческие. </w:t>
            </w:r>
            <w:r w:rsidRPr="00750FDB">
              <w:rPr>
                <w:rFonts w:ascii="Times New Roman" w:hAnsi="Times New Roman" w:cs="Times New Roman"/>
                <w:sz w:val="24"/>
                <w:szCs w:val="24"/>
              </w:rPr>
              <w:t>Лабораторная работа «Приспособления организмов и их относительная целесообразность»</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A53D97" w:rsidRPr="00750FDB">
              <w:rPr>
                <w:rFonts w:ascii="Times New Roman" w:hAnsi="Times New Roman" w:cs="Times New Roman"/>
                <w:sz w:val="24"/>
                <w:szCs w:val="24"/>
                <w:lang w:val="ru-RU"/>
              </w:rPr>
              <w:t>,5</w:t>
            </w:r>
          </w:p>
        </w:tc>
        <w:tc>
          <w:tcPr>
            <w:tcW w:w="7089" w:type="dxa"/>
            <w:gridSpan w:val="3"/>
          </w:tcPr>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Примерыприспособленийуорганизмов:</w:t>
            </w:r>
          </w:p>
          <w:p w:rsidR="002C064C" w:rsidRPr="00A47C7C" w:rsidRDefault="002C064C"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морфологические,физиологические</w:t>
            </w:r>
            <w:proofErr w:type="gramEnd"/>
            <w:r w:rsidRPr="00A47C7C">
              <w:rPr>
                <w:rFonts w:ascii="Times New Roman" w:hAnsi="Times New Roman" w:cs="Times New Roman"/>
                <w:sz w:val="24"/>
                <w:szCs w:val="24"/>
                <w:lang w:val="ru-RU"/>
              </w:rPr>
              <w:t>,биохимические, поведенческие.</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spacing w:val="-1"/>
                <w:sz w:val="24"/>
                <w:szCs w:val="24"/>
                <w:lang w:val="ru-RU"/>
              </w:rPr>
              <w:t xml:space="preserve">Относительность </w:t>
            </w:r>
            <w:r w:rsidRPr="00A47C7C">
              <w:rPr>
                <w:rFonts w:ascii="Times New Roman" w:hAnsi="Times New Roman" w:cs="Times New Roman"/>
                <w:sz w:val="24"/>
                <w:szCs w:val="24"/>
                <w:lang w:val="ru-RU"/>
              </w:rPr>
              <w:t>приспособленностиорганизмов.</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«Покровительственная окраскаживотных</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Предупреждающаяокраскаживотных»,</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«Физиологическиеадаптации»,</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«Приспособленностьорганизмовиеёотносительность».</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Оборудование: гербарии </w:t>
            </w:r>
            <w:proofErr w:type="gramStart"/>
            <w:r w:rsidRPr="00A47C7C">
              <w:rPr>
                <w:rFonts w:ascii="Times New Roman" w:hAnsi="Times New Roman" w:cs="Times New Roman"/>
                <w:color w:val="231F20"/>
                <w:sz w:val="24"/>
                <w:szCs w:val="24"/>
                <w:lang w:val="ru-RU"/>
              </w:rPr>
              <w:t>растений;коллекции</w:t>
            </w:r>
            <w:proofErr w:type="gramEnd"/>
            <w:r w:rsidRPr="00A47C7C">
              <w:rPr>
                <w:rFonts w:ascii="Times New Roman" w:hAnsi="Times New Roman" w:cs="Times New Roman"/>
                <w:color w:val="231F20"/>
                <w:sz w:val="24"/>
                <w:szCs w:val="24"/>
                <w:lang w:val="ru-RU"/>
              </w:rPr>
              <w:t xml:space="preserve"> насекомых; чучела птиц изверей спримерами различных</w:t>
            </w:r>
          </w:p>
          <w:p w:rsidR="002C064C" w:rsidRPr="00A47C7C" w:rsidRDefault="002C064C"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приспособлений.Лабораторная</w:t>
            </w:r>
            <w:proofErr w:type="gramEnd"/>
            <w:r w:rsidRPr="00A47C7C">
              <w:rPr>
                <w:rFonts w:ascii="Times New Roman" w:hAnsi="Times New Roman" w:cs="Times New Roman"/>
                <w:color w:val="231F20"/>
                <w:sz w:val="24"/>
                <w:szCs w:val="24"/>
                <w:lang w:val="ru-RU"/>
              </w:rPr>
              <w:t xml:space="preserve"> работа</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«Изучение ароморфозов иидиоадаптацийурастенийи</w:t>
            </w:r>
          </w:p>
          <w:p w:rsidR="001B222B" w:rsidRPr="00750FDB" w:rsidRDefault="002C064C"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животных»</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20">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rPr>
          <w:trHeight w:val="1585"/>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15</w:t>
            </w:r>
          </w:p>
        </w:tc>
        <w:tc>
          <w:tcPr>
            <w:tcW w:w="2417" w:type="dxa"/>
            <w:gridSpan w:val="2"/>
            <w:vAlign w:val="center"/>
          </w:tcPr>
          <w:p w:rsidR="001B222B" w:rsidRPr="00750FDB" w:rsidRDefault="002C064C"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 его критерии и структура. Лабораторная работа «Сравнение видов по морфологическому критерию»</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2C064C" w:rsidRPr="00750FDB">
              <w:rPr>
                <w:rFonts w:ascii="Times New Roman" w:hAnsi="Times New Roman" w:cs="Times New Roman"/>
                <w:sz w:val="24"/>
                <w:szCs w:val="24"/>
                <w:lang w:val="ru-RU"/>
              </w:rPr>
              <w:t>,5</w:t>
            </w:r>
          </w:p>
        </w:tc>
        <w:tc>
          <w:tcPr>
            <w:tcW w:w="7089" w:type="dxa"/>
            <w:gridSpan w:val="3"/>
          </w:tcPr>
          <w:p w:rsidR="001B222B" w:rsidRPr="00750FDB" w:rsidRDefault="001B222B" w:rsidP="00A47C7C">
            <w:pPr>
              <w:pStyle w:val="af3"/>
              <w:jc w:val="both"/>
              <w:rPr>
                <w:rFonts w:ascii="Times New Roman" w:hAnsi="Times New Roman" w:cs="Times New Roman"/>
                <w:sz w:val="24"/>
                <w:szCs w:val="24"/>
              </w:rPr>
            </w:pPr>
            <w:proofErr w:type="gramStart"/>
            <w:r w:rsidRPr="00A47C7C">
              <w:rPr>
                <w:rFonts w:ascii="Times New Roman" w:hAnsi="Times New Roman" w:cs="Times New Roman"/>
                <w:sz w:val="24"/>
                <w:szCs w:val="24"/>
                <w:lang w:val="ru-RU"/>
              </w:rPr>
              <w:t>Структурнаябиология:биохимическиеибиофизическиеисследования</w:t>
            </w:r>
            <w:proofErr w:type="gramEnd"/>
            <w:r w:rsidRPr="00A47C7C">
              <w:rPr>
                <w:rFonts w:ascii="Times New Roman" w:hAnsi="Times New Roman" w:cs="Times New Roman"/>
                <w:sz w:val="24"/>
                <w:szCs w:val="24"/>
                <w:lang w:val="ru-RU"/>
              </w:rPr>
              <w:t xml:space="preserve"> состава ипространственной структурыбиомолекул.Моделированиеструктуры и функций биомолекул иих комплексов. </w:t>
            </w:r>
            <w:r w:rsidRPr="00750FDB">
              <w:rPr>
                <w:rFonts w:ascii="Times New Roman" w:hAnsi="Times New Roman" w:cs="Times New Roman"/>
                <w:sz w:val="24"/>
                <w:szCs w:val="24"/>
              </w:rPr>
              <w:t>Компьютерныйдизайн и органический синтезбиомолекулиихнеприродных</w:t>
            </w:r>
          </w:p>
          <w:p w:rsidR="001B222B" w:rsidRPr="00750FDB" w:rsidRDefault="001B222B"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аналогов</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21">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w:t>
            </w:r>
            <w:r w:rsidRPr="00750FDB">
              <w:rPr>
                <w:rFonts w:ascii="Times New Roman" w:hAnsi="Times New Roman" w:cs="Times New Roman"/>
                <w:sz w:val="24"/>
                <w:szCs w:val="24"/>
                <w:lang w:val="ru-RU"/>
              </w:rPr>
              <w:lastRenderedPageBreak/>
              <w:t>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rPr>
          <w:trHeight w:val="1425"/>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16</w:t>
            </w:r>
          </w:p>
        </w:tc>
        <w:tc>
          <w:tcPr>
            <w:tcW w:w="2417" w:type="dxa"/>
            <w:gridSpan w:val="2"/>
          </w:tcPr>
          <w:p w:rsidR="001B222B" w:rsidRPr="00750FDB" w:rsidRDefault="002C064C"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Вид, его критерии иструктура</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2C064C" w:rsidRPr="00A47C7C" w:rsidRDefault="002C064C"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Вид,егокритериииструктура</w:t>
            </w:r>
            <w:proofErr w:type="gramEnd"/>
            <w:r w:rsidRPr="00A47C7C">
              <w:rPr>
                <w:rFonts w:ascii="Times New Roman" w:hAnsi="Times New Roman" w:cs="Times New Roman"/>
                <w:sz w:val="24"/>
                <w:szCs w:val="24"/>
                <w:lang w:val="ru-RU"/>
              </w:rPr>
              <w:t>.</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«Критериивида»,</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«Виды-двойники</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Структуравидавприроде».</w:t>
            </w:r>
          </w:p>
          <w:p w:rsidR="001B222B"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 гербарии растений;коллекции насекомых; чучела птиц изверейразныхвидов.</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22">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17</w:t>
            </w:r>
          </w:p>
        </w:tc>
        <w:tc>
          <w:tcPr>
            <w:tcW w:w="2417" w:type="dxa"/>
            <w:gridSpan w:val="2"/>
            <w:vAlign w:val="center"/>
          </w:tcPr>
          <w:p w:rsidR="001B222B" w:rsidRPr="00750FDB" w:rsidRDefault="002C064C"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Видооброзование как результат микроэволюции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089" w:type="dxa"/>
            <w:gridSpan w:val="3"/>
          </w:tcPr>
          <w:p w:rsidR="002C064C" w:rsidRPr="00A47C7C" w:rsidRDefault="002C064C"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Вид,егокритериииструктура</w:t>
            </w:r>
            <w:proofErr w:type="gramEnd"/>
            <w:r w:rsidRPr="00A47C7C">
              <w:rPr>
                <w:rFonts w:ascii="Times New Roman" w:hAnsi="Times New Roman" w:cs="Times New Roman"/>
                <w:sz w:val="24"/>
                <w:szCs w:val="24"/>
                <w:lang w:val="ru-RU"/>
              </w:rPr>
              <w:t>.</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2C064C"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«Сравнениевидов</w:t>
            </w:r>
          </w:p>
          <w:p w:rsidR="001B222B" w:rsidRPr="00A47C7C" w:rsidRDefault="002C064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поморфологическомукритерию»</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23">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18</w:t>
            </w:r>
          </w:p>
        </w:tc>
        <w:tc>
          <w:tcPr>
            <w:tcW w:w="2417" w:type="dxa"/>
            <w:gridSpan w:val="2"/>
            <w:vAlign w:val="center"/>
          </w:tcPr>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Связь микроэволюции и эпидемиологии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Микроэволюция и </w:t>
            </w:r>
            <w:proofErr w:type="gramStart"/>
            <w:r w:rsidRPr="00A47C7C">
              <w:rPr>
                <w:rFonts w:ascii="Times New Roman" w:hAnsi="Times New Roman" w:cs="Times New Roman"/>
                <w:sz w:val="24"/>
                <w:szCs w:val="24"/>
                <w:lang w:val="ru-RU"/>
              </w:rPr>
              <w:t>коэволюцияпаразитовииххозяев.Механизмыформированияустойчивости</w:t>
            </w:r>
            <w:proofErr w:type="gramEnd"/>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кантибиотикамиспособыборьбысней.</w:t>
            </w:r>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332089" w:rsidRPr="00A47C7C" w:rsidRDefault="0033208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Способы</w:t>
            </w:r>
            <w:r w:rsidRPr="00A47C7C">
              <w:rPr>
                <w:rFonts w:ascii="Times New Roman" w:hAnsi="Times New Roman" w:cs="Times New Roman"/>
                <w:color w:val="231F20"/>
                <w:spacing w:val="-1"/>
                <w:sz w:val="24"/>
                <w:szCs w:val="24"/>
                <w:lang w:val="ru-RU"/>
              </w:rPr>
              <w:t xml:space="preserve">видообразования», </w:t>
            </w:r>
            <w:r w:rsidRPr="00A47C7C">
              <w:rPr>
                <w:rFonts w:ascii="Times New Roman" w:hAnsi="Times New Roman" w:cs="Times New Roman"/>
                <w:color w:val="231F20"/>
                <w:sz w:val="24"/>
                <w:szCs w:val="24"/>
                <w:lang w:val="ru-RU"/>
              </w:rPr>
              <w:t>«Географическоевидообразованиетрёхвидовландышей»,«Экологич</w:t>
            </w:r>
            <w:r w:rsidRPr="00A47C7C">
              <w:rPr>
                <w:rFonts w:ascii="Times New Roman" w:hAnsi="Times New Roman" w:cs="Times New Roman"/>
                <w:color w:val="231F20"/>
                <w:sz w:val="24"/>
                <w:szCs w:val="24"/>
                <w:lang w:val="ru-RU"/>
              </w:rPr>
              <w:lastRenderedPageBreak/>
              <w:t>ескоевидообразованиевидовсиниц»,</w:t>
            </w:r>
          </w:p>
          <w:p w:rsidR="00332089" w:rsidRPr="001073B2" w:rsidRDefault="00332089"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«Полиплоидырастений</w:t>
            </w:r>
            <w:proofErr w:type="gramStart"/>
            <w:r w:rsidRPr="001073B2">
              <w:rPr>
                <w:rFonts w:ascii="Times New Roman" w:hAnsi="Times New Roman" w:cs="Times New Roman"/>
                <w:color w:val="231F20"/>
                <w:sz w:val="24"/>
                <w:szCs w:val="24"/>
                <w:lang w:val="ru-RU"/>
              </w:rPr>
              <w:t>»,«</w:t>
            </w:r>
            <w:proofErr w:type="gramEnd"/>
            <w:r w:rsidRPr="001073B2">
              <w:rPr>
                <w:rFonts w:ascii="Times New Roman" w:hAnsi="Times New Roman" w:cs="Times New Roman"/>
                <w:color w:val="231F20"/>
                <w:sz w:val="24"/>
                <w:szCs w:val="24"/>
                <w:lang w:val="ru-RU"/>
              </w:rPr>
              <w:t>Капустно-</w:t>
            </w:r>
          </w:p>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редечныйгибрид».</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Составление таблиц и логических цепочек</w:t>
            </w:r>
          </w:p>
        </w:tc>
        <w:tc>
          <w:tcPr>
            <w:tcW w:w="1446" w:type="dxa"/>
            <w:gridSpan w:val="7"/>
          </w:tcPr>
          <w:p w:rsidR="001B222B" w:rsidRPr="00750FDB" w:rsidRDefault="00103152" w:rsidP="00A47C7C">
            <w:pPr>
              <w:pStyle w:val="af3"/>
              <w:jc w:val="both"/>
              <w:rPr>
                <w:rFonts w:ascii="Times New Roman" w:hAnsi="Times New Roman" w:cs="Times New Roman"/>
                <w:sz w:val="24"/>
                <w:szCs w:val="24"/>
                <w:lang w:val="ru-RU"/>
              </w:rPr>
            </w:pPr>
            <w:hyperlink r:id="rId124">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59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w:t>
            </w:r>
            <w:r w:rsidRPr="00750FDB">
              <w:rPr>
                <w:rFonts w:ascii="Times New Roman" w:hAnsi="Times New Roman" w:cs="Times New Roman"/>
                <w:sz w:val="24"/>
                <w:szCs w:val="24"/>
                <w:lang w:val="ru-RU"/>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222B" w:rsidRPr="00103152" w:rsidTr="0071164B">
        <w:trPr>
          <w:trHeight w:val="1440"/>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19</w:t>
            </w:r>
          </w:p>
        </w:tc>
        <w:tc>
          <w:tcPr>
            <w:tcW w:w="2417" w:type="dxa"/>
            <w:gridSpan w:val="2"/>
            <w:vAlign w:val="center"/>
          </w:tcPr>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Макроэволюция. Палеонтологические методы изучения 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Микроэволюция и </w:t>
            </w:r>
            <w:proofErr w:type="gramStart"/>
            <w:r w:rsidRPr="00A47C7C">
              <w:rPr>
                <w:rFonts w:ascii="Times New Roman" w:hAnsi="Times New Roman" w:cs="Times New Roman"/>
                <w:sz w:val="24"/>
                <w:szCs w:val="24"/>
                <w:lang w:val="ru-RU"/>
              </w:rPr>
              <w:t>коэволюцияпаразитовииххозяев.Механизмыформированияустойчивости</w:t>
            </w:r>
            <w:proofErr w:type="gramEnd"/>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кантибиотикамиспособыборьбысней.</w:t>
            </w:r>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332089" w:rsidRPr="00A47C7C" w:rsidRDefault="0033208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Способы</w:t>
            </w:r>
            <w:r w:rsidRPr="00A47C7C">
              <w:rPr>
                <w:rFonts w:ascii="Times New Roman" w:hAnsi="Times New Roman" w:cs="Times New Roman"/>
                <w:color w:val="231F20"/>
                <w:spacing w:val="-1"/>
                <w:sz w:val="24"/>
                <w:szCs w:val="24"/>
                <w:lang w:val="ru-RU"/>
              </w:rPr>
              <w:t xml:space="preserve">видообразования», </w:t>
            </w:r>
            <w:r w:rsidRPr="00A47C7C">
              <w:rPr>
                <w:rFonts w:ascii="Times New Roman" w:hAnsi="Times New Roman" w:cs="Times New Roman"/>
                <w:color w:val="231F20"/>
                <w:sz w:val="24"/>
                <w:szCs w:val="24"/>
                <w:lang w:val="ru-RU"/>
              </w:rPr>
              <w:t>«Географическоевидообразованиетрёхвидовландышей»,«Экологическоевидообразованиевидовсиниц»,</w:t>
            </w:r>
          </w:p>
          <w:p w:rsidR="00332089" w:rsidRPr="001073B2" w:rsidRDefault="00332089"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«Полиплоидырастений</w:t>
            </w:r>
            <w:proofErr w:type="gramStart"/>
            <w:r w:rsidRPr="001073B2">
              <w:rPr>
                <w:rFonts w:ascii="Times New Roman" w:hAnsi="Times New Roman" w:cs="Times New Roman"/>
                <w:color w:val="231F20"/>
                <w:sz w:val="24"/>
                <w:szCs w:val="24"/>
                <w:lang w:val="ru-RU"/>
              </w:rPr>
              <w:t>»,«</w:t>
            </w:r>
            <w:proofErr w:type="gramEnd"/>
            <w:r w:rsidRPr="001073B2">
              <w:rPr>
                <w:rFonts w:ascii="Times New Roman" w:hAnsi="Times New Roman" w:cs="Times New Roman"/>
                <w:color w:val="231F20"/>
                <w:sz w:val="24"/>
                <w:szCs w:val="24"/>
                <w:lang w:val="ru-RU"/>
              </w:rPr>
              <w:t>Капустно-</w:t>
            </w:r>
          </w:p>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редечныйгибрид».</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контроль-письменная работа</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25">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w:t>
            </w:r>
            <w:r w:rsidRPr="00750FDB">
              <w:rPr>
                <w:rFonts w:ascii="Times New Roman" w:hAnsi="Times New Roman" w:cs="Times New Roman"/>
                <w:sz w:val="24"/>
                <w:szCs w:val="24"/>
                <w:lang w:val="ru-RU"/>
              </w:rPr>
              <w:lastRenderedPageBreak/>
              <w:t>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rPr>
          <w:trHeight w:val="1429"/>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20</w:t>
            </w:r>
          </w:p>
        </w:tc>
        <w:tc>
          <w:tcPr>
            <w:tcW w:w="2417" w:type="dxa"/>
            <w:gridSpan w:val="2"/>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Полуавтономные органоиды клетки: митохондрии, пластиды. Лабораторная работа «Исследование плазмолиза и </w:t>
            </w:r>
            <w:r w:rsidRPr="00750FDB">
              <w:rPr>
                <w:rFonts w:ascii="Times New Roman" w:hAnsi="Times New Roman" w:cs="Times New Roman"/>
                <w:sz w:val="24"/>
                <w:szCs w:val="24"/>
                <w:lang w:val="ru-RU"/>
              </w:rPr>
              <w:lastRenderedPageBreak/>
              <w:t>деплазмолиза в растительных клетках»</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089"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Предмет и задачи </w:t>
            </w:r>
            <w:proofErr w:type="gramStart"/>
            <w:r w:rsidRPr="00750FDB">
              <w:rPr>
                <w:rFonts w:ascii="Times New Roman" w:hAnsi="Times New Roman" w:cs="Times New Roman"/>
                <w:sz w:val="24"/>
                <w:szCs w:val="24"/>
                <w:lang w:val="ru-RU"/>
              </w:rPr>
              <w:t>генетики.Рольцитологиииэмбриологиивстановлениигенетики.Вклад</w:t>
            </w:r>
            <w:proofErr w:type="gramEnd"/>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российских и зарубежных ученых </w:t>
            </w:r>
            <w:proofErr w:type="gramStart"/>
            <w:r w:rsidRPr="00750FDB">
              <w:rPr>
                <w:rFonts w:ascii="Times New Roman" w:hAnsi="Times New Roman" w:cs="Times New Roman"/>
                <w:sz w:val="24"/>
                <w:szCs w:val="24"/>
                <w:lang w:val="ru-RU"/>
              </w:rPr>
              <w:t>вразвитиегенетики.Методыгенетики</w:t>
            </w:r>
            <w:proofErr w:type="gramEnd"/>
            <w:r w:rsidRPr="00750FDB">
              <w:rPr>
                <w:rFonts w:ascii="Times New Roman" w:hAnsi="Times New Roman" w:cs="Times New Roman"/>
                <w:sz w:val="24"/>
                <w:szCs w:val="24"/>
                <w:lang w:val="ru-RU"/>
              </w:rPr>
              <w:t>(гибридологический,цитогенетический,молекулярно-генетический).</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Основные генетические </w:t>
            </w:r>
            <w:proofErr w:type="gramStart"/>
            <w:r w:rsidRPr="00750FDB">
              <w:rPr>
                <w:rFonts w:ascii="Times New Roman" w:hAnsi="Times New Roman" w:cs="Times New Roman"/>
                <w:sz w:val="24"/>
                <w:szCs w:val="24"/>
                <w:lang w:val="ru-RU"/>
              </w:rPr>
              <w:lastRenderedPageBreak/>
              <w:t>понятия.Генетическаясимволика</w:t>
            </w:r>
            <w:proofErr w:type="gramEnd"/>
            <w:r w:rsidRPr="00750FDB">
              <w:rPr>
                <w:rFonts w:ascii="Times New Roman" w:hAnsi="Times New Roman" w:cs="Times New Roman"/>
                <w:sz w:val="24"/>
                <w:szCs w:val="24"/>
                <w:lang w:val="ru-RU"/>
              </w:rPr>
              <w:t>,используемаявсхемахскрещиваний.Демонстрации:</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Портреты: Г.Мендель, Т. </w:t>
            </w:r>
            <w:proofErr w:type="gramStart"/>
            <w:r w:rsidRPr="00750FDB">
              <w:rPr>
                <w:rFonts w:ascii="Times New Roman" w:hAnsi="Times New Roman" w:cs="Times New Roman"/>
                <w:sz w:val="24"/>
                <w:szCs w:val="24"/>
                <w:lang w:val="ru-RU"/>
              </w:rPr>
              <w:t>Морган,Н.И.Вавилов</w:t>
            </w:r>
            <w:proofErr w:type="gramEnd"/>
            <w:r w:rsidRPr="00750FDB">
              <w:rPr>
                <w:rFonts w:ascii="Times New Roman" w:hAnsi="Times New Roman" w:cs="Times New Roman"/>
                <w:sz w:val="24"/>
                <w:szCs w:val="24"/>
                <w:lang w:val="ru-RU"/>
              </w:rPr>
              <w:t>,С.С. Четвериков,</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Н.В.Тимофеев-Ресовский.</w:t>
            </w:r>
          </w:p>
          <w:p w:rsidR="001B222B" w:rsidRPr="00750FDB" w:rsidRDefault="001B222B" w:rsidP="00A47C7C">
            <w:pPr>
              <w:pStyle w:val="af3"/>
              <w:jc w:val="both"/>
              <w:rPr>
                <w:rFonts w:ascii="Times New Roman" w:hAnsi="Times New Roman" w:cs="Times New Roman"/>
                <w:sz w:val="24"/>
                <w:szCs w:val="24"/>
                <w:lang w:val="ru-RU"/>
              </w:rPr>
            </w:pPr>
            <w:proofErr w:type="gramStart"/>
            <w:r w:rsidRPr="00750FDB">
              <w:rPr>
                <w:rFonts w:ascii="Times New Roman" w:hAnsi="Times New Roman" w:cs="Times New Roman"/>
                <w:sz w:val="24"/>
                <w:szCs w:val="24"/>
                <w:lang w:val="ru-RU"/>
              </w:rPr>
              <w:t>Оборудование:модель</w:t>
            </w:r>
            <w:proofErr w:type="gramEnd"/>
            <w:r w:rsidRPr="00750FDB">
              <w:rPr>
                <w:rFonts w:ascii="Times New Roman" w:hAnsi="Times New Roman" w:cs="Times New Roman"/>
                <w:sz w:val="24"/>
                <w:szCs w:val="24"/>
                <w:lang w:val="ru-RU"/>
              </w:rPr>
              <w:t>-аппликация</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pacing w:val="-1"/>
                <w:sz w:val="24"/>
                <w:szCs w:val="24"/>
                <w:lang w:val="ru-RU"/>
              </w:rPr>
              <w:t xml:space="preserve">«Моногибридное </w:t>
            </w:r>
            <w:r w:rsidRPr="00750FDB">
              <w:rPr>
                <w:rFonts w:ascii="Times New Roman" w:hAnsi="Times New Roman" w:cs="Times New Roman"/>
                <w:sz w:val="24"/>
                <w:szCs w:val="24"/>
                <w:lang w:val="ru-RU"/>
              </w:rPr>
              <w:t>скрещивание»,гербарий«Горохпосевной»</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26">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21</w:t>
            </w:r>
          </w:p>
        </w:tc>
        <w:tc>
          <w:tcPr>
            <w:tcW w:w="2417" w:type="dxa"/>
            <w:gridSpan w:val="2"/>
            <w:vAlign w:val="center"/>
          </w:tcPr>
          <w:p w:rsidR="00332089" w:rsidRPr="00750FDB" w:rsidRDefault="00332089"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Биогеографические</w:t>
            </w:r>
          </w:p>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методы</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Биогеографическиеметодыизучения</w:t>
            </w:r>
          </w:p>
          <w:p w:rsidR="00332089" w:rsidRPr="00A47C7C" w:rsidRDefault="00332089"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эволюции.Сравнениефлорыифауныматерикови</w:t>
            </w:r>
            <w:proofErr w:type="gramEnd"/>
            <w:r w:rsidRPr="00A47C7C">
              <w:rPr>
                <w:rFonts w:ascii="Times New Roman" w:hAnsi="Times New Roman" w:cs="Times New Roman"/>
                <w:sz w:val="24"/>
                <w:szCs w:val="24"/>
                <w:lang w:val="ru-RU"/>
              </w:rPr>
              <w:t xml:space="preserve"> островов. БиогеографическиеобластиЗемли.Виды-эндемикииреликты.</w:t>
            </w:r>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332089"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«БиогеографическиезоныЗемли»,</w:t>
            </w:r>
          </w:p>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«Дрейф континентов», «Реликты».Оборудование:гербарии;коллекциинасекомых</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27">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22</w:t>
            </w:r>
          </w:p>
        </w:tc>
        <w:tc>
          <w:tcPr>
            <w:tcW w:w="2417" w:type="dxa"/>
            <w:gridSpan w:val="2"/>
            <w:vAlign w:val="center"/>
          </w:tcPr>
          <w:p w:rsidR="001B222B" w:rsidRPr="00750FDB" w:rsidRDefault="00332089"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Эмбриологические и сравнительно-морфологические методы изучения эволюции</w:t>
            </w:r>
          </w:p>
          <w:p w:rsidR="001B222B" w:rsidRPr="00750FDB" w:rsidRDefault="001B222B" w:rsidP="00A47C7C">
            <w:pPr>
              <w:pStyle w:val="af3"/>
              <w:jc w:val="both"/>
              <w:rPr>
                <w:rFonts w:ascii="Times New Roman" w:hAnsi="Times New Roman" w:cs="Times New Roman"/>
                <w:sz w:val="24"/>
                <w:szCs w:val="24"/>
                <w:lang w:val="ru-RU"/>
              </w:rPr>
            </w:pP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A47C7C" w:rsidRDefault="00332089"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Эмбриологические и сравнительно-морфологические методы изученияэволюции. Генетические механизмыэволюции онтогенеза и появленияэволюционныхновшеств.</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1B222B" w:rsidRPr="00750FDB" w:rsidRDefault="001B222B" w:rsidP="00A47C7C">
            <w:pPr>
              <w:pStyle w:val="af3"/>
              <w:jc w:val="both"/>
              <w:rPr>
                <w:rFonts w:ascii="Times New Roman" w:hAnsi="Times New Roman" w:cs="Times New Roman"/>
                <w:sz w:val="24"/>
                <w:szCs w:val="24"/>
                <w:lang w:val="ru-RU"/>
              </w:rPr>
            </w:pP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28">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Pr="00750FDB">
              <w:rPr>
                <w:rFonts w:ascii="Times New Roman" w:hAnsi="Times New Roman" w:cs="Times New Roman"/>
                <w:sz w:val="24"/>
                <w:szCs w:val="24"/>
                <w:lang w:val="ru-RU"/>
              </w:rPr>
              <w:lastRenderedPageBreak/>
              <w:t>общественных потребностей.</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23</w:t>
            </w:r>
          </w:p>
        </w:tc>
        <w:tc>
          <w:tcPr>
            <w:tcW w:w="2417" w:type="dxa"/>
            <w:gridSpan w:val="2"/>
            <w:vAlign w:val="center"/>
          </w:tcPr>
          <w:p w:rsidR="009E786D" w:rsidRPr="00750FDB" w:rsidRDefault="009E786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Общие</w:t>
            </w:r>
          </w:p>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pacing w:val="-1"/>
                <w:sz w:val="24"/>
                <w:szCs w:val="24"/>
              </w:rPr>
              <w:t>закономерности</w:t>
            </w:r>
            <w:r w:rsidRPr="00750FDB">
              <w:rPr>
                <w:rFonts w:ascii="Times New Roman" w:hAnsi="Times New Roman" w:cs="Times New Roman"/>
                <w:color w:val="231F20"/>
                <w:sz w:val="24"/>
                <w:szCs w:val="24"/>
              </w:rPr>
              <w:t>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Общие закономерности (правила)эволюции. Принцип смены </w:t>
            </w:r>
            <w:proofErr w:type="gramStart"/>
            <w:r w:rsidRPr="00A47C7C">
              <w:rPr>
                <w:rFonts w:ascii="Times New Roman" w:hAnsi="Times New Roman" w:cs="Times New Roman"/>
                <w:sz w:val="24"/>
                <w:szCs w:val="24"/>
                <w:lang w:val="ru-RU"/>
              </w:rPr>
              <w:t>функций.Необратимостьэволюции</w:t>
            </w:r>
            <w:proofErr w:type="gramEnd"/>
            <w:r w:rsidRPr="00A47C7C">
              <w:rPr>
                <w:rFonts w:ascii="Times New Roman" w:hAnsi="Times New Roman" w:cs="Times New Roman"/>
                <w:sz w:val="24"/>
                <w:szCs w:val="24"/>
                <w:lang w:val="ru-RU"/>
              </w:rPr>
              <w:t>.</w:t>
            </w:r>
          </w:p>
          <w:p w:rsidR="001B222B" w:rsidRPr="00750FDB" w:rsidRDefault="001B222B" w:rsidP="00A47C7C">
            <w:pPr>
              <w:pStyle w:val="af3"/>
              <w:jc w:val="both"/>
              <w:rPr>
                <w:rFonts w:ascii="Times New Roman" w:hAnsi="Times New Roman" w:cs="Times New Roman"/>
                <w:sz w:val="24"/>
                <w:szCs w:val="24"/>
                <w:lang w:val="ru-RU"/>
              </w:rPr>
            </w:pP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лабораторная работа</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29">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24</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Адаптивная радиация. Неравномерность темпов 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Адаптивнаярадиация.Неравномерностьтемповэволюции.</w:t>
            </w:r>
          </w:p>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ДемонстрацииТаблицыи схемы:«Главныенаправления эволюции», «Общиезакономерности эволюции»</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лабораторная работа</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0">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25</w:t>
            </w:r>
          </w:p>
        </w:tc>
        <w:tc>
          <w:tcPr>
            <w:tcW w:w="2417" w:type="dxa"/>
            <w:gridSpan w:val="2"/>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Научные гипотезы происхождения жизни на Земле</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Научные гипотезы происхожденияжизни на Земле. Абиогенез ипанспермия.Донаучныепредставленияозарождениижизни(креационизм).</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w:t>
            </w:r>
            <w:r w:rsidR="009E786D" w:rsidRPr="00750FDB">
              <w:rPr>
                <w:rFonts w:ascii="Times New Roman" w:hAnsi="Times New Roman" w:cs="Times New Roman"/>
                <w:sz w:val="24"/>
                <w:szCs w:val="24"/>
                <w:lang w:val="ru-RU"/>
              </w:rPr>
              <w:t>составление схем , таблиц</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1">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26</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Донаучные представления о зарождении жизни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Гипотеза</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постоянного самозарождения жизнии её опровержение опытами Ф. </w:t>
            </w:r>
            <w:proofErr w:type="gramStart"/>
            <w:r w:rsidRPr="00A47C7C">
              <w:rPr>
                <w:rFonts w:ascii="Times New Roman" w:hAnsi="Times New Roman" w:cs="Times New Roman"/>
                <w:sz w:val="24"/>
                <w:szCs w:val="24"/>
                <w:lang w:val="ru-RU"/>
              </w:rPr>
              <w:t>Реди,Л.Спалланцани</w:t>
            </w:r>
            <w:proofErr w:type="gramEnd"/>
            <w:r w:rsidRPr="00A47C7C">
              <w:rPr>
                <w:rFonts w:ascii="Times New Roman" w:hAnsi="Times New Roman" w:cs="Times New Roman"/>
                <w:sz w:val="24"/>
                <w:szCs w:val="24"/>
                <w:lang w:val="ru-RU"/>
              </w:rPr>
              <w:t>,Л.Пастера.</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Происхождениежизнииастробиология.</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Портреты:Ф.Реди,Л.Спалланцани,Л.Пастер.</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таблицы</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2">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restart"/>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27</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pacing w:val="-1"/>
                <w:sz w:val="24"/>
                <w:szCs w:val="24"/>
              </w:rPr>
              <w:t xml:space="preserve">Основные </w:t>
            </w:r>
            <w:r w:rsidRPr="00750FDB">
              <w:rPr>
                <w:rFonts w:ascii="Times New Roman" w:hAnsi="Times New Roman" w:cs="Times New Roman"/>
                <w:color w:val="231F20"/>
                <w:sz w:val="24"/>
                <w:szCs w:val="24"/>
              </w:rPr>
              <w:t>этапынеорганическойэволюции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Основныеэтапынеорганическойэволюции.Планетарная(геологическая) эволюция.</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Портреты: С. Миллер, Г. </w:t>
            </w:r>
            <w:proofErr w:type="gramStart"/>
            <w:r w:rsidRPr="00A47C7C">
              <w:rPr>
                <w:rFonts w:ascii="Times New Roman" w:hAnsi="Times New Roman" w:cs="Times New Roman"/>
                <w:color w:val="231F20"/>
                <w:sz w:val="24"/>
                <w:szCs w:val="24"/>
                <w:lang w:val="ru-RU"/>
              </w:rPr>
              <w:t>Юри,А.И.Опарин</w:t>
            </w:r>
            <w:proofErr w:type="gramEnd"/>
            <w:r w:rsidRPr="00A47C7C">
              <w:rPr>
                <w:rFonts w:ascii="Times New Roman" w:hAnsi="Times New Roman" w:cs="Times New Roman"/>
                <w:color w:val="231F20"/>
                <w:sz w:val="24"/>
                <w:szCs w:val="24"/>
                <w:lang w:val="ru-RU"/>
              </w:rPr>
              <w:t>,Дж.Холдейн,Г.Мёллер.</w:t>
            </w:r>
          </w:p>
          <w:p w:rsidR="009E786D" w:rsidRPr="00A47C7C" w:rsidRDefault="009E786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 xml:space="preserve">СхемаопытаС. </w:t>
            </w:r>
            <w:proofErr w:type="gramStart"/>
            <w:r w:rsidRPr="00A47C7C">
              <w:rPr>
                <w:rFonts w:ascii="Times New Roman" w:hAnsi="Times New Roman" w:cs="Times New Roman"/>
                <w:color w:val="231F20"/>
                <w:sz w:val="24"/>
                <w:szCs w:val="24"/>
                <w:lang w:val="ru-RU"/>
              </w:rPr>
              <w:t>Миллера,Г.Юри</w:t>
            </w:r>
            <w:proofErr w:type="gramEnd"/>
            <w:r w:rsidRPr="00A47C7C">
              <w:rPr>
                <w:rFonts w:ascii="Times New Roman" w:hAnsi="Times New Roman" w:cs="Times New Roman"/>
                <w:color w:val="231F20"/>
                <w:sz w:val="24"/>
                <w:szCs w:val="24"/>
                <w:lang w:val="ru-RU"/>
              </w:rPr>
              <w:t>»,«Этапы</w:t>
            </w:r>
          </w:p>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неорганическойэволюции».</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3">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ign w:val="center"/>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28</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Гипотизы зарождения жизни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Химическая эволюция. Абиогенныйсинтезорганическихвеществ</w:t>
            </w:r>
          </w:p>
          <w:p w:rsidR="009E786D" w:rsidRPr="00A47C7C" w:rsidRDefault="009E786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изнеорганических.ОпытС.МиллераиГ</w:t>
            </w:r>
            <w:proofErr w:type="gramEnd"/>
            <w:r w:rsidRPr="00A47C7C">
              <w:rPr>
                <w:rFonts w:ascii="Times New Roman" w:hAnsi="Times New Roman" w:cs="Times New Roman"/>
                <w:sz w:val="24"/>
                <w:szCs w:val="24"/>
                <w:lang w:val="ru-RU"/>
              </w:rPr>
              <w:t>.Юри. Образованиеполимеров</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из мономеров. Коацерватнаягипотеза А.И. Опарина, гипотезапервичногобульонаДж. </w:t>
            </w:r>
            <w:proofErr w:type="gramStart"/>
            <w:r w:rsidRPr="00A47C7C">
              <w:rPr>
                <w:rFonts w:ascii="Times New Roman" w:hAnsi="Times New Roman" w:cs="Times New Roman"/>
                <w:sz w:val="24"/>
                <w:szCs w:val="24"/>
                <w:lang w:val="ru-RU"/>
              </w:rPr>
              <w:t>Холдейна,генетическая</w:t>
            </w:r>
            <w:proofErr w:type="gramEnd"/>
            <w:r w:rsidRPr="00A47C7C">
              <w:rPr>
                <w:rFonts w:ascii="Times New Roman" w:hAnsi="Times New Roman" w:cs="Times New Roman"/>
                <w:sz w:val="24"/>
                <w:szCs w:val="24"/>
                <w:lang w:val="ru-RU"/>
              </w:rPr>
              <w:t xml:space="preserve"> гипотеза Г. Мёллера.Рибозимы(Т.Чек)и гипотеза</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«мира РНК» У. Гилберта.Формирование мембран </w:t>
            </w:r>
            <w:proofErr w:type="gramStart"/>
            <w:r w:rsidRPr="00A47C7C">
              <w:rPr>
                <w:rFonts w:ascii="Times New Roman" w:hAnsi="Times New Roman" w:cs="Times New Roman"/>
                <w:sz w:val="24"/>
                <w:szCs w:val="24"/>
                <w:lang w:val="ru-RU"/>
              </w:rPr>
              <w:t>ивозникновениепротоклетки.</w:t>
            </w:r>
            <w:r w:rsidRPr="00A47C7C">
              <w:rPr>
                <w:rFonts w:ascii="Times New Roman" w:hAnsi="Times New Roman" w:cs="Times New Roman"/>
                <w:color w:val="231F20"/>
                <w:sz w:val="24"/>
                <w:szCs w:val="24"/>
                <w:lang w:val="ru-RU"/>
              </w:rPr>
              <w:t>Виртуальнаялабораторнаяработа</w:t>
            </w:r>
            <w:proofErr w:type="gramEnd"/>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«МоделированиеопытовМиллера–Юри по изучению абиогенногосинтезаорганическихсоединений</w:t>
            </w:r>
          </w:p>
          <w:p w:rsidR="001B222B"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впервичнойатмосфере»</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4">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ign w:val="center"/>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29</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История Земли и методы её изучения. Лабораторная работа «Изучение и описание ископаемых остатков </w:t>
            </w:r>
            <w:r w:rsidRPr="00750FDB">
              <w:rPr>
                <w:rFonts w:ascii="Times New Roman" w:hAnsi="Times New Roman" w:cs="Times New Roman"/>
                <w:sz w:val="24"/>
                <w:szCs w:val="24"/>
                <w:lang w:val="ru-RU"/>
              </w:rPr>
              <w:lastRenderedPageBreak/>
              <w:t>древних организмов»</w:t>
            </w: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9E786D" w:rsidRPr="00750FDB">
              <w:rPr>
                <w:rFonts w:ascii="Times New Roman" w:hAnsi="Times New Roman" w:cs="Times New Roman"/>
                <w:sz w:val="24"/>
                <w:szCs w:val="24"/>
                <w:lang w:val="ru-RU"/>
              </w:rPr>
              <w:t>,5</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ИсторияЗемлииметодыеёизучения. Ископаемые </w:t>
            </w:r>
            <w:proofErr w:type="gramStart"/>
            <w:r w:rsidRPr="00A47C7C">
              <w:rPr>
                <w:rFonts w:ascii="Times New Roman" w:hAnsi="Times New Roman" w:cs="Times New Roman"/>
                <w:sz w:val="24"/>
                <w:szCs w:val="24"/>
                <w:lang w:val="ru-RU"/>
              </w:rPr>
              <w:t>органическиеостатки.Геохронологияиеёметоды.Относительная</w:t>
            </w:r>
            <w:proofErr w:type="gramEnd"/>
            <w:r w:rsidRPr="00A47C7C">
              <w:rPr>
                <w:rFonts w:ascii="Times New Roman" w:hAnsi="Times New Roman" w:cs="Times New Roman"/>
                <w:sz w:val="24"/>
                <w:szCs w:val="24"/>
                <w:lang w:val="ru-RU"/>
              </w:rPr>
              <w:t xml:space="preserve"> и абсолютнаягеохронология. </w:t>
            </w:r>
            <w:proofErr w:type="gramStart"/>
            <w:r w:rsidRPr="00A47C7C">
              <w:rPr>
                <w:rFonts w:ascii="Times New Roman" w:hAnsi="Times New Roman" w:cs="Times New Roman"/>
                <w:sz w:val="24"/>
                <w:szCs w:val="24"/>
                <w:lang w:val="ru-RU"/>
              </w:rPr>
              <w:t>Геохронологическаяшкала:эоны</w:t>
            </w:r>
            <w:proofErr w:type="gramEnd"/>
            <w:r w:rsidRPr="00A47C7C">
              <w:rPr>
                <w:rFonts w:ascii="Times New Roman" w:hAnsi="Times New Roman" w:cs="Times New Roman"/>
                <w:sz w:val="24"/>
                <w:szCs w:val="24"/>
                <w:lang w:val="ru-RU"/>
              </w:rPr>
              <w:t>,эры, периоды,эпохи.</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«Геохронологическаяшкала».</w:t>
            </w:r>
          </w:p>
          <w:p w:rsidR="009E786D" w:rsidRPr="00A47C7C" w:rsidRDefault="009E786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Оборудование:коллекцииокаменелостей</w:t>
            </w:r>
            <w:proofErr w:type="gramEnd"/>
            <w:r w:rsidRPr="00A47C7C">
              <w:rPr>
                <w:rFonts w:ascii="Times New Roman" w:hAnsi="Times New Roman" w:cs="Times New Roman"/>
                <w:color w:val="231F20"/>
                <w:sz w:val="24"/>
                <w:szCs w:val="24"/>
                <w:lang w:val="ru-RU"/>
              </w:rPr>
              <w:t>,полезных</w:t>
            </w:r>
          </w:p>
          <w:p w:rsidR="009E786D" w:rsidRPr="001073B2" w:rsidRDefault="009E786D" w:rsidP="00A47C7C">
            <w:pPr>
              <w:pStyle w:val="af3"/>
              <w:jc w:val="both"/>
              <w:rPr>
                <w:rFonts w:ascii="Times New Roman" w:hAnsi="Times New Roman" w:cs="Times New Roman"/>
                <w:sz w:val="24"/>
                <w:szCs w:val="24"/>
                <w:lang w:val="ru-RU"/>
              </w:rPr>
            </w:pPr>
            <w:proofErr w:type="gramStart"/>
            <w:r w:rsidRPr="001073B2">
              <w:rPr>
                <w:rFonts w:ascii="Times New Roman" w:hAnsi="Times New Roman" w:cs="Times New Roman"/>
                <w:color w:val="231F20"/>
                <w:sz w:val="24"/>
                <w:szCs w:val="24"/>
                <w:lang w:val="ru-RU"/>
              </w:rPr>
              <w:t>ископаемых;муляжиорганическихостатковорганизмов</w:t>
            </w:r>
            <w:proofErr w:type="gramEnd"/>
            <w:r w:rsidRPr="001073B2">
              <w:rPr>
                <w:rFonts w:ascii="Times New Roman" w:hAnsi="Times New Roman" w:cs="Times New Roman"/>
                <w:color w:val="231F20"/>
                <w:sz w:val="24"/>
                <w:szCs w:val="24"/>
                <w:lang w:val="ru-RU"/>
              </w:rPr>
              <w:t>.</w:t>
            </w:r>
          </w:p>
          <w:p w:rsidR="009E786D" w:rsidRPr="00750FDB" w:rsidRDefault="009E786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«Изучениеиописаниеископаемыхостатковдревнихорганизмов»</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5">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ign w:val="center"/>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30</w:t>
            </w:r>
          </w:p>
        </w:tc>
        <w:tc>
          <w:tcPr>
            <w:tcW w:w="2417" w:type="dxa"/>
            <w:gridSpan w:val="2"/>
            <w:vAlign w:val="center"/>
          </w:tcPr>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Начальныеэтапыорганическойэволюции</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Начальные этапы органическойэволюции. Появление и эволюцияпервых клеток. Эволюцияметаболизма.Возникновениепервых</w:t>
            </w:r>
          </w:p>
          <w:p w:rsidR="009E786D" w:rsidRPr="00A47C7C" w:rsidRDefault="009E786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экосистем.Современныемикробные</w:t>
            </w:r>
            <w:proofErr w:type="gramEnd"/>
            <w:r w:rsidRPr="00A47C7C">
              <w:rPr>
                <w:rFonts w:ascii="Times New Roman" w:hAnsi="Times New Roman" w:cs="Times New Roman"/>
                <w:sz w:val="24"/>
                <w:szCs w:val="24"/>
                <w:lang w:val="ru-RU"/>
              </w:rPr>
              <w:t xml:space="preserve"> биоплёнкикаканалогпервых</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наЗемлесообществ.Строматолиты.Прокариотыиэукариоты.</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Происхождение эукариот(симбиогенез</w:t>
            </w:r>
            <w:proofErr w:type="gramStart"/>
            <w:r w:rsidRPr="00A47C7C">
              <w:rPr>
                <w:rFonts w:ascii="Times New Roman" w:hAnsi="Times New Roman" w:cs="Times New Roman"/>
                <w:sz w:val="24"/>
                <w:szCs w:val="24"/>
                <w:lang w:val="ru-RU"/>
              </w:rPr>
              <w:t>).Эволюционноепроисхождениевирусов</w:t>
            </w:r>
            <w:proofErr w:type="gramEnd"/>
            <w:r w:rsidRPr="00A47C7C">
              <w:rPr>
                <w:rFonts w:ascii="Times New Roman" w:hAnsi="Times New Roman" w:cs="Times New Roman"/>
                <w:sz w:val="24"/>
                <w:szCs w:val="24"/>
                <w:lang w:val="ru-RU"/>
              </w:rPr>
              <w:t>.</w:t>
            </w:r>
          </w:p>
          <w:p w:rsidR="009E786D" w:rsidRPr="00A47C7C" w:rsidRDefault="009E786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750FDB" w:rsidRDefault="009E786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Таблицыисхемы:«Начальныеэтапыорганической эволюции», «Схемаобразования эукариот путёмсимбиогенеза»,«Строениевируса»</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6">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val="restart"/>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31</w:t>
            </w:r>
          </w:p>
        </w:tc>
        <w:tc>
          <w:tcPr>
            <w:tcW w:w="2417" w:type="dxa"/>
            <w:gridSpan w:val="2"/>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Эволюцияэукариот</w:t>
            </w:r>
          </w:p>
        </w:tc>
        <w:tc>
          <w:tcPr>
            <w:tcW w:w="407"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Происхождение </w:t>
            </w:r>
            <w:proofErr w:type="gramStart"/>
            <w:r w:rsidRPr="00A47C7C">
              <w:rPr>
                <w:rFonts w:ascii="Times New Roman" w:hAnsi="Times New Roman" w:cs="Times New Roman"/>
                <w:sz w:val="24"/>
                <w:szCs w:val="24"/>
                <w:lang w:val="ru-RU"/>
              </w:rPr>
              <w:t>многоклеточныхорганизмов.Возникновениеосновныхгруппмногоклеточныхорганизмов</w:t>
            </w:r>
            <w:proofErr w:type="gramEnd"/>
            <w:r w:rsidRPr="00A47C7C">
              <w:rPr>
                <w:rFonts w:ascii="Times New Roman" w:hAnsi="Times New Roman" w:cs="Times New Roman"/>
                <w:sz w:val="24"/>
                <w:szCs w:val="24"/>
                <w:lang w:val="ru-RU"/>
              </w:rPr>
              <w:t>.</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Портрет:И.И.Мечников</w:t>
            </w:r>
            <w:proofErr w:type="gramEnd"/>
            <w:r w:rsidRPr="00A47C7C">
              <w:rPr>
                <w:rFonts w:ascii="Times New Roman" w:hAnsi="Times New Roman" w:cs="Times New Roman"/>
                <w:color w:val="231F20"/>
                <w:sz w:val="24"/>
                <w:szCs w:val="24"/>
                <w:lang w:val="ru-RU"/>
              </w:rPr>
              <w:t>.</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Таблицыисхемы:«Начальныеэтапыорганической эволюции», «Системаживойприроды»</w:t>
            </w:r>
          </w:p>
        </w:tc>
        <w:tc>
          <w:tcPr>
            <w:tcW w:w="1681" w:type="dxa"/>
            <w:gridSpan w:val="2"/>
          </w:tcPr>
          <w:p w:rsidR="001B222B" w:rsidRPr="00750FDB" w:rsidRDefault="001B222B" w:rsidP="00A47C7C">
            <w:pPr>
              <w:pStyle w:val="af3"/>
              <w:jc w:val="both"/>
              <w:rPr>
                <w:rFonts w:ascii="Times New Roman" w:hAnsi="Times New Roman" w:cs="Times New Roman"/>
                <w:sz w:val="24"/>
                <w:szCs w:val="24"/>
                <w:lang w:val="ru-RU"/>
              </w:rPr>
            </w:pP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7">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26" w:type="dxa"/>
            <w:gridSpan w:val="7"/>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32</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5135DD" w:rsidRPr="00750FDB">
              <w:rPr>
                <w:rFonts w:ascii="Times New Roman" w:hAnsi="Times New Roman" w:cs="Times New Roman"/>
                <w:sz w:val="24"/>
                <w:szCs w:val="24"/>
                <w:lang w:val="ru-RU"/>
              </w:rPr>
              <w:t>,5</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Основные этапы эволюции высшихрастений. Основные ароморфозырастений. Выход растений на </w:t>
            </w:r>
            <w:proofErr w:type="gramStart"/>
            <w:r w:rsidRPr="00A47C7C">
              <w:rPr>
                <w:rFonts w:ascii="Times New Roman" w:hAnsi="Times New Roman" w:cs="Times New Roman"/>
                <w:sz w:val="24"/>
                <w:szCs w:val="24"/>
                <w:lang w:val="ru-RU"/>
              </w:rPr>
              <w:t>сушу.Появление</w:t>
            </w:r>
            <w:proofErr w:type="gramEnd"/>
            <w:r w:rsidRPr="00A47C7C">
              <w:rPr>
                <w:rFonts w:ascii="Times New Roman" w:hAnsi="Times New Roman" w:cs="Times New Roman"/>
                <w:sz w:val="24"/>
                <w:szCs w:val="24"/>
                <w:lang w:val="ru-RU"/>
              </w:rPr>
              <w:t xml:space="preserve"> споровых растений изавоевание ими суши. Семенныерастения.Происхождениецветковыхрастений.</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Ароморфозырастений»,«Риниофиты»,</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«Одноклеточныеводоросли»,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«Многоклеточныеводоросли»,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«Мхи</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Папоротники»,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«Голосеменныерастения</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Органыцветковыхрастений».</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Оборудование:гербариирастенийразличныхотделов</w:t>
            </w:r>
            <w:proofErr w:type="gramEnd"/>
            <w:r w:rsidRPr="00A47C7C">
              <w:rPr>
                <w:rFonts w:ascii="Times New Roman" w:hAnsi="Times New Roman" w:cs="Times New Roman"/>
                <w:color w:val="231F20"/>
                <w:sz w:val="24"/>
                <w:szCs w:val="24"/>
                <w:lang w:val="ru-RU"/>
              </w:rPr>
              <w:t>.</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Практическаяработа</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«Изучениеособенностейстроениярастенийразныхотделов»</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практико-ориентированных задач, работа с учебником .</w:t>
            </w:r>
          </w:p>
        </w:tc>
        <w:tc>
          <w:tcPr>
            <w:tcW w:w="1417" w:type="dxa"/>
            <w:gridSpan w:val="5"/>
          </w:tcPr>
          <w:p w:rsidR="001B222B" w:rsidRPr="00750FDB" w:rsidRDefault="00103152" w:rsidP="00A47C7C">
            <w:pPr>
              <w:pStyle w:val="af3"/>
              <w:jc w:val="both"/>
              <w:rPr>
                <w:rFonts w:ascii="Times New Roman" w:hAnsi="Times New Roman" w:cs="Times New Roman"/>
                <w:sz w:val="24"/>
                <w:szCs w:val="24"/>
                <w:lang w:val="ru-RU"/>
              </w:rPr>
            </w:pPr>
            <w:hyperlink r:id="rId138">
              <w:r w:rsidR="001B222B" w:rsidRPr="00750FDB">
                <w:rPr>
                  <w:rFonts w:ascii="Times New Roman" w:hAnsi="Times New Roman" w:cs="Times New Roman"/>
                  <w:color w:val="0000FF"/>
                  <w:sz w:val="24"/>
                  <w:szCs w:val="24"/>
                </w:rPr>
                <w:t>https</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resh</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edu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ru</w:t>
              </w:r>
              <w:r w:rsidR="001B222B" w:rsidRPr="00750FDB">
                <w:rPr>
                  <w:rFonts w:ascii="Times New Roman" w:hAnsi="Times New Roman" w:cs="Times New Roman"/>
                  <w:color w:val="0000FF"/>
                  <w:sz w:val="24"/>
                  <w:szCs w:val="24"/>
                  <w:lang w:val="ru-RU"/>
                </w:rPr>
                <w:t>/</w:t>
              </w:r>
              <w:r w:rsidR="001B222B" w:rsidRPr="00750FDB">
                <w:rPr>
                  <w:rFonts w:ascii="Times New Roman" w:hAnsi="Times New Roman" w:cs="Times New Roman"/>
                  <w:color w:val="0000FF"/>
                  <w:sz w:val="24"/>
                  <w:szCs w:val="24"/>
                </w:rPr>
                <w:t>subject</w:t>
              </w:r>
              <w:r w:rsidR="001B222B" w:rsidRPr="00750FDB">
                <w:rPr>
                  <w:rFonts w:ascii="Times New Roman" w:hAnsi="Times New Roman" w:cs="Times New Roman"/>
                  <w:color w:val="0000FF"/>
                  <w:sz w:val="24"/>
                  <w:szCs w:val="24"/>
                  <w:lang w:val="ru-RU"/>
                </w:rPr>
                <w:t>/5/</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w:t>
            </w:r>
            <w:r w:rsidRPr="00750FDB">
              <w:rPr>
                <w:rFonts w:ascii="Times New Roman" w:hAnsi="Times New Roman" w:cs="Times New Roman"/>
                <w:sz w:val="24"/>
                <w:szCs w:val="24"/>
                <w:lang w:val="ru-RU"/>
              </w:rPr>
              <w:lastRenderedPageBreak/>
              <w:t>людей, природы и общества, к получению знаний, качественного образования с учётом личностных интересов и общественных потребностей.</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33</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этапы эволюции животного мира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Основные этапы </w:t>
            </w:r>
            <w:proofErr w:type="gramStart"/>
            <w:r w:rsidRPr="00A47C7C">
              <w:rPr>
                <w:rFonts w:ascii="Times New Roman" w:hAnsi="Times New Roman" w:cs="Times New Roman"/>
                <w:sz w:val="24"/>
                <w:szCs w:val="24"/>
                <w:lang w:val="ru-RU"/>
              </w:rPr>
              <w:t>эволюцииживотногомира.Основные</w:t>
            </w:r>
            <w:proofErr w:type="gramEnd"/>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ароморфозыживотных.Вендскаяфауна</w:t>
            </w:r>
            <w:proofErr w:type="gramEnd"/>
            <w:r w:rsidRPr="00A47C7C">
              <w:rPr>
                <w:rFonts w:ascii="Times New Roman" w:hAnsi="Times New Roman" w:cs="Times New Roman"/>
                <w:sz w:val="24"/>
                <w:szCs w:val="24"/>
                <w:lang w:val="ru-RU"/>
              </w:rPr>
              <w:t>. Кембрийский взрыв–</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появлениесовременныхтипов.</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3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34</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Эволюция животных. Практическая работа «Изучение особенностей строения позвоночных животных»</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5135DD" w:rsidRPr="00750FDB">
              <w:rPr>
                <w:rFonts w:ascii="Times New Roman" w:hAnsi="Times New Roman" w:cs="Times New Roman"/>
                <w:sz w:val="24"/>
                <w:szCs w:val="24"/>
                <w:lang w:val="ru-RU"/>
              </w:rPr>
              <w:t>,5</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Первыехордовыеживотные.Жизньвводе. Эволюция позвоночных.</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Происхождение амфибий </w:t>
            </w:r>
            <w:proofErr w:type="gramStart"/>
            <w:r w:rsidRPr="00A47C7C">
              <w:rPr>
                <w:rFonts w:ascii="Times New Roman" w:hAnsi="Times New Roman" w:cs="Times New Roman"/>
                <w:sz w:val="24"/>
                <w:szCs w:val="24"/>
                <w:lang w:val="ru-RU"/>
              </w:rPr>
              <w:t>ирептилий.Происхождение</w:t>
            </w:r>
            <w:proofErr w:type="gramEnd"/>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млекопитающих и птиц. Принципключевого ароморфоза. Освоениебеспозвоночнымиипозвоночнымиживотнымисуши.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Схемаразвитияживотногомира»,«Ароморфозы</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животных</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Простейшие»,</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«Кишечнополостные», «Плоскиечерви</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Членистоногие»,«Рыбы»,</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«Земноводные»,</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«Пресмыкающиеся</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Птицы»,</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«Млекопитающие</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:коллекциинасекомых;влажныепрепараты</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животных;раковинымоллюсков</w:t>
            </w:r>
            <w:proofErr w:type="gramEnd"/>
            <w:r w:rsidRPr="00A47C7C">
              <w:rPr>
                <w:rFonts w:ascii="Times New Roman" w:hAnsi="Times New Roman" w:cs="Times New Roman"/>
                <w:color w:val="231F20"/>
                <w:sz w:val="24"/>
                <w:szCs w:val="24"/>
                <w:lang w:val="ru-RU"/>
              </w:rPr>
              <w:t>;коллекциииглокожих;скелеты</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позвоночныхживотных;чучелаптицизверей</w:t>
            </w:r>
            <w:proofErr w:type="gramEnd"/>
            <w:r w:rsidRPr="00A47C7C">
              <w:rPr>
                <w:rFonts w:ascii="Times New Roman" w:hAnsi="Times New Roman" w:cs="Times New Roman"/>
                <w:color w:val="231F20"/>
                <w:sz w:val="24"/>
                <w:szCs w:val="24"/>
                <w:lang w:val="ru-RU"/>
              </w:rPr>
              <w:t>.</w:t>
            </w:r>
          </w:p>
          <w:p w:rsidR="005135DD"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Практическаяработа</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«Изучениеособенностейстроенияпозвоночныхживотных»</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w:t>
            </w:r>
            <w:r w:rsidRPr="00750FDB">
              <w:rPr>
                <w:rFonts w:ascii="Times New Roman" w:hAnsi="Times New Roman" w:cs="Times New Roman"/>
                <w:sz w:val="24"/>
                <w:szCs w:val="24"/>
                <w:lang w:val="ru-RU"/>
              </w:rPr>
              <w:lastRenderedPageBreak/>
              <w:t>ценностей, навыков охраны, защиты, восстановления природы, окружающей среды</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35</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Развитие жизни на </w:t>
            </w:r>
            <w:r w:rsidRPr="00750FDB">
              <w:rPr>
                <w:rFonts w:ascii="Times New Roman" w:hAnsi="Times New Roman" w:cs="Times New Roman"/>
                <w:sz w:val="24"/>
                <w:szCs w:val="24"/>
                <w:lang w:val="ru-RU"/>
              </w:rPr>
              <w:lastRenderedPageBreak/>
              <w:t>Земле по эрам и периодам</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Развитие жизни на Земле по эрам ипериодам: </w:t>
            </w:r>
            <w:proofErr w:type="gramStart"/>
            <w:r w:rsidRPr="00750FDB">
              <w:rPr>
                <w:rFonts w:ascii="Times New Roman" w:hAnsi="Times New Roman" w:cs="Times New Roman"/>
                <w:sz w:val="24"/>
                <w:szCs w:val="24"/>
                <w:lang w:val="ru-RU"/>
              </w:rPr>
              <w:lastRenderedPageBreak/>
              <w:t>архей,протерозой</w:t>
            </w:r>
            <w:proofErr w:type="gramEnd"/>
            <w:r w:rsidRPr="00750FDB">
              <w:rPr>
                <w:rFonts w:ascii="Times New Roman" w:hAnsi="Times New Roman" w:cs="Times New Roman"/>
                <w:sz w:val="24"/>
                <w:szCs w:val="24"/>
                <w:lang w:val="ru-RU"/>
              </w:rPr>
              <w:t xml:space="preserve">,палеозой, мезозой, кайнозой. </w:t>
            </w:r>
            <w:r w:rsidRPr="00750FDB">
              <w:rPr>
                <w:rFonts w:ascii="Times New Roman" w:hAnsi="Times New Roman" w:cs="Times New Roman"/>
                <w:sz w:val="24"/>
                <w:szCs w:val="24"/>
              </w:rPr>
              <w:t>Общаяхарактеристика климата игеологическихпроцессов.</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Фронтальный </w:t>
            </w:r>
            <w:r w:rsidRPr="00750FDB">
              <w:rPr>
                <w:rFonts w:ascii="Times New Roman" w:hAnsi="Times New Roman" w:cs="Times New Roman"/>
                <w:sz w:val="24"/>
                <w:szCs w:val="24"/>
                <w:lang w:val="ru-RU"/>
              </w:rPr>
              <w:lastRenderedPageBreak/>
              <w:t>опрос, логические цепочки</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Библиотека </w:t>
            </w:r>
            <w:r w:rsidRPr="00750FDB">
              <w:rPr>
                <w:rFonts w:ascii="Times New Roman" w:hAnsi="Times New Roman" w:cs="Times New Roman"/>
                <w:sz w:val="24"/>
                <w:szCs w:val="24"/>
                <w:lang w:val="ru-RU"/>
              </w:rPr>
              <w:lastRenderedPageBreak/>
              <w:t xml:space="preserve">ЦОК </w:t>
            </w:r>
            <w:hyperlink r:id="rId14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36</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Массовые вымирания — экологические кризисы прошлого</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Массовыевымирания–</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экологическиекризисыпрошлого.Причины</w:t>
            </w:r>
            <w:proofErr w:type="gramEnd"/>
            <w:r w:rsidRPr="00A47C7C">
              <w:rPr>
                <w:rFonts w:ascii="Times New Roman" w:hAnsi="Times New Roman" w:cs="Times New Roman"/>
                <w:sz w:val="24"/>
                <w:szCs w:val="24"/>
                <w:lang w:val="ru-RU"/>
              </w:rPr>
              <w:t xml:space="preserve"> и следствия массовыхвымираний.</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Развитиежизнив архейской эре», «Развитие жизнив протерозойской эре», «Развитиежизни впалеозойской эре»,</w:t>
            </w:r>
          </w:p>
          <w:p w:rsidR="005135DD"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«Развитиежизнивмезозойскойэре»,</w:t>
            </w:r>
          </w:p>
          <w:p w:rsidR="001B222B"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«Развитиежизнивкайнозойскойэре»</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логические цепочки</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ценности научного </w:t>
            </w:r>
            <w:r w:rsidRPr="00750FDB">
              <w:rPr>
                <w:rFonts w:ascii="Times New Roman" w:hAnsi="Times New Roman" w:cs="Times New Roman"/>
                <w:sz w:val="24"/>
                <w:szCs w:val="24"/>
                <w:lang w:val="ru-RU"/>
              </w:rPr>
              <w:lastRenderedPageBreak/>
              <w:t>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37</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Современный экологический кризис, его особенности</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Современный</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экологический </w:t>
            </w:r>
            <w:proofErr w:type="gramStart"/>
            <w:r w:rsidRPr="00A47C7C">
              <w:rPr>
                <w:rFonts w:ascii="Times New Roman" w:hAnsi="Times New Roman" w:cs="Times New Roman"/>
                <w:sz w:val="24"/>
                <w:szCs w:val="24"/>
                <w:lang w:val="ru-RU"/>
              </w:rPr>
              <w:t>кризис,егоособенности</w:t>
            </w:r>
            <w:proofErr w:type="gramEnd"/>
            <w:r w:rsidRPr="00A47C7C">
              <w:rPr>
                <w:rFonts w:ascii="Times New Roman" w:hAnsi="Times New Roman" w:cs="Times New Roman"/>
                <w:sz w:val="24"/>
                <w:szCs w:val="24"/>
                <w:lang w:val="ru-RU"/>
              </w:rPr>
              <w:t>.ПроблемасохранениябиоразнообразиянаЗемле.</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Развитиежизнив архейской эре», «Развитие жизнив протерозойской эре», «Развитиежизни впалеозойской эре»,</w:t>
            </w:r>
          </w:p>
          <w:p w:rsidR="005135DD"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«Развитиежизнивмезозойскойэре»,</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«Развитиежизнивкайнозойскойэре»</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3">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38</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pacing w:val="-1"/>
                <w:sz w:val="24"/>
                <w:szCs w:val="24"/>
              </w:rPr>
              <w:t xml:space="preserve">Современная </w:t>
            </w:r>
            <w:r w:rsidRPr="00750FDB">
              <w:rPr>
                <w:rFonts w:ascii="Times New Roman" w:hAnsi="Times New Roman" w:cs="Times New Roman"/>
                <w:color w:val="231F20"/>
                <w:sz w:val="24"/>
                <w:szCs w:val="24"/>
              </w:rPr>
              <w:t>системаорганическогомира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Современная система органическогомира. Принципы </w:t>
            </w:r>
            <w:proofErr w:type="gramStart"/>
            <w:r w:rsidRPr="00A47C7C">
              <w:rPr>
                <w:rFonts w:ascii="Times New Roman" w:hAnsi="Times New Roman" w:cs="Times New Roman"/>
                <w:sz w:val="24"/>
                <w:szCs w:val="24"/>
                <w:lang w:val="ru-RU"/>
              </w:rPr>
              <w:t>классификацииорганизмов.Основныесистематическиегруппыорганизмов.</w:t>
            </w:r>
            <w:r w:rsidRPr="00A47C7C">
              <w:rPr>
                <w:rFonts w:ascii="Times New Roman" w:hAnsi="Times New Roman" w:cs="Times New Roman"/>
                <w:color w:val="231F20"/>
                <w:sz w:val="24"/>
                <w:szCs w:val="24"/>
                <w:lang w:val="ru-RU"/>
              </w:rPr>
              <w:t>Демонстрации</w:t>
            </w:r>
            <w:proofErr w:type="gramEnd"/>
          </w:p>
          <w:p w:rsidR="001B222B"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Таблицыисхемы:«Современнаясистемаорганическогомира»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4">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39</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Основныесистемати</w:t>
            </w:r>
            <w:r w:rsidRPr="00750FDB">
              <w:rPr>
                <w:rFonts w:ascii="Times New Roman" w:hAnsi="Times New Roman" w:cs="Times New Roman"/>
                <w:sz w:val="24"/>
                <w:szCs w:val="24"/>
              </w:rPr>
              <w:lastRenderedPageBreak/>
              <w:t>ческиегруппыорганизмов</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750FDB" w:rsidRDefault="005135DD"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Основныесистематическиегруппыорганизмов.</w:t>
            </w:r>
            <w:r w:rsidRPr="00750FDB">
              <w:rPr>
                <w:rFonts w:ascii="Times New Roman" w:hAnsi="Times New Roman" w:cs="Times New Roman"/>
                <w:color w:val="231F20"/>
                <w:sz w:val="24"/>
                <w:szCs w:val="24"/>
              </w:rPr>
              <w:t>Демонстрации</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lastRenderedPageBreak/>
              <w:t>Таблицыисхемы:«Современнаясистемаорганическогомира»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Фронтальный </w:t>
            </w:r>
            <w:r w:rsidRPr="00750FDB">
              <w:rPr>
                <w:rFonts w:ascii="Times New Roman" w:hAnsi="Times New Roman" w:cs="Times New Roman"/>
                <w:sz w:val="24"/>
                <w:szCs w:val="24"/>
                <w:lang w:val="ru-RU"/>
              </w:rPr>
              <w:lastRenderedPageBreak/>
              <w:t>опрос.</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Библиотека </w:t>
            </w:r>
            <w:r w:rsidRPr="00750FDB">
              <w:rPr>
                <w:rFonts w:ascii="Times New Roman" w:hAnsi="Times New Roman" w:cs="Times New Roman"/>
                <w:sz w:val="24"/>
                <w:szCs w:val="24"/>
                <w:lang w:val="ru-RU"/>
              </w:rPr>
              <w:lastRenderedPageBreak/>
              <w:t xml:space="preserve">ЦОК </w:t>
            </w:r>
            <w:hyperlink r:id="rId145">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40</w:t>
            </w:r>
          </w:p>
        </w:tc>
        <w:tc>
          <w:tcPr>
            <w:tcW w:w="2411" w:type="dxa"/>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Антропология — наука о человеке</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Разделыизадачиантропологии.Методыантропологии.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Методыантропологии».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Оборудование: </w:t>
            </w:r>
            <w:proofErr w:type="gramStart"/>
            <w:r w:rsidRPr="00A47C7C">
              <w:rPr>
                <w:rFonts w:ascii="Times New Roman" w:hAnsi="Times New Roman" w:cs="Times New Roman"/>
                <w:color w:val="231F20"/>
                <w:sz w:val="24"/>
                <w:szCs w:val="24"/>
                <w:lang w:val="ru-RU"/>
              </w:rPr>
              <w:t>муляжиокаменелостей,предметов</w:t>
            </w:r>
            <w:proofErr w:type="gramEnd"/>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материальнойкультурыпредковчеловека; фотографии находокископаемыхостатковчеловека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лабораторная работа </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6">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41</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Развитие представлений о происхождении человека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Становлениепредставленийо происхождении </w:t>
            </w:r>
            <w:proofErr w:type="gramStart"/>
            <w:r w:rsidRPr="00A47C7C">
              <w:rPr>
                <w:rFonts w:ascii="Times New Roman" w:hAnsi="Times New Roman" w:cs="Times New Roman"/>
                <w:sz w:val="24"/>
                <w:szCs w:val="24"/>
                <w:lang w:val="ru-RU"/>
              </w:rPr>
              <w:t>человека.Религиозныевоззрения</w:t>
            </w:r>
            <w:proofErr w:type="gramEnd"/>
            <w:r w:rsidRPr="00A47C7C">
              <w:rPr>
                <w:rFonts w:ascii="Times New Roman" w:hAnsi="Times New Roman" w:cs="Times New Roman"/>
                <w:sz w:val="24"/>
                <w:szCs w:val="24"/>
                <w:lang w:val="ru-RU"/>
              </w:rPr>
              <w:t>.</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Современныенаучныетеории.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Портрет:Ч.Дарвин</w:t>
            </w:r>
            <w:proofErr w:type="gramEnd"/>
            <w:r w:rsidRPr="00A47C7C">
              <w:rPr>
                <w:rFonts w:ascii="Times New Roman" w:hAnsi="Times New Roman" w:cs="Times New Roman"/>
                <w:color w:val="231F20"/>
                <w:sz w:val="24"/>
                <w:szCs w:val="24"/>
                <w:lang w:val="ru-RU"/>
              </w:rPr>
              <w:t>.Таблицыисхемы:«Методы</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антропологии».</w:t>
            </w:r>
            <w:r w:rsidR="001B222B" w:rsidRPr="00750FDB">
              <w:rPr>
                <w:rFonts w:ascii="Times New Roman" w:hAnsi="Times New Roman" w:cs="Times New Roman"/>
                <w:color w:val="221F1F"/>
                <w:sz w:val="24"/>
                <w:szCs w:val="24"/>
                <w:lang w:val="ru-RU"/>
              </w:rPr>
              <w:t>.</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7">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w:t>
            </w:r>
            <w:r w:rsidRPr="00750FDB">
              <w:rPr>
                <w:rFonts w:ascii="Times New Roman" w:hAnsi="Times New Roman" w:cs="Times New Roman"/>
                <w:sz w:val="24"/>
                <w:szCs w:val="24"/>
                <w:lang w:val="ru-RU"/>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42</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Место человека в системе органического мира. Лабораторная работа «Изучение </w:t>
            </w:r>
            <w:r w:rsidRPr="00750FDB">
              <w:rPr>
                <w:rFonts w:ascii="Times New Roman" w:hAnsi="Times New Roman" w:cs="Times New Roman"/>
                <w:sz w:val="24"/>
                <w:szCs w:val="24"/>
                <w:lang w:val="ru-RU"/>
              </w:rPr>
              <w:lastRenderedPageBreak/>
              <w:t>особенностей строения скелета человека, связанных с прямохождением»</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5135DD" w:rsidRPr="00750FDB">
              <w:rPr>
                <w:rFonts w:ascii="Times New Roman" w:hAnsi="Times New Roman" w:cs="Times New Roman"/>
                <w:sz w:val="24"/>
                <w:szCs w:val="24"/>
                <w:lang w:val="ru-RU"/>
              </w:rPr>
              <w:t>,5</w:t>
            </w:r>
          </w:p>
        </w:tc>
        <w:tc>
          <w:tcPr>
            <w:tcW w:w="7089" w:type="dxa"/>
            <w:gridSpan w:val="3"/>
          </w:tcPr>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Сходство человека с </w:t>
            </w:r>
            <w:proofErr w:type="gramStart"/>
            <w:r w:rsidRPr="00A47C7C">
              <w:rPr>
                <w:rFonts w:ascii="Times New Roman" w:hAnsi="Times New Roman" w:cs="Times New Roman"/>
                <w:sz w:val="24"/>
                <w:szCs w:val="24"/>
                <w:lang w:val="ru-RU"/>
              </w:rPr>
              <w:t>животными.Систематическое</w:t>
            </w:r>
            <w:proofErr w:type="gramEnd"/>
            <w:r w:rsidRPr="00A47C7C">
              <w:rPr>
                <w:rFonts w:ascii="Times New Roman" w:hAnsi="Times New Roman" w:cs="Times New Roman"/>
                <w:sz w:val="24"/>
                <w:szCs w:val="24"/>
                <w:lang w:val="ru-RU"/>
              </w:rPr>
              <w:t xml:space="preserve"> положениечеловека.Свидетельствасходствачеловека с животными:сравнительно-морфологические,эмбриологические, физиолого-биохимические,поведенческие.</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Отличиячеловекаотживотных.</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Прямохождениеикомплекс</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связанныхснимпризнаков.Развитиеголовногомозгаивторойсигнальнойсистемы</w:t>
            </w:r>
            <w:proofErr w:type="gramEnd"/>
            <w:r w:rsidRPr="00A47C7C">
              <w:rPr>
                <w:rFonts w:ascii="Times New Roman" w:hAnsi="Times New Roman" w:cs="Times New Roman"/>
                <w:sz w:val="24"/>
                <w:szCs w:val="24"/>
                <w:lang w:val="ru-RU"/>
              </w:rPr>
              <w:t>.</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Головноймозгчеловека», «Человекообразныеобезьяны»,«Скелетчеловекаи</w:t>
            </w:r>
          </w:p>
          <w:p w:rsidR="005135DD" w:rsidRPr="00A47C7C" w:rsidRDefault="005135D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скелетшимпанзе</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Рудиментыиатавизмы».</w:t>
            </w:r>
          </w:p>
          <w:p w:rsidR="005135DD" w:rsidRPr="00A47C7C" w:rsidRDefault="005135DD"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Оборудование:скелетчеловека</w:t>
            </w:r>
            <w:proofErr w:type="gramEnd"/>
            <w:r w:rsidRPr="00A47C7C">
              <w:rPr>
                <w:rFonts w:ascii="Times New Roman" w:hAnsi="Times New Roman" w:cs="Times New Roman"/>
                <w:color w:val="231F20"/>
                <w:sz w:val="24"/>
                <w:szCs w:val="24"/>
                <w:lang w:val="ru-RU"/>
              </w:rPr>
              <w:t>;</w:t>
            </w:r>
          </w:p>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модельчерепачеловекаичерепа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Промежуточный контроль, письменная работа</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8">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43</w:t>
            </w:r>
          </w:p>
        </w:tc>
        <w:tc>
          <w:tcPr>
            <w:tcW w:w="2411" w:type="dxa"/>
            <w:vAlign w:val="center"/>
          </w:tcPr>
          <w:p w:rsidR="001B222B" w:rsidRPr="00750FDB" w:rsidRDefault="005135D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pacing w:val="-1"/>
                <w:sz w:val="24"/>
                <w:szCs w:val="24"/>
              </w:rPr>
              <w:t xml:space="preserve">Движущие </w:t>
            </w:r>
            <w:r w:rsidRPr="00750FDB">
              <w:rPr>
                <w:rFonts w:ascii="Times New Roman" w:hAnsi="Times New Roman" w:cs="Times New Roman"/>
                <w:color w:val="231F20"/>
                <w:sz w:val="24"/>
                <w:szCs w:val="24"/>
              </w:rPr>
              <w:t>силы(факторы)антропогенеза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Движущие силы (факторы)</w:t>
            </w:r>
            <w:r w:rsidRPr="00750FDB">
              <w:rPr>
                <w:rFonts w:ascii="Times New Roman" w:hAnsi="Times New Roman" w:cs="Times New Roman"/>
                <w:spacing w:val="-1"/>
                <w:sz w:val="24"/>
                <w:szCs w:val="24"/>
                <w:lang w:val="ru-RU"/>
              </w:rPr>
              <w:t xml:space="preserve">антропогенеза: </w:t>
            </w:r>
            <w:r w:rsidRPr="00750FDB">
              <w:rPr>
                <w:rFonts w:ascii="Times New Roman" w:hAnsi="Times New Roman" w:cs="Times New Roman"/>
                <w:sz w:val="24"/>
                <w:szCs w:val="24"/>
                <w:lang w:val="ru-RU"/>
              </w:rPr>
              <w:t>биологические,социальные.</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4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w:t>
            </w:r>
            <w:r w:rsidRPr="00750FDB">
              <w:rPr>
                <w:rFonts w:ascii="Times New Roman" w:hAnsi="Times New Roman" w:cs="Times New Roman"/>
                <w:sz w:val="24"/>
                <w:szCs w:val="24"/>
                <w:lang w:val="ru-RU"/>
              </w:rPr>
              <w:lastRenderedPageBreak/>
              <w:t>знаний, качественного образования с учётом личностных интересов и общественных потребностей.</w:t>
            </w:r>
          </w:p>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44</w:t>
            </w:r>
          </w:p>
        </w:tc>
        <w:tc>
          <w:tcPr>
            <w:tcW w:w="2411" w:type="dxa"/>
            <w:vAlign w:val="center"/>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Соотношение биологических и социальных факторов в антропогенезе</w:t>
            </w: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Соотношениебиологических и социальныхфактороввантропогенезе.</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EC5B84" w:rsidRPr="00A47C7C" w:rsidRDefault="00EC5B8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Движущиесилыантропогенеза».</w:t>
            </w:r>
          </w:p>
          <w:p w:rsidR="00EC5B84" w:rsidRPr="00A47C7C" w:rsidRDefault="00EC5B8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Оборудование:муляжипредметовматериальнойкультурыпредков</w:t>
            </w:r>
            <w:proofErr w:type="gramEnd"/>
          </w:p>
          <w:p w:rsidR="001B222B"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человека</w:t>
            </w:r>
            <w:r w:rsidR="001B222B" w:rsidRPr="00A47C7C">
              <w:rPr>
                <w:rFonts w:ascii="Times New Roman" w:hAnsi="Times New Roman" w:cs="Times New Roman"/>
                <w:sz w:val="24"/>
                <w:szCs w:val="24"/>
                <w:lang w:val="ru-RU"/>
              </w:rPr>
              <w:t>Гомологичныехромосомы.Половыехромосомы.</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Таблицы и схемы: «Жизненный циклклетки», «Строениехромосом»,</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«РепликацияДНК».</w:t>
            </w:r>
          </w:p>
          <w:p w:rsidR="001B222B" w:rsidRPr="00A47C7C" w:rsidRDefault="001B222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Оборудование:световоймикроскоп</w:t>
            </w:r>
            <w:proofErr w:type="gramEnd"/>
            <w:r w:rsidRPr="00A47C7C">
              <w:rPr>
                <w:rFonts w:ascii="Times New Roman" w:hAnsi="Times New Roman" w:cs="Times New Roman"/>
                <w:color w:val="231F20"/>
                <w:sz w:val="24"/>
                <w:szCs w:val="24"/>
                <w:lang w:val="ru-RU"/>
              </w:rPr>
              <w:t>;микропрепараты:«Митозвклетках</w:t>
            </w:r>
          </w:p>
          <w:p w:rsidR="001B222B" w:rsidRPr="00A47C7C" w:rsidRDefault="001B222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корешкалука».</w:t>
            </w:r>
          </w:p>
          <w:p w:rsidR="001B222B" w:rsidRPr="00750FDB" w:rsidRDefault="001B222B"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«Изучениехромосомнаготовыхмикропрепаратах»</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учебных задач,</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45</w:t>
            </w:r>
          </w:p>
        </w:tc>
        <w:tc>
          <w:tcPr>
            <w:tcW w:w="2411" w:type="dxa"/>
            <w:vAlign w:val="center"/>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Основныестадииантропогенеза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Основные стадии </w:t>
            </w:r>
            <w:proofErr w:type="gramStart"/>
            <w:r w:rsidRPr="00A47C7C">
              <w:rPr>
                <w:rFonts w:ascii="Times New Roman" w:hAnsi="Times New Roman" w:cs="Times New Roman"/>
                <w:sz w:val="24"/>
                <w:szCs w:val="24"/>
                <w:lang w:val="ru-RU"/>
              </w:rPr>
              <w:t>антропогенеза.Ранниечеловекообразныеобезьяны</w:t>
            </w:r>
            <w:proofErr w:type="gramEnd"/>
            <w:r w:rsidRPr="00A47C7C">
              <w:rPr>
                <w:rFonts w:ascii="Times New Roman" w:hAnsi="Times New Roman" w:cs="Times New Roman"/>
                <w:sz w:val="24"/>
                <w:szCs w:val="24"/>
                <w:lang w:val="ru-RU"/>
              </w:rPr>
              <w:t>(проконсулы) и ранние понгиды –общие предки человекообразныхобезьянилюдей.Австралопитеки–</w:t>
            </w:r>
          </w:p>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двуногиепредкилюдей.</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46</w:t>
            </w:r>
          </w:p>
        </w:tc>
        <w:tc>
          <w:tcPr>
            <w:tcW w:w="2411" w:type="dxa"/>
            <w:vAlign w:val="center"/>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Основные стадии антропогенеза </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089" w:type="dxa"/>
            <w:gridSpan w:val="3"/>
          </w:tcPr>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Человек</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прямоходящий и первый выходлюдейзапределыАфрики.Человекгейдельбергский–общийпредокнеандертальского человека ичеловекаразумного. Человекнеандертальский как вид людейхолодного климата. Человекразумный современного </w:t>
            </w:r>
            <w:proofErr w:type="gramStart"/>
            <w:r w:rsidRPr="00A47C7C">
              <w:rPr>
                <w:rFonts w:ascii="Times New Roman" w:hAnsi="Times New Roman" w:cs="Times New Roman"/>
                <w:sz w:val="24"/>
                <w:szCs w:val="24"/>
                <w:lang w:val="ru-RU"/>
              </w:rPr>
              <w:t>типа,денисовскийчеловек</w:t>
            </w:r>
            <w:proofErr w:type="gramEnd"/>
            <w:r w:rsidRPr="00A47C7C">
              <w:rPr>
                <w:rFonts w:ascii="Times New Roman" w:hAnsi="Times New Roman" w:cs="Times New Roman"/>
                <w:sz w:val="24"/>
                <w:szCs w:val="24"/>
                <w:lang w:val="ru-RU"/>
              </w:rPr>
              <w:t>,освоение</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континентовзапределамиАфрики.Палеогенетикаипалеогеномика.</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EC5B84" w:rsidRPr="00A47C7C" w:rsidRDefault="00EC5B8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Портреты:Л.Лики</w:t>
            </w:r>
            <w:proofErr w:type="gramEnd"/>
            <w:r w:rsidRPr="00A47C7C">
              <w:rPr>
                <w:rFonts w:ascii="Times New Roman" w:hAnsi="Times New Roman" w:cs="Times New Roman"/>
                <w:color w:val="231F20"/>
                <w:sz w:val="24"/>
                <w:szCs w:val="24"/>
                <w:lang w:val="ru-RU"/>
              </w:rPr>
              <w:t>,Я.Я.Рогинский,М.М.Герасимов.</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«Эволюционноедревочеловека</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Австралопитек»,</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«Человекумелый</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Человек</w:t>
            </w:r>
            <w:r w:rsidRPr="00A47C7C">
              <w:rPr>
                <w:rFonts w:ascii="Times New Roman" w:hAnsi="Times New Roman" w:cs="Times New Roman"/>
                <w:color w:val="231F20"/>
                <w:spacing w:val="-1"/>
                <w:sz w:val="24"/>
                <w:szCs w:val="24"/>
                <w:lang w:val="ru-RU"/>
              </w:rPr>
              <w:t xml:space="preserve">прямоходящий», </w:t>
            </w:r>
            <w:r w:rsidRPr="00A47C7C">
              <w:rPr>
                <w:rFonts w:ascii="Times New Roman" w:hAnsi="Times New Roman" w:cs="Times New Roman"/>
                <w:color w:val="231F20"/>
                <w:sz w:val="24"/>
                <w:szCs w:val="24"/>
                <w:lang w:val="ru-RU"/>
              </w:rPr>
              <w:t>«Денисовскийчеловек»,«Неандертальцы»,</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«Кроманьонцы</w:t>
            </w:r>
            <w:proofErr w:type="gramStart"/>
            <w:r w:rsidRPr="00A47C7C">
              <w:rPr>
                <w:rFonts w:ascii="Times New Roman" w:hAnsi="Times New Roman" w:cs="Times New Roman"/>
                <w:color w:val="231F20"/>
                <w:sz w:val="24"/>
                <w:szCs w:val="24"/>
                <w:lang w:val="ru-RU"/>
              </w:rPr>
              <w:t>»,«</w:t>
            </w:r>
            <w:proofErr w:type="gramEnd"/>
            <w:r w:rsidRPr="00A47C7C">
              <w:rPr>
                <w:rFonts w:ascii="Times New Roman" w:hAnsi="Times New Roman" w:cs="Times New Roman"/>
                <w:color w:val="231F20"/>
                <w:sz w:val="24"/>
                <w:szCs w:val="24"/>
                <w:lang w:val="ru-RU"/>
              </w:rPr>
              <w:t>Предкичеловека».</w:t>
            </w:r>
          </w:p>
          <w:p w:rsidR="00EC5B84" w:rsidRPr="00A47C7C" w:rsidRDefault="00EC5B8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Оборудование:моделиторса</w:t>
            </w:r>
            <w:proofErr w:type="gramEnd"/>
          </w:p>
          <w:p w:rsidR="00EC5B84" w:rsidRPr="00A47C7C" w:rsidRDefault="00EC5B8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предковчеловека;муляжипредметов</w:t>
            </w:r>
            <w:proofErr w:type="gramEnd"/>
          </w:p>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материальнойкультурыпредковчеловека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rPr>
          <w:trHeight w:val="1585"/>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47</w:t>
            </w:r>
          </w:p>
        </w:tc>
        <w:tc>
          <w:tcPr>
            <w:tcW w:w="2411" w:type="dxa"/>
            <w:vAlign w:val="center"/>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Эволюция современного человека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Эволюциясовременногочеловека.Естественный отбор в </w:t>
            </w:r>
            <w:proofErr w:type="gramStart"/>
            <w:r w:rsidRPr="00A47C7C">
              <w:rPr>
                <w:rFonts w:ascii="Times New Roman" w:hAnsi="Times New Roman" w:cs="Times New Roman"/>
                <w:sz w:val="24"/>
                <w:szCs w:val="24"/>
                <w:lang w:val="ru-RU"/>
              </w:rPr>
              <w:t>популяцияхчеловека.Мутационныйпроцессиполиморфизм</w:t>
            </w:r>
            <w:proofErr w:type="gramEnd"/>
            <w:r w:rsidRPr="00A47C7C">
              <w:rPr>
                <w:rFonts w:ascii="Times New Roman" w:hAnsi="Times New Roman" w:cs="Times New Roman"/>
                <w:sz w:val="24"/>
                <w:szCs w:val="24"/>
                <w:lang w:val="ru-RU"/>
              </w:rPr>
              <w:t>. Популяционныеволны, дрейфгенов, миграция и</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w:t>
            </w:r>
            <w:proofErr w:type="gramStart"/>
            <w:r w:rsidRPr="00A47C7C">
              <w:rPr>
                <w:rFonts w:ascii="Times New Roman" w:hAnsi="Times New Roman" w:cs="Times New Roman"/>
                <w:sz w:val="24"/>
                <w:szCs w:val="24"/>
                <w:lang w:val="ru-RU"/>
              </w:rPr>
              <w:t>эффектоснователя»впопуляцияхсовременногочеловека</w:t>
            </w:r>
            <w:proofErr w:type="gramEnd"/>
            <w:r w:rsidRPr="00A47C7C">
              <w:rPr>
                <w:rFonts w:ascii="Times New Roman" w:hAnsi="Times New Roman" w:cs="Times New Roman"/>
                <w:sz w:val="24"/>
                <w:szCs w:val="24"/>
                <w:lang w:val="ru-RU"/>
              </w:rPr>
              <w:t>.</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Таблицыисхемы:«Этапыэволюциичеловека»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3">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rPr>
          <w:trHeight w:val="1425"/>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48</w:t>
            </w:r>
          </w:p>
        </w:tc>
        <w:tc>
          <w:tcPr>
            <w:tcW w:w="2411" w:type="dxa"/>
          </w:tcPr>
          <w:p w:rsidR="001B222B" w:rsidRPr="00750FDB" w:rsidRDefault="00EC5B8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Человеческие расы. Практическая работа «Изучение экологических адаптаций человека»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EC5B84" w:rsidRPr="00750FDB">
              <w:rPr>
                <w:rFonts w:ascii="Times New Roman" w:hAnsi="Times New Roman" w:cs="Times New Roman"/>
                <w:sz w:val="24"/>
                <w:szCs w:val="24"/>
                <w:lang w:val="ru-RU"/>
              </w:rPr>
              <w:t>,5</w:t>
            </w:r>
          </w:p>
        </w:tc>
        <w:tc>
          <w:tcPr>
            <w:tcW w:w="7089" w:type="dxa"/>
            <w:gridSpan w:val="3"/>
          </w:tcPr>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Человеческие расы. Понятие о </w:t>
            </w:r>
            <w:proofErr w:type="gramStart"/>
            <w:r w:rsidRPr="00A47C7C">
              <w:rPr>
                <w:rFonts w:ascii="Times New Roman" w:hAnsi="Times New Roman" w:cs="Times New Roman"/>
                <w:sz w:val="24"/>
                <w:szCs w:val="24"/>
                <w:lang w:val="ru-RU"/>
              </w:rPr>
              <w:t>расе.Большие</w:t>
            </w:r>
            <w:proofErr w:type="gramEnd"/>
            <w:r w:rsidRPr="00A47C7C">
              <w:rPr>
                <w:rFonts w:ascii="Times New Roman" w:hAnsi="Times New Roman" w:cs="Times New Roman"/>
                <w:sz w:val="24"/>
                <w:szCs w:val="24"/>
                <w:lang w:val="ru-RU"/>
              </w:rPr>
              <w:t xml:space="preserve"> расы: европеоидная(евразийская), австрало-негроидная(экваториальная), монголоидная(азиатско-американская). Время ипути расселения человека </w:t>
            </w:r>
            <w:proofErr w:type="gramStart"/>
            <w:r w:rsidRPr="00A47C7C">
              <w:rPr>
                <w:rFonts w:ascii="Times New Roman" w:hAnsi="Times New Roman" w:cs="Times New Roman"/>
                <w:sz w:val="24"/>
                <w:szCs w:val="24"/>
                <w:lang w:val="ru-RU"/>
              </w:rPr>
              <w:t>попланете.Единствочеловеческихрас.Научнаянесостоятельностьрасизма</w:t>
            </w:r>
            <w:proofErr w:type="gramEnd"/>
            <w:r w:rsidRPr="00A47C7C">
              <w:rPr>
                <w:rFonts w:ascii="Times New Roman" w:hAnsi="Times New Roman" w:cs="Times New Roman"/>
                <w:sz w:val="24"/>
                <w:szCs w:val="24"/>
                <w:lang w:val="ru-RU"/>
              </w:rPr>
              <w:t>.</w:t>
            </w:r>
          </w:p>
          <w:p w:rsidR="00EC5B84"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Приспособленностьчеловека</w:t>
            </w:r>
          </w:p>
          <w:p w:rsidR="005652A5" w:rsidRPr="00A47C7C" w:rsidRDefault="00EC5B8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кразнымусловиямокружающей</w:t>
            </w:r>
            <w:r w:rsidR="005652A5" w:rsidRPr="00A47C7C">
              <w:rPr>
                <w:rFonts w:ascii="Times New Roman" w:hAnsi="Times New Roman" w:cs="Times New Roman"/>
                <w:sz w:val="24"/>
                <w:szCs w:val="24"/>
                <w:lang w:val="ru-RU"/>
              </w:rPr>
              <w:t xml:space="preserve"> </w:t>
            </w:r>
            <w:proofErr w:type="gramStart"/>
            <w:r w:rsidR="005652A5" w:rsidRPr="00A47C7C">
              <w:rPr>
                <w:rFonts w:ascii="Times New Roman" w:hAnsi="Times New Roman" w:cs="Times New Roman"/>
                <w:sz w:val="24"/>
                <w:szCs w:val="24"/>
                <w:lang w:val="ru-RU"/>
              </w:rPr>
              <w:t>среды.Влияниегеографическойсредыидрейфагенов</w:t>
            </w:r>
            <w:proofErr w:type="gramEnd"/>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наморфологиюифизиологиючеловека.</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Междисциплинарные методывфизической(биологической)</w:t>
            </w:r>
            <w:proofErr w:type="gramStart"/>
            <w:r w:rsidRPr="00A47C7C">
              <w:rPr>
                <w:rFonts w:ascii="Times New Roman" w:hAnsi="Times New Roman" w:cs="Times New Roman"/>
                <w:sz w:val="24"/>
                <w:szCs w:val="24"/>
                <w:lang w:val="ru-RU"/>
              </w:rPr>
              <w:t>антропологии.Эволюционная</w:t>
            </w:r>
            <w:proofErr w:type="gramEnd"/>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антропологияипалеоантропологиячеловеческихпопуляций.</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Биосоциальные </w:t>
            </w:r>
            <w:proofErr w:type="gramStart"/>
            <w:r w:rsidRPr="00A47C7C">
              <w:rPr>
                <w:rFonts w:ascii="Times New Roman" w:hAnsi="Times New Roman" w:cs="Times New Roman"/>
                <w:sz w:val="24"/>
                <w:szCs w:val="24"/>
                <w:lang w:val="ru-RU"/>
              </w:rPr>
              <w:t>исследованияприродычеловека.Исследованиекоэволюции</w:t>
            </w:r>
            <w:proofErr w:type="gramEnd"/>
            <w:r w:rsidRPr="00A47C7C">
              <w:rPr>
                <w:rFonts w:ascii="Times New Roman" w:hAnsi="Times New Roman" w:cs="Times New Roman"/>
                <w:sz w:val="24"/>
                <w:szCs w:val="24"/>
                <w:lang w:val="ru-RU"/>
              </w:rPr>
              <w:t xml:space="preserve"> биологического исоциальноговчеловеке.</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652A5" w:rsidRPr="00A47C7C" w:rsidRDefault="005652A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Расычеловека».</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Практическаяработа</w:t>
            </w:r>
          </w:p>
          <w:p w:rsidR="001B222B"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«Изучениеэкологическихадаптацийчеловека»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4">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49</w:t>
            </w:r>
          </w:p>
        </w:tc>
        <w:tc>
          <w:tcPr>
            <w:tcW w:w="2411" w:type="dxa"/>
            <w:vAlign w:val="center"/>
          </w:tcPr>
          <w:p w:rsidR="001B222B" w:rsidRPr="00750FDB" w:rsidRDefault="005652A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Междисциплинарныеметодыантропологии</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Приводитьпримерыадаптивныхпризнаков у представителейчеловеческихрас.</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Приводитьсвидетельстваединствапроисхождения человеческих </w:t>
            </w:r>
            <w:proofErr w:type="gramStart"/>
            <w:r w:rsidRPr="00A47C7C">
              <w:rPr>
                <w:rFonts w:ascii="Times New Roman" w:hAnsi="Times New Roman" w:cs="Times New Roman"/>
                <w:color w:val="231F20"/>
                <w:sz w:val="24"/>
                <w:szCs w:val="24"/>
                <w:lang w:val="ru-RU"/>
              </w:rPr>
              <w:t>рас.Сопоставлять</w:t>
            </w:r>
            <w:proofErr w:type="gramEnd"/>
            <w:r w:rsidRPr="00A47C7C">
              <w:rPr>
                <w:rFonts w:ascii="Times New Roman" w:hAnsi="Times New Roman" w:cs="Times New Roman"/>
                <w:color w:val="231F20"/>
                <w:sz w:val="24"/>
                <w:szCs w:val="24"/>
                <w:lang w:val="ru-RU"/>
              </w:rPr>
              <w:t xml:space="preserve"> адаптивные типылюдей срасовыми признаками.</w:t>
            </w:r>
          </w:p>
          <w:p w:rsidR="001B222B" w:rsidRPr="00750FDB" w:rsidRDefault="005652A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Доказывать научнуюнесостоятельностьрасизма</w:t>
            </w:r>
          </w:p>
        </w:tc>
        <w:tc>
          <w:tcPr>
            <w:tcW w:w="1700" w:type="dxa"/>
            <w:gridSpan w:val="3"/>
          </w:tcPr>
          <w:p w:rsidR="001B222B" w:rsidRPr="00750FDB" w:rsidRDefault="005652A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дискуссия </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5">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50</w:t>
            </w:r>
          </w:p>
        </w:tc>
        <w:tc>
          <w:tcPr>
            <w:tcW w:w="2411" w:type="dxa"/>
            <w:vAlign w:val="center"/>
          </w:tcPr>
          <w:p w:rsidR="001B222B" w:rsidRPr="00750FDB" w:rsidRDefault="005652A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 xml:space="preserve">Зарождение </w:t>
            </w:r>
            <w:r w:rsidRPr="00750FDB">
              <w:rPr>
                <w:rFonts w:ascii="Times New Roman" w:hAnsi="Times New Roman" w:cs="Times New Roman"/>
                <w:color w:val="231F20"/>
                <w:sz w:val="24"/>
                <w:szCs w:val="24"/>
              </w:rPr>
              <w:lastRenderedPageBreak/>
              <w:t>и</w:t>
            </w:r>
            <w:r w:rsidRPr="00750FDB">
              <w:rPr>
                <w:rFonts w:ascii="Times New Roman" w:hAnsi="Times New Roman" w:cs="Times New Roman"/>
                <w:color w:val="231F20"/>
                <w:spacing w:val="-1"/>
                <w:sz w:val="24"/>
                <w:szCs w:val="24"/>
              </w:rPr>
              <w:t>развитие</w:t>
            </w:r>
            <w:r w:rsidRPr="00750FDB">
              <w:rPr>
                <w:rFonts w:ascii="Times New Roman" w:hAnsi="Times New Roman" w:cs="Times New Roman"/>
                <w:color w:val="231F20"/>
                <w:sz w:val="24"/>
                <w:szCs w:val="24"/>
              </w:rPr>
              <w:t>экологии</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Зарождениеиразвитиеэкологии</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 xml:space="preserve">втрудахА. </w:t>
            </w:r>
            <w:proofErr w:type="gramStart"/>
            <w:r w:rsidRPr="00A47C7C">
              <w:rPr>
                <w:rFonts w:ascii="Times New Roman" w:hAnsi="Times New Roman" w:cs="Times New Roman"/>
                <w:sz w:val="24"/>
                <w:szCs w:val="24"/>
                <w:lang w:val="ru-RU"/>
              </w:rPr>
              <w:t>Гумбольдта,К.Ф.Рулье</w:t>
            </w:r>
            <w:proofErr w:type="gramEnd"/>
            <w:r w:rsidRPr="00A47C7C">
              <w:rPr>
                <w:rFonts w:ascii="Times New Roman" w:hAnsi="Times New Roman" w:cs="Times New Roman"/>
                <w:sz w:val="24"/>
                <w:szCs w:val="24"/>
                <w:lang w:val="ru-RU"/>
              </w:rPr>
              <w:t>,Н.А.Северцова,Э.Геккеля,</w:t>
            </w:r>
          </w:p>
          <w:p w:rsidR="005652A5" w:rsidRPr="00A47C7C" w:rsidRDefault="005652A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А.Тенсли,В.Н.Сукачёва</w:t>
            </w:r>
            <w:proofErr w:type="gramEnd"/>
            <w:r w:rsidRPr="00A47C7C">
              <w:rPr>
                <w:rFonts w:ascii="Times New Roman" w:hAnsi="Times New Roman" w:cs="Times New Roman"/>
                <w:sz w:val="24"/>
                <w:szCs w:val="24"/>
                <w:lang w:val="ru-RU"/>
              </w:rPr>
              <w:t>.Разделыизадачиэкологии. Связь экологии</w:t>
            </w:r>
          </w:p>
          <w:p w:rsidR="005652A5" w:rsidRPr="00A47C7C" w:rsidRDefault="005652A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сдругиминауками.</w:t>
            </w:r>
            <w:r w:rsidRPr="00A47C7C">
              <w:rPr>
                <w:rFonts w:ascii="Times New Roman" w:hAnsi="Times New Roman" w:cs="Times New Roman"/>
                <w:color w:val="231F20"/>
                <w:sz w:val="24"/>
                <w:szCs w:val="24"/>
                <w:lang w:val="ru-RU"/>
              </w:rPr>
              <w:t xml:space="preserve"> Демонстрации</w:t>
            </w:r>
          </w:p>
          <w:p w:rsidR="005652A5" w:rsidRPr="00A47C7C" w:rsidRDefault="005652A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Портреты:А.Гумбольдт</w:t>
            </w:r>
            <w:proofErr w:type="gramEnd"/>
            <w:r w:rsidRPr="00A47C7C">
              <w:rPr>
                <w:rFonts w:ascii="Times New Roman" w:hAnsi="Times New Roman" w:cs="Times New Roman"/>
                <w:color w:val="231F20"/>
                <w:sz w:val="24"/>
                <w:szCs w:val="24"/>
                <w:lang w:val="ru-RU"/>
              </w:rPr>
              <w:t>,</w:t>
            </w:r>
          </w:p>
          <w:p w:rsidR="005652A5" w:rsidRPr="00A47C7C" w:rsidRDefault="005652A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К.Ф.Рулье,Н.А.Северцов</w:t>
            </w:r>
            <w:proofErr w:type="gramEnd"/>
            <w:r w:rsidRPr="00A47C7C">
              <w:rPr>
                <w:rFonts w:ascii="Times New Roman" w:hAnsi="Times New Roman" w:cs="Times New Roman"/>
                <w:color w:val="231F20"/>
                <w:sz w:val="24"/>
                <w:szCs w:val="24"/>
                <w:lang w:val="ru-RU"/>
              </w:rPr>
              <w:t>,</w:t>
            </w:r>
          </w:p>
          <w:p w:rsidR="005652A5" w:rsidRPr="00A47C7C" w:rsidRDefault="005652A5"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Э.Геккель,А.Тенсли</w:t>
            </w:r>
            <w:proofErr w:type="gramEnd"/>
            <w:r w:rsidRPr="00A47C7C">
              <w:rPr>
                <w:rFonts w:ascii="Times New Roman" w:hAnsi="Times New Roman" w:cs="Times New Roman"/>
                <w:color w:val="231F20"/>
                <w:sz w:val="24"/>
                <w:szCs w:val="24"/>
                <w:lang w:val="ru-RU"/>
              </w:rPr>
              <w:t>,В.Н.Сукачёв.</w:t>
            </w:r>
          </w:p>
          <w:p w:rsidR="001B222B" w:rsidRPr="00750FDB" w:rsidRDefault="005652A5"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Таблицыисхемы:«Разделыэкологии»</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Составление </w:t>
            </w:r>
            <w:r w:rsidRPr="00750FDB">
              <w:rPr>
                <w:rFonts w:ascii="Times New Roman" w:hAnsi="Times New Roman" w:cs="Times New Roman"/>
                <w:sz w:val="24"/>
                <w:szCs w:val="24"/>
                <w:lang w:val="ru-RU"/>
              </w:rPr>
              <w:lastRenderedPageBreak/>
              <w:t>таблиц и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Библиотека </w:t>
            </w:r>
            <w:r w:rsidRPr="00750FDB">
              <w:rPr>
                <w:rFonts w:ascii="Times New Roman" w:hAnsi="Times New Roman" w:cs="Times New Roman"/>
                <w:sz w:val="24"/>
                <w:szCs w:val="24"/>
                <w:lang w:val="ru-RU"/>
              </w:rPr>
              <w:lastRenderedPageBreak/>
              <w:t xml:space="preserve">ЦОК </w:t>
            </w:r>
            <w:hyperlink r:id="rId156">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ценности </w:t>
            </w:r>
            <w:r w:rsidRPr="00750FDB">
              <w:rPr>
                <w:rFonts w:ascii="Times New Roman" w:hAnsi="Times New Roman" w:cs="Times New Roman"/>
                <w:sz w:val="24"/>
                <w:szCs w:val="24"/>
                <w:lang w:val="ru-RU"/>
              </w:rPr>
              <w:lastRenderedPageBreak/>
              <w:t>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222B" w:rsidRPr="00103152" w:rsidTr="0071164B">
        <w:trPr>
          <w:trHeight w:val="1330"/>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51</w:t>
            </w:r>
          </w:p>
        </w:tc>
        <w:tc>
          <w:tcPr>
            <w:tcW w:w="2411" w:type="dxa"/>
            <w:vAlign w:val="center"/>
          </w:tcPr>
          <w:p w:rsidR="001B222B" w:rsidRPr="00750FDB" w:rsidRDefault="005652A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Методы экологии. Лабораторная работа «Изучение методов экологических исследований»</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5652A5" w:rsidRPr="00750FDB">
              <w:rPr>
                <w:rFonts w:ascii="Times New Roman" w:hAnsi="Times New Roman" w:cs="Times New Roman"/>
                <w:sz w:val="24"/>
                <w:szCs w:val="24"/>
                <w:lang w:val="ru-RU"/>
              </w:rPr>
              <w:t>,5</w:t>
            </w:r>
          </w:p>
        </w:tc>
        <w:tc>
          <w:tcPr>
            <w:tcW w:w="7089" w:type="dxa"/>
            <w:gridSpan w:val="3"/>
          </w:tcPr>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Методы экологии. Полевыенаблюдения. </w:t>
            </w:r>
            <w:proofErr w:type="gramStart"/>
            <w:r w:rsidRPr="00A47C7C">
              <w:rPr>
                <w:rFonts w:ascii="Times New Roman" w:hAnsi="Times New Roman" w:cs="Times New Roman"/>
                <w:sz w:val="24"/>
                <w:szCs w:val="24"/>
                <w:lang w:val="ru-RU"/>
              </w:rPr>
              <w:t>Экспериментывэкологии:природныеи</w:t>
            </w:r>
            <w:proofErr w:type="gramEnd"/>
          </w:p>
          <w:p w:rsidR="005076E2" w:rsidRPr="00A47C7C" w:rsidRDefault="005076E2"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лабораторные.Моделированиевэкологии.Мониторинг</w:t>
            </w:r>
            <w:proofErr w:type="gramEnd"/>
          </w:p>
          <w:p w:rsidR="005076E2" w:rsidRPr="00A47C7C" w:rsidRDefault="005076E2"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окружающейсреды:локальный</w:t>
            </w:r>
            <w:proofErr w:type="gramEnd"/>
            <w:r w:rsidRPr="00A47C7C">
              <w:rPr>
                <w:rFonts w:ascii="Times New Roman" w:hAnsi="Times New Roman" w:cs="Times New Roman"/>
                <w:sz w:val="24"/>
                <w:szCs w:val="24"/>
                <w:lang w:val="ru-RU"/>
              </w:rPr>
              <w:t>,региональныйиглобальный.</w:t>
            </w:r>
          </w:p>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Лабораторнаяработа</w:t>
            </w:r>
          </w:p>
          <w:p w:rsidR="001B222B" w:rsidRPr="00750FDB" w:rsidRDefault="005076E2"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«Изучениеметодовэкологическихисследований»</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7">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52</w:t>
            </w:r>
          </w:p>
        </w:tc>
        <w:tc>
          <w:tcPr>
            <w:tcW w:w="2411" w:type="dxa"/>
            <w:vAlign w:val="center"/>
          </w:tcPr>
          <w:p w:rsidR="001B222B" w:rsidRPr="00750FDB" w:rsidRDefault="005076E2"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Значение экологических знаний для человека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Значение экологических знанийдля человека. Экологическоемировоззрениекакосновасвязейчеловечествасприродой.</w:t>
            </w:r>
          </w:p>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spacing w:val="-1"/>
                <w:sz w:val="24"/>
                <w:szCs w:val="24"/>
                <w:lang w:val="ru-RU"/>
              </w:rPr>
              <w:t xml:space="preserve">Формирование </w:t>
            </w:r>
            <w:r w:rsidRPr="00A47C7C">
              <w:rPr>
                <w:rFonts w:ascii="Times New Roman" w:hAnsi="Times New Roman" w:cs="Times New Roman"/>
                <w:sz w:val="24"/>
                <w:szCs w:val="24"/>
                <w:lang w:val="ru-RU"/>
              </w:rPr>
              <w:t>экологическойкультуры и экологическойграмотности населения.</w:t>
            </w:r>
          </w:p>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5076E2"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«Методы</w:t>
            </w:r>
          </w:p>
          <w:p w:rsidR="001B222B" w:rsidRPr="00A47C7C" w:rsidRDefault="005076E2"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экологии»,«Схемамониторингаокружающей среды».</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58">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vAlign w:val="center"/>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w:t>
            </w:r>
            <w:r w:rsidRPr="00750FDB">
              <w:rPr>
                <w:rFonts w:ascii="Times New Roman" w:hAnsi="Times New Roman" w:cs="Times New Roman"/>
                <w:sz w:val="24"/>
                <w:szCs w:val="24"/>
                <w:lang w:val="ru-RU"/>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53</w:t>
            </w:r>
          </w:p>
        </w:tc>
        <w:tc>
          <w:tcPr>
            <w:tcW w:w="2411" w:type="dxa"/>
            <w:vAlign w:val="center"/>
          </w:tcPr>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факторы</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Экологические факторы изакономерностиихдействия.</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Классификацияэкологическихфакторов: абиотические,</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биотические,антропогенные</w:t>
            </w:r>
            <w:proofErr w:type="gramEnd"/>
            <w:r w:rsidRPr="00A47C7C">
              <w:rPr>
                <w:rFonts w:ascii="Times New Roman" w:hAnsi="Times New Roman" w:cs="Times New Roman"/>
                <w:sz w:val="24"/>
                <w:szCs w:val="24"/>
                <w:lang w:val="ru-RU"/>
              </w:rPr>
              <w:t>.Общиезакономерности действия</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lastRenderedPageBreak/>
              <w:t>экологическихфакторов.Правиломинимума</w:t>
            </w:r>
            <w:proofErr w:type="gramEnd"/>
            <w:r w:rsidRPr="00A47C7C">
              <w:rPr>
                <w:rFonts w:ascii="Times New Roman" w:hAnsi="Times New Roman" w:cs="Times New Roman"/>
                <w:sz w:val="24"/>
                <w:szCs w:val="24"/>
                <w:lang w:val="ru-RU"/>
              </w:rPr>
              <w:t>(К.Шпренгель,</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Ю. Либих</w:t>
            </w:r>
            <w:proofErr w:type="gramStart"/>
            <w:r w:rsidRPr="00A47C7C">
              <w:rPr>
                <w:rFonts w:ascii="Times New Roman" w:hAnsi="Times New Roman" w:cs="Times New Roman"/>
                <w:sz w:val="24"/>
                <w:szCs w:val="24"/>
                <w:lang w:val="ru-RU"/>
              </w:rPr>
              <w:t>).Толерантность.Эврибионтныеистенобионтныеорганизмы</w:t>
            </w:r>
            <w:proofErr w:type="gramEnd"/>
            <w:r w:rsidRPr="00A47C7C">
              <w:rPr>
                <w:rFonts w:ascii="Times New Roman" w:hAnsi="Times New Roman" w:cs="Times New Roman"/>
                <w:sz w:val="24"/>
                <w:szCs w:val="24"/>
                <w:lang w:val="ru-RU"/>
              </w:rPr>
              <w:t>.</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Экологическиефакторы».</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Оборудование:гербариии</w:t>
            </w:r>
            <w:proofErr w:type="gramEnd"/>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коллекциирастенийиживотных,приспособленных</w:t>
            </w:r>
            <w:proofErr w:type="gramEnd"/>
            <w:r w:rsidRPr="00A47C7C">
              <w:rPr>
                <w:rFonts w:ascii="Times New Roman" w:hAnsi="Times New Roman" w:cs="Times New Roman"/>
                <w:color w:val="231F20"/>
                <w:sz w:val="24"/>
                <w:szCs w:val="24"/>
                <w:lang w:val="ru-RU"/>
              </w:rPr>
              <w:t xml:space="preserve"> к влияниюразличныхэкологических</w:t>
            </w:r>
          </w:p>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факторов</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Смысловое чтение, публичное </w:t>
            </w:r>
            <w:r w:rsidRPr="00750FDB">
              <w:rPr>
                <w:rFonts w:ascii="Times New Roman" w:hAnsi="Times New Roman" w:cs="Times New Roman"/>
                <w:sz w:val="24"/>
                <w:szCs w:val="24"/>
                <w:lang w:val="ru-RU"/>
              </w:rPr>
              <w:lastRenderedPageBreak/>
              <w:t>выступление</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Библиотека ЦОК </w:t>
            </w:r>
            <w:hyperlink r:id="rId159">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w:t>
              </w:r>
              <w:r w:rsidRPr="00750FDB">
                <w:rPr>
                  <w:rFonts w:ascii="Times New Roman" w:hAnsi="Times New Roman" w:cs="Times New Roman"/>
                  <w:color w:val="0000FF"/>
                  <w:sz w:val="24"/>
                  <w:szCs w:val="24"/>
                </w:rPr>
                <w:lastRenderedPageBreak/>
                <w:t>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ign w:val="center"/>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rPr>
          <w:trHeight w:val="1440"/>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54</w:t>
            </w:r>
          </w:p>
        </w:tc>
        <w:tc>
          <w:tcPr>
            <w:tcW w:w="2411" w:type="dxa"/>
            <w:vAlign w:val="center"/>
          </w:tcPr>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8D5154" w:rsidRPr="00750FDB">
              <w:rPr>
                <w:rFonts w:ascii="Times New Roman" w:hAnsi="Times New Roman" w:cs="Times New Roman"/>
                <w:sz w:val="24"/>
                <w:szCs w:val="24"/>
                <w:lang w:val="ru-RU"/>
              </w:rPr>
              <w:t>,5</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Абиотическиефакторы.Светкакэкологическийфактор.Действие</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разныхучастковсолнечногоспектранаорганизмы.Экологическиегруппырастенийиживотных</w:t>
            </w:r>
            <w:proofErr w:type="gramEnd"/>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поотношениюксвету.Сигнальнаярольсвета.Фотопериодизм</w:t>
            </w:r>
            <w:proofErr w:type="gramEnd"/>
            <w:r w:rsidRPr="00A47C7C">
              <w:rPr>
                <w:rFonts w:ascii="Times New Roman" w:hAnsi="Times New Roman" w:cs="Times New Roman"/>
                <w:sz w:val="24"/>
                <w:szCs w:val="24"/>
                <w:lang w:val="ru-RU"/>
              </w:rPr>
              <w:t>.</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 xml:space="preserve">Таблицыи </w:t>
            </w:r>
            <w:proofErr w:type="gramStart"/>
            <w:r w:rsidRPr="00A47C7C">
              <w:rPr>
                <w:rFonts w:ascii="Times New Roman" w:hAnsi="Times New Roman" w:cs="Times New Roman"/>
                <w:color w:val="231F20"/>
                <w:sz w:val="24"/>
                <w:szCs w:val="24"/>
                <w:lang w:val="ru-RU"/>
              </w:rPr>
              <w:t>схемы:«</w:t>
            </w:r>
            <w:proofErr w:type="gramEnd"/>
            <w:r w:rsidRPr="00A47C7C">
              <w:rPr>
                <w:rFonts w:ascii="Times New Roman" w:hAnsi="Times New Roman" w:cs="Times New Roman"/>
                <w:color w:val="231F20"/>
                <w:sz w:val="24"/>
                <w:szCs w:val="24"/>
                <w:lang w:val="ru-RU"/>
              </w:rPr>
              <w:t>Световойспектр»,«Экологическиегруппы</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животныхпоотношениюксвету</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:гербариисветолюбивых, тенелюбивых итеневыносливыхрастений;светолюбивые, тенелюбивые итеневыносливые комнатныерастения.</w:t>
            </w:r>
          </w:p>
          <w:p w:rsidR="008D5154" w:rsidRPr="00750FDB" w:rsidRDefault="008D5154"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Лабораторнаяработа</w:t>
            </w:r>
          </w:p>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«Выявление приспособленийорганизмовквлияниюсвета»</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контроль-письменная работа</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60">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rPr>
          <w:trHeight w:val="1429"/>
        </w:trPr>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55</w:t>
            </w:r>
          </w:p>
        </w:tc>
        <w:tc>
          <w:tcPr>
            <w:tcW w:w="2411" w:type="dxa"/>
            <w:vAlign w:val="center"/>
          </w:tcPr>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8D5154" w:rsidRPr="00750FDB">
              <w:rPr>
                <w:rFonts w:ascii="Times New Roman" w:hAnsi="Times New Roman" w:cs="Times New Roman"/>
                <w:sz w:val="24"/>
                <w:szCs w:val="24"/>
                <w:lang w:val="ru-RU"/>
              </w:rPr>
              <w:t>,5</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Температуракакэкологическийфактор.Действиетемпературы</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наорганизмы.Пойкилотермныеигомойотермныеорганизмы</w:t>
            </w:r>
            <w:proofErr w:type="gramEnd"/>
            <w:r w:rsidRPr="00A47C7C">
              <w:rPr>
                <w:rFonts w:ascii="Times New Roman" w:hAnsi="Times New Roman" w:cs="Times New Roman"/>
                <w:sz w:val="24"/>
                <w:szCs w:val="24"/>
                <w:lang w:val="ru-RU"/>
              </w:rPr>
              <w:t>.</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Эвритермныеистенотермныеорганизмы.</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Теплокровныеживотные», «Холоднокровные</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животные</w:t>
            </w:r>
            <w:proofErr w:type="gramStart"/>
            <w:r w:rsidRPr="00A47C7C">
              <w:rPr>
                <w:rFonts w:ascii="Times New Roman" w:hAnsi="Times New Roman" w:cs="Times New Roman"/>
                <w:color w:val="231F20"/>
                <w:sz w:val="24"/>
                <w:szCs w:val="24"/>
                <w:lang w:val="ru-RU"/>
              </w:rPr>
              <w:t>».Оборудование</w:t>
            </w:r>
            <w:proofErr w:type="gramEnd"/>
            <w:r w:rsidRPr="00A47C7C">
              <w:rPr>
                <w:rFonts w:ascii="Times New Roman" w:hAnsi="Times New Roman" w:cs="Times New Roman"/>
                <w:color w:val="231F20"/>
                <w:sz w:val="24"/>
                <w:szCs w:val="24"/>
                <w:lang w:val="ru-RU"/>
              </w:rPr>
              <w:t>: гербарии иколлекциитеплолюбивых,</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зимостойких,морозоустойчивыхрастений</w:t>
            </w:r>
            <w:proofErr w:type="gramEnd"/>
            <w:r w:rsidRPr="00A47C7C">
              <w:rPr>
                <w:rFonts w:ascii="Times New Roman" w:hAnsi="Times New Roman" w:cs="Times New Roman"/>
                <w:color w:val="231F20"/>
                <w:sz w:val="24"/>
                <w:szCs w:val="24"/>
                <w:lang w:val="ru-RU"/>
              </w:rPr>
              <w:t>; чучела птиц и зверей.Лабораторная работа</w:t>
            </w:r>
          </w:p>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«Выявление приспособленийорганизмовквлияниютемпературы»</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r w:rsidR="008D5154" w:rsidRPr="00750FDB">
              <w:rPr>
                <w:rFonts w:ascii="Times New Roman" w:hAnsi="Times New Roman" w:cs="Times New Roman"/>
                <w:sz w:val="24"/>
                <w:szCs w:val="24"/>
                <w:lang w:val="ru-RU"/>
              </w:rPr>
              <w:t>. Составление логических цепочек.</w:t>
            </w: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61">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56</w:t>
            </w:r>
          </w:p>
        </w:tc>
        <w:tc>
          <w:tcPr>
            <w:tcW w:w="2411" w:type="dxa"/>
            <w:vAlign w:val="center"/>
          </w:tcPr>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8D5154" w:rsidRPr="00750FDB">
              <w:rPr>
                <w:rFonts w:ascii="Times New Roman" w:hAnsi="Times New Roman" w:cs="Times New Roman"/>
                <w:sz w:val="24"/>
                <w:szCs w:val="24"/>
                <w:lang w:val="ru-RU"/>
              </w:rPr>
              <w:t>,5</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Влажностькакэкологический</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фактор.Приспособлениярастенийкподдержаниюводногобаланса</w:t>
            </w:r>
            <w:proofErr w:type="gramEnd"/>
            <w:r w:rsidRPr="00A47C7C">
              <w:rPr>
                <w:rFonts w:ascii="Times New Roman" w:hAnsi="Times New Roman" w:cs="Times New Roman"/>
                <w:sz w:val="24"/>
                <w:szCs w:val="24"/>
                <w:lang w:val="ru-RU"/>
              </w:rPr>
              <w:t>.</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Классификациярастенийпоотношениюк воде.</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Приспособленияживотных</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кизменениюводногорежима.</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Физиологическиеадаптацииживотных».</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Оборудование:гербариирастений</w:t>
            </w:r>
            <w:proofErr w:type="gramEnd"/>
            <w:r w:rsidRPr="00A47C7C">
              <w:rPr>
                <w:rFonts w:ascii="Times New Roman" w:hAnsi="Times New Roman" w:cs="Times New Roman"/>
                <w:color w:val="231F20"/>
                <w:sz w:val="24"/>
                <w:szCs w:val="24"/>
                <w:lang w:val="ru-RU"/>
              </w:rPr>
              <w:t>,относящихся кгигрофитам,</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ксерофитам, мезофитам, комнатныерастенияданныхгрупп.</w:t>
            </w:r>
          </w:p>
          <w:p w:rsidR="008D5154" w:rsidRPr="001073B2" w:rsidRDefault="008D5154" w:rsidP="00A47C7C">
            <w:pPr>
              <w:pStyle w:val="af3"/>
              <w:jc w:val="both"/>
              <w:rPr>
                <w:rFonts w:ascii="Times New Roman" w:hAnsi="Times New Roman" w:cs="Times New Roman"/>
                <w:sz w:val="24"/>
                <w:szCs w:val="24"/>
                <w:lang w:val="ru-RU"/>
              </w:rPr>
            </w:pPr>
            <w:r w:rsidRPr="001073B2">
              <w:rPr>
                <w:rFonts w:ascii="Times New Roman" w:hAnsi="Times New Roman" w:cs="Times New Roman"/>
                <w:color w:val="231F20"/>
                <w:sz w:val="24"/>
                <w:szCs w:val="24"/>
                <w:lang w:val="ru-RU"/>
              </w:rPr>
              <w:t>Лабораторнаяработа</w:t>
            </w:r>
          </w:p>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«Анатомические особенностирастенийизразныхместобитания»</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w:t>
            </w:r>
            <w:proofErr w:type="gramStart"/>
            <w:r w:rsidRPr="00750FDB">
              <w:rPr>
                <w:rFonts w:ascii="Times New Roman" w:hAnsi="Times New Roman" w:cs="Times New Roman"/>
                <w:sz w:val="24"/>
                <w:szCs w:val="24"/>
                <w:lang w:val="ru-RU"/>
              </w:rPr>
              <w:t>опрос ,Решение</w:t>
            </w:r>
            <w:proofErr w:type="gramEnd"/>
            <w:r w:rsidRPr="00750FDB">
              <w:rPr>
                <w:rFonts w:ascii="Times New Roman" w:hAnsi="Times New Roman" w:cs="Times New Roman"/>
                <w:sz w:val="24"/>
                <w:szCs w:val="24"/>
                <w:lang w:val="ru-RU"/>
              </w:rPr>
              <w:t xml:space="preserve"> учебных задач</w:t>
            </w:r>
          </w:p>
          <w:p w:rsidR="001B222B" w:rsidRPr="00750FDB" w:rsidRDefault="001B222B" w:rsidP="00A47C7C">
            <w:pPr>
              <w:pStyle w:val="af3"/>
              <w:jc w:val="both"/>
              <w:rPr>
                <w:rFonts w:ascii="Times New Roman" w:hAnsi="Times New Roman" w:cs="Times New Roman"/>
                <w:sz w:val="24"/>
                <w:szCs w:val="24"/>
                <w:lang w:val="ru-RU"/>
              </w:rPr>
            </w:pP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62">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tcPr>
          <w:p w:rsidR="001B222B" w:rsidRPr="00750FDB" w:rsidRDefault="001B222B" w:rsidP="00A47C7C">
            <w:pPr>
              <w:pStyle w:val="af3"/>
              <w:jc w:val="both"/>
              <w:rPr>
                <w:rFonts w:ascii="Times New Roman" w:hAnsi="Times New Roman" w:cs="Times New Roman"/>
                <w:sz w:val="24"/>
                <w:szCs w:val="24"/>
                <w:lang w:val="ru-RU"/>
              </w:rPr>
            </w:pPr>
          </w:p>
        </w:tc>
      </w:tr>
      <w:tr w:rsidR="001B222B" w:rsidRPr="00103152" w:rsidTr="0071164B">
        <w:tc>
          <w:tcPr>
            <w:tcW w:w="70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57</w:t>
            </w:r>
          </w:p>
        </w:tc>
        <w:tc>
          <w:tcPr>
            <w:tcW w:w="2411" w:type="dxa"/>
            <w:vAlign w:val="center"/>
          </w:tcPr>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Средыобитанияорганизмов</w:t>
            </w:r>
          </w:p>
          <w:p w:rsidR="001B222B" w:rsidRPr="00750FDB" w:rsidRDefault="001B222B" w:rsidP="00A47C7C">
            <w:pPr>
              <w:pStyle w:val="af3"/>
              <w:jc w:val="both"/>
              <w:rPr>
                <w:rFonts w:ascii="Times New Roman" w:hAnsi="Times New Roman" w:cs="Times New Roman"/>
                <w:sz w:val="24"/>
                <w:szCs w:val="24"/>
                <w:lang w:val="ru-RU"/>
              </w:rPr>
            </w:pPr>
          </w:p>
        </w:tc>
        <w:tc>
          <w:tcPr>
            <w:tcW w:w="413" w:type="dxa"/>
            <w:gridSpan w:val="4"/>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Средыобитанияорганизмов:водная</w:t>
            </w:r>
            <w:proofErr w:type="gramEnd"/>
            <w:r w:rsidRPr="00A47C7C">
              <w:rPr>
                <w:rFonts w:ascii="Times New Roman" w:hAnsi="Times New Roman" w:cs="Times New Roman"/>
                <w:sz w:val="24"/>
                <w:szCs w:val="24"/>
                <w:lang w:val="ru-RU"/>
              </w:rPr>
              <w:t>,наземно-воздушная,почвенная,глубиннаяподпочвенная,внутриорганизменная.Физико-химическиеособенности сред</w:t>
            </w:r>
          </w:p>
          <w:p w:rsidR="001B222B"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обитанияорганизмов.</w:t>
            </w:r>
          </w:p>
        </w:tc>
        <w:tc>
          <w:tcPr>
            <w:tcW w:w="1700" w:type="dxa"/>
            <w:gridSpan w:val="3"/>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1B222B" w:rsidRPr="00750FDB" w:rsidRDefault="001B222B" w:rsidP="00A47C7C">
            <w:pPr>
              <w:pStyle w:val="af3"/>
              <w:jc w:val="both"/>
              <w:rPr>
                <w:rFonts w:ascii="Times New Roman" w:hAnsi="Times New Roman" w:cs="Times New Roman"/>
                <w:sz w:val="24"/>
                <w:szCs w:val="24"/>
                <w:lang w:val="ru-RU"/>
              </w:rPr>
            </w:pPr>
          </w:p>
        </w:tc>
        <w:tc>
          <w:tcPr>
            <w:tcW w:w="1417" w:type="dxa"/>
            <w:gridSpan w:val="5"/>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Библиотека ЦОК </w:t>
            </w:r>
            <w:hyperlink r:id="rId163">
              <w:r w:rsidRPr="00750FDB">
                <w:rPr>
                  <w:rFonts w:ascii="Times New Roman" w:hAnsi="Times New Roman" w:cs="Times New Roman"/>
                  <w:color w:val="0000FF"/>
                  <w:sz w:val="24"/>
                  <w:szCs w:val="24"/>
                </w:rPr>
                <w:t>https</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m</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edsoo</w:t>
              </w:r>
              <w:r w:rsidRPr="00750FDB">
                <w:rPr>
                  <w:rFonts w:ascii="Times New Roman" w:hAnsi="Times New Roman" w:cs="Times New Roman"/>
                  <w:color w:val="0000FF"/>
                  <w:sz w:val="24"/>
                  <w:szCs w:val="24"/>
                  <w:lang w:val="ru-RU"/>
                </w:rPr>
                <w:t>.</w:t>
              </w:r>
              <w:r w:rsidRPr="00750FDB">
                <w:rPr>
                  <w:rFonts w:ascii="Times New Roman" w:hAnsi="Times New Roman" w:cs="Times New Roman"/>
                  <w:color w:val="0000FF"/>
                  <w:sz w:val="24"/>
                  <w:szCs w:val="24"/>
                </w:rPr>
                <w:t>ru</w:t>
              </w:r>
              <w:r w:rsidRPr="00750FDB">
                <w:rPr>
                  <w:rFonts w:ascii="Times New Roman" w:hAnsi="Times New Roman" w:cs="Times New Roman"/>
                  <w:color w:val="0000FF"/>
                  <w:sz w:val="24"/>
                  <w:szCs w:val="24"/>
                  <w:lang w:val="ru-RU"/>
                </w:rPr>
                <w:t>/863</w:t>
              </w:r>
              <w:r w:rsidRPr="00750FDB">
                <w:rPr>
                  <w:rFonts w:ascii="Times New Roman" w:hAnsi="Times New Roman" w:cs="Times New Roman"/>
                  <w:color w:val="0000FF"/>
                  <w:sz w:val="24"/>
                  <w:szCs w:val="24"/>
                </w:rPr>
                <w:t>eba</w:t>
              </w:r>
              <w:r w:rsidRPr="00750FDB">
                <w:rPr>
                  <w:rFonts w:ascii="Times New Roman" w:hAnsi="Times New Roman" w:cs="Times New Roman"/>
                  <w:color w:val="0000FF"/>
                  <w:sz w:val="24"/>
                  <w:szCs w:val="24"/>
                  <w:lang w:val="ru-RU"/>
                </w:rPr>
                <w:t>1</w:t>
              </w:r>
              <w:r w:rsidRPr="00750FDB">
                <w:rPr>
                  <w:rFonts w:ascii="Times New Roman" w:hAnsi="Times New Roman" w:cs="Times New Roman"/>
                  <w:color w:val="0000FF"/>
                  <w:sz w:val="24"/>
                  <w:szCs w:val="24"/>
                </w:rPr>
                <w:t>e</w:t>
              </w:r>
            </w:hyperlink>
          </w:p>
        </w:tc>
        <w:tc>
          <w:tcPr>
            <w:tcW w:w="1607" w:type="dxa"/>
            <w:gridSpan w:val="6"/>
            <w:vMerge w:val="restart"/>
          </w:tcPr>
          <w:p w:rsidR="001B222B" w:rsidRPr="00750FDB" w:rsidRDefault="001B222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w:t>
            </w:r>
            <w:r w:rsidRPr="00750FDB">
              <w:rPr>
                <w:rFonts w:ascii="Times New Roman" w:hAnsi="Times New Roman" w:cs="Times New Roman"/>
                <w:sz w:val="24"/>
                <w:szCs w:val="24"/>
                <w:lang w:val="ru-RU"/>
              </w:rPr>
              <w:lastRenderedPageBreak/>
              <w:t>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58</w:t>
            </w:r>
          </w:p>
        </w:tc>
        <w:tc>
          <w:tcPr>
            <w:tcW w:w="2411" w:type="dxa"/>
            <w:vAlign w:val="center"/>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pacing w:val="-1"/>
                <w:sz w:val="24"/>
                <w:szCs w:val="24"/>
              </w:rPr>
              <w:t>Биологические</w:t>
            </w:r>
            <w:r w:rsidRPr="00750FDB">
              <w:rPr>
                <w:rFonts w:ascii="Times New Roman" w:hAnsi="Times New Roman" w:cs="Times New Roman"/>
                <w:color w:val="231F20"/>
                <w:sz w:val="24"/>
                <w:szCs w:val="24"/>
              </w:rPr>
              <w:t>ритмы</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Биологическиеритмы.Внешниеивнутренние ритмы. Суточные игодичныеритмы.</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Приспособленностьорганизмовксезоннымизменениямусловий</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жизни.</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lastRenderedPageBreak/>
              <w:t>Таблицыисхемы:«</w:t>
            </w:r>
            <w:proofErr w:type="gramEnd"/>
            <w:r w:rsidRPr="00A47C7C">
              <w:rPr>
                <w:rFonts w:ascii="Times New Roman" w:hAnsi="Times New Roman" w:cs="Times New Roman"/>
                <w:color w:val="231F20"/>
                <w:sz w:val="24"/>
                <w:szCs w:val="24"/>
                <w:lang w:val="ru-RU"/>
              </w:rPr>
              <w:t>Биологическиеритмы».</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Оборудование:гербариии</w:t>
            </w:r>
            <w:proofErr w:type="gramEnd"/>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коллекциирастенийиживотных,обладающих</w:t>
            </w:r>
            <w:proofErr w:type="gramEnd"/>
            <w:r w:rsidRPr="00A47C7C">
              <w:rPr>
                <w:rFonts w:ascii="Times New Roman" w:hAnsi="Times New Roman" w:cs="Times New Roman"/>
                <w:color w:val="231F20"/>
                <w:sz w:val="24"/>
                <w:szCs w:val="24"/>
                <w:lang w:val="ru-RU"/>
              </w:rPr>
              <w:t xml:space="preserve"> чертамиприспособленностиксезонным</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изменениямусловийжизни</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Фронтальный опрос Смысловое чтение, публичное </w:t>
            </w:r>
            <w:r w:rsidRPr="00750FDB">
              <w:rPr>
                <w:rFonts w:ascii="Times New Roman" w:hAnsi="Times New Roman" w:cs="Times New Roman"/>
                <w:sz w:val="24"/>
                <w:szCs w:val="24"/>
                <w:lang w:val="ru-RU"/>
              </w:rPr>
              <w:lastRenderedPageBreak/>
              <w:t>выступление</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4">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59</w:t>
            </w:r>
          </w:p>
        </w:tc>
        <w:tc>
          <w:tcPr>
            <w:tcW w:w="2411" w:type="dxa"/>
          </w:tcPr>
          <w:p w:rsidR="008D5154" w:rsidRPr="00750FDB" w:rsidRDefault="008D5154"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Жизненныеформыорганизмов</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Жизненныеформыорганизмов.Понятиеожизненной форме.</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Жизненныеформырастений:</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деревья,кустарники</w:t>
            </w:r>
            <w:proofErr w:type="gramEnd"/>
            <w:r w:rsidRPr="00A47C7C">
              <w:rPr>
                <w:rFonts w:ascii="Times New Roman" w:hAnsi="Times New Roman" w:cs="Times New Roman"/>
                <w:sz w:val="24"/>
                <w:szCs w:val="24"/>
                <w:lang w:val="ru-RU"/>
              </w:rPr>
              <w:t>,кустарнички,многолетние травы, однолетниетравы.Жизненныеформыживотных:гидробионты,геобионты,аэробионты. Особенности строения иобразажизни.</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Таблицыисхемы:«</w:t>
            </w:r>
            <w:proofErr w:type="gramEnd"/>
            <w:r w:rsidRPr="00A47C7C">
              <w:rPr>
                <w:rFonts w:ascii="Times New Roman" w:hAnsi="Times New Roman" w:cs="Times New Roman"/>
                <w:color w:val="231F20"/>
                <w:sz w:val="24"/>
                <w:szCs w:val="24"/>
                <w:lang w:val="ru-RU"/>
              </w:rPr>
              <w:t>Жизненныеформырастений»,«Жизненныеформыживотных».</w:t>
            </w:r>
          </w:p>
          <w:p w:rsidR="008D5154" w:rsidRPr="00A47C7C" w:rsidRDefault="008D5154"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color w:val="231F20"/>
                <w:sz w:val="24"/>
                <w:szCs w:val="24"/>
                <w:lang w:val="ru-RU"/>
              </w:rPr>
              <w:t>Оборудование:гербариии</w:t>
            </w:r>
            <w:proofErr w:type="gramEnd"/>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коллекции растений и животныхразличныхжизненныхформ</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5">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60</w:t>
            </w:r>
          </w:p>
        </w:tc>
        <w:tc>
          <w:tcPr>
            <w:tcW w:w="2411" w:type="dxa"/>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Биотические факторы</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Биотические факторы. Виды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биотических</w:t>
            </w:r>
            <w:r w:rsidRPr="00A47C7C">
              <w:rPr>
                <w:rFonts w:ascii="Times New Roman" w:hAnsi="Times New Roman" w:cs="Times New Roman"/>
                <w:spacing w:val="-17"/>
                <w:sz w:val="24"/>
                <w:szCs w:val="24"/>
                <w:lang w:val="ru-RU"/>
              </w:rPr>
              <w:t xml:space="preserve"> </w:t>
            </w:r>
            <w:r w:rsidRPr="00A47C7C">
              <w:rPr>
                <w:rFonts w:ascii="Times New Roman" w:hAnsi="Times New Roman" w:cs="Times New Roman"/>
                <w:sz w:val="24"/>
                <w:szCs w:val="24"/>
                <w:lang w:val="ru-RU"/>
              </w:rPr>
              <w:t>взаимодействий:</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конкуренция,</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хищничество,</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симбиоз</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формы.</w:t>
            </w:r>
            <w:r w:rsidRPr="00A47C7C">
              <w:rPr>
                <w:rFonts w:ascii="Times New Roman" w:hAnsi="Times New Roman" w:cs="Times New Roman"/>
                <w:spacing w:val="2"/>
                <w:sz w:val="24"/>
                <w:szCs w:val="24"/>
                <w:lang w:val="ru-RU"/>
              </w:rPr>
              <w:t xml:space="preserve"> </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 «Экосистема</w:t>
            </w:r>
            <w:r w:rsidR="008D5154" w:rsidRPr="00A47C7C">
              <w:rPr>
                <w:rFonts w:ascii="Times New Roman" w:hAnsi="Times New Roman" w:cs="Times New Roman"/>
                <w:color w:val="231F20"/>
                <w:sz w:val="24"/>
                <w:szCs w:val="24"/>
                <w:lang w:val="ru-RU"/>
              </w:rPr>
              <w:t>»</w:t>
            </w:r>
            <w:r w:rsidRPr="00A47C7C">
              <w:rPr>
                <w:rFonts w:ascii="Times New Roman" w:hAnsi="Times New Roman" w:cs="Times New Roman"/>
                <w:color w:val="231F20"/>
                <w:sz w:val="24"/>
                <w:szCs w:val="24"/>
                <w:lang w:val="ru-RU"/>
              </w:rPr>
              <w:t xml:space="preserve"> широколиственного</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леса»,</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хвойного</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леса»,</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«Цепи</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питания»,</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«Хищничество»,</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«Паразитизм»,</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«Конкуренция»,</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«Симбиоз»,</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«Комменсализм».</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11"/>
                <w:sz w:val="24"/>
                <w:szCs w:val="24"/>
                <w:lang w:val="ru-RU"/>
              </w:rPr>
              <w:t xml:space="preserve"> </w:t>
            </w:r>
            <w:r w:rsidRPr="00A47C7C">
              <w:rPr>
                <w:rFonts w:ascii="Times New Roman" w:hAnsi="Times New Roman" w:cs="Times New Roman"/>
                <w:color w:val="231F20"/>
                <w:sz w:val="24"/>
                <w:szCs w:val="24"/>
                <w:lang w:val="ru-RU"/>
              </w:rPr>
              <w:t>коллекции</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животных,</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участвующих</w:t>
            </w:r>
          </w:p>
          <w:p w:rsidR="00960CCE" w:rsidRPr="00750FDB" w:rsidRDefault="00960CCE"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w:t>
            </w:r>
            <w:r w:rsidRPr="00750FDB">
              <w:rPr>
                <w:rFonts w:ascii="Times New Roman" w:hAnsi="Times New Roman" w:cs="Times New Roman"/>
                <w:color w:val="231F20"/>
                <w:spacing w:val="-3"/>
                <w:sz w:val="24"/>
                <w:szCs w:val="24"/>
              </w:rPr>
              <w:t xml:space="preserve"> </w:t>
            </w:r>
            <w:r w:rsidRPr="00750FDB">
              <w:rPr>
                <w:rFonts w:ascii="Times New Roman" w:hAnsi="Times New Roman" w:cs="Times New Roman"/>
                <w:color w:val="231F20"/>
                <w:sz w:val="24"/>
                <w:szCs w:val="24"/>
              </w:rPr>
              <w:t>различных</w:t>
            </w:r>
            <w:r w:rsidRPr="00750FDB">
              <w:rPr>
                <w:rFonts w:ascii="Times New Roman" w:hAnsi="Times New Roman" w:cs="Times New Roman"/>
                <w:color w:val="231F20"/>
                <w:spacing w:val="-3"/>
                <w:sz w:val="24"/>
                <w:szCs w:val="24"/>
              </w:rPr>
              <w:t xml:space="preserve"> </w:t>
            </w:r>
            <w:r w:rsidRPr="00750FDB">
              <w:rPr>
                <w:rFonts w:ascii="Times New Roman" w:hAnsi="Times New Roman" w:cs="Times New Roman"/>
                <w:color w:val="231F20"/>
                <w:sz w:val="24"/>
                <w:szCs w:val="24"/>
              </w:rPr>
              <w:t>биотических</w:t>
            </w:r>
          </w:p>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взаимодействиях</w:t>
            </w:r>
          </w:p>
        </w:tc>
        <w:tc>
          <w:tcPr>
            <w:tcW w:w="1700" w:type="dxa"/>
            <w:gridSpan w:val="3"/>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таблицы</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6">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61</w:t>
            </w:r>
          </w:p>
        </w:tc>
        <w:tc>
          <w:tcPr>
            <w:tcW w:w="2411" w:type="dxa"/>
            <w:vAlign w:val="center"/>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Значение биотических взаимодействий для существования организмов в среде обитания</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Паразитизм,</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кооперация,</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мутуализм,</w:t>
            </w:r>
          </w:p>
          <w:p w:rsidR="00960CCE" w:rsidRPr="00A47C7C" w:rsidRDefault="00960CCE" w:rsidP="00A47C7C">
            <w:pPr>
              <w:pStyle w:val="af3"/>
              <w:jc w:val="both"/>
              <w:rPr>
                <w:rFonts w:ascii="Times New Roman" w:hAnsi="Times New Roman" w:cs="Times New Roman"/>
                <w:color w:val="231F20"/>
                <w:sz w:val="24"/>
                <w:szCs w:val="24"/>
                <w:lang w:val="ru-RU"/>
              </w:rPr>
            </w:pPr>
            <w:r w:rsidRPr="00A47C7C">
              <w:rPr>
                <w:rFonts w:ascii="Times New Roman" w:hAnsi="Times New Roman" w:cs="Times New Roman"/>
                <w:sz w:val="24"/>
                <w:szCs w:val="24"/>
                <w:lang w:val="ru-RU"/>
              </w:rPr>
              <w:t>комменсализм (квартирантство,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нахлебничество).</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Нетрофические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взаимодействия (топические,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форические, фабрические). Значение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биотических взаимодействий для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существования организмов в среде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обитания. Принцип конкурентного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исключения.</w:t>
            </w:r>
            <w:r w:rsidRPr="00A47C7C">
              <w:rPr>
                <w:rFonts w:ascii="Times New Roman" w:hAnsi="Times New Roman" w:cs="Times New Roman"/>
                <w:color w:val="231F20"/>
                <w:sz w:val="24"/>
                <w:szCs w:val="24"/>
                <w:lang w:val="ru-RU"/>
              </w:rPr>
              <w:t xml:space="preserve"> </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Таблицы</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 «Экосистема» широколиственного</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леса»,</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хвойного</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леса»,</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«Цепи</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питания»,</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«Хищничество»,</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«Паразитизм»,</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«Конкуренция»,</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«Симбиоз»,</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«Комменсализм».</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11"/>
                <w:sz w:val="24"/>
                <w:szCs w:val="24"/>
                <w:lang w:val="ru-RU"/>
              </w:rPr>
              <w:t xml:space="preserve"> </w:t>
            </w:r>
            <w:r w:rsidRPr="00A47C7C">
              <w:rPr>
                <w:rFonts w:ascii="Times New Roman" w:hAnsi="Times New Roman" w:cs="Times New Roman"/>
                <w:color w:val="231F20"/>
                <w:sz w:val="24"/>
                <w:szCs w:val="24"/>
                <w:lang w:val="ru-RU"/>
              </w:rPr>
              <w:t>коллекции</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животных,</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участвующих</w:t>
            </w:r>
          </w:p>
          <w:p w:rsidR="00960CCE" w:rsidRPr="00750FDB" w:rsidRDefault="00960CCE"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w:t>
            </w:r>
            <w:r w:rsidRPr="00750FDB">
              <w:rPr>
                <w:rFonts w:ascii="Times New Roman" w:hAnsi="Times New Roman" w:cs="Times New Roman"/>
                <w:color w:val="231F20"/>
                <w:spacing w:val="-3"/>
                <w:sz w:val="24"/>
                <w:szCs w:val="24"/>
              </w:rPr>
              <w:t xml:space="preserve"> </w:t>
            </w:r>
            <w:r w:rsidRPr="00750FDB">
              <w:rPr>
                <w:rFonts w:ascii="Times New Roman" w:hAnsi="Times New Roman" w:cs="Times New Roman"/>
                <w:color w:val="231F20"/>
                <w:sz w:val="24"/>
                <w:szCs w:val="24"/>
              </w:rPr>
              <w:t>различных</w:t>
            </w:r>
            <w:r w:rsidRPr="00750FDB">
              <w:rPr>
                <w:rFonts w:ascii="Times New Roman" w:hAnsi="Times New Roman" w:cs="Times New Roman"/>
                <w:color w:val="231F20"/>
                <w:spacing w:val="-3"/>
                <w:sz w:val="24"/>
                <w:szCs w:val="24"/>
              </w:rPr>
              <w:t xml:space="preserve"> </w:t>
            </w:r>
            <w:r w:rsidRPr="00750FDB">
              <w:rPr>
                <w:rFonts w:ascii="Times New Roman" w:hAnsi="Times New Roman" w:cs="Times New Roman"/>
                <w:color w:val="231F20"/>
                <w:sz w:val="24"/>
                <w:szCs w:val="24"/>
              </w:rPr>
              <w:t>биотических</w:t>
            </w:r>
          </w:p>
          <w:p w:rsidR="00960CCE" w:rsidRPr="00750FDB" w:rsidRDefault="00960CCE"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взаимодействиях</w:t>
            </w:r>
          </w:p>
          <w:p w:rsidR="008D5154" w:rsidRPr="00750FDB" w:rsidRDefault="008D5154" w:rsidP="00A47C7C">
            <w:pPr>
              <w:pStyle w:val="af3"/>
              <w:jc w:val="both"/>
              <w:rPr>
                <w:rFonts w:ascii="Times New Roman" w:hAnsi="Times New Roman" w:cs="Times New Roman"/>
                <w:sz w:val="24"/>
                <w:szCs w:val="24"/>
                <w:lang w:val="ru-RU"/>
              </w:rPr>
            </w:pP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Составление таблицы</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7">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val="restart"/>
            <w:vAlign w:val="center"/>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w:t>
            </w:r>
            <w:r w:rsidRPr="00750FDB">
              <w:rPr>
                <w:rFonts w:ascii="Times New Roman" w:hAnsi="Times New Roman" w:cs="Times New Roman"/>
                <w:sz w:val="24"/>
                <w:szCs w:val="24"/>
                <w:lang w:val="ru-RU"/>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62</w:t>
            </w:r>
          </w:p>
        </w:tc>
        <w:tc>
          <w:tcPr>
            <w:tcW w:w="2411" w:type="dxa"/>
            <w:vAlign w:val="center"/>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Экологические характеристики популяции</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характеристики</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популяции.</w:t>
            </w:r>
            <w:r w:rsidRPr="00750FDB">
              <w:rPr>
                <w:rFonts w:ascii="Times New Roman" w:hAnsi="Times New Roman" w:cs="Times New Roman"/>
                <w:spacing w:val="2"/>
                <w:sz w:val="24"/>
                <w:szCs w:val="24"/>
                <w:lang w:val="ru-RU"/>
              </w:rPr>
              <w:t xml:space="preserve"> </w:t>
            </w:r>
            <w:r w:rsidRPr="00750FDB">
              <w:rPr>
                <w:rFonts w:ascii="Times New Roman" w:hAnsi="Times New Roman" w:cs="Times New Roman"/>
                <w:sz w:val="24"/>
                <w:szCs w:val="24"/>
                <w:lang w:val="ru-RU"/>
              </w:rPr>
              <w:t>Популяция</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как</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биологическая система.</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Роль</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неоднородности среды, физических</w:t>
            </w:r>
            <w:r w:rsidRPr="00750FDB">
              <w:rPr>
                <w:rFonts w:ascii="Times New Roman" w:hAnsi="Times New Roman" w:cs="Times New Roman"/>
                <w:spacing w:val="-67"/>
                <w:sz w:val="24"/>
                <w:szCs w:val="24"/>
                <w:lang w:val="ru-RU"/>
              </w:rPr>
              <w:t xml:space="preserve"> </w:t>
            </w:r>
            <w:r w:rsidRPr="00750FDB">
              <w:rPr>
                <w:rFonts w:ascii="Times New Roman" w:hAnsi="Times New Roman" w:cs="Times New Roman"/>
                <w:sz w:val="24"/>
                <w:szCs w:val="24"/>
                <w:lang w:val="ru-RU"/>
              </w:rPr>
              <w:t>барьеров и особенностей биологии</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видов в формировании</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пространственной структуры</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популяций.</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r w:rsidR="00960CCE" w:rsidRPr="00750FDB">
              <w:rPr>
                <w:rFonts w:ascii="Times New Roman" w:hAnsi="Times New Roman" w:cs="Times New Roman"/>
                <w:sz w:val="24"/>
                <w:szCs w:val="24"/>
                <w:lang w:val="ru-RU"/>
              </w:rPr>
              <w:t>. Составление длогических таблиц</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8">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vAlign w:val="center"/>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63</w:t>
            </w:r>
          </w:p>
        </w:tc>
        <w:tc>
          <w:tcPr>
            <w:tcW w:w="2411" w:type="dxa"/>
            <w:vAlign w:val="center"/>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показатели популяции: численность, плотность, возрастная и половая структура</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 показатели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численность,</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плотность,</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возрастная и половая структура,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рождаемость, прирост, темп роста,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смертность,</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миграция.</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«Экологические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характеристики популяции»,</w:t>
            </w:r>
          </w:p>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«Пространственная</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структура популяции»,</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«Возрастные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пирамиды</w:t>
            </w:r>
          </w:p>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популяции»</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69">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vAlign w:val="center"/>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64</w:t>
            </w:r>
          </w:p>
        </w:tc>
        <w:tc>
          <w:tcPr>
            <w:tcW w:w="2411" w:type="dxa"/>
            <w:vAlign w:val="center"/>
          </w:tcPr>
          <w:p w:rsidR="008D5154" w:rsidRPr="00750FDB" w:rsidRDefault="00960CCE"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Основные показатели популяции: рождаемость, прирост, темп роста, смертность, миграции </w:t>
            </w:r>
          </w:p>
          <w:p w:rsidR="008D5154" w:rsidRPr="00750FDB" w:rsidRDefault="008D5154" w:rsidP="00A47C7C">
            <w:pPr>
              <w:pStyle w:val="af3"/>
              <w:jc w:val="both"/>
              <w:rPr>
                <w:rFonts w:ascii="Times New Roman" w:hAnsi="Times New Roman" w:cs="Times New Roman"/>
                <w:sz w:val="24"/>
                <w:szCs w:val="24"/>
                <w:lang w:val="ru-RU"/>
              </w:rPr>
            </w:pPr>
          </w:p>
          <w:p w:rsidR="008D5154" w:rsidRPr="00750FDB" w:rsidRDefault="008D5154" w:rsidP="00A47C7C">
            <w:pPr>
              <w:pStyle w:val="af3"/>
              <w:jc w:val="both"/>
              <w:rPr>
                <w:rFonts w:ascii="Times New Roman" w:hAnsi="Times New Roman" w:cs="Times New Roman"/>
                <w:sz w:val="24"/>
                <w:szCs w:val="24"/>
                <w:lang w:val="ru-RU"/>
              </w:rPr>
            </w:pP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60CCE"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Характеризовать</w:t>
            </w:r>
            <w:r w:rsidRPr="00A47C7C">
              <w:rPr>
                <w:rFonts w:ascii="Times New Roman" w:hAnsi="Times New Roman" w:cs="Times New Roman"/>
                <w:color w:val="231F20"/>
                <w:spacing w:val="-14"/>
                <w:sz w:val="24"/>
                <w:szCs w:val="24"/>
                <w:lang w:val="ru-RU"/>
              </w:rPr>
              <w:t xml:space="preserve"> </w:t>
            </w:r>
            <w:r w:rsidRPr="00A47C7C">
              <w:rPr>
                <w:rFonts w:ascii="Times New Roman" w:hAnsi="Times New Roman" w:cs="Times New Roman"/>
                <w:color w:val="231F20"/>
                <w:sz w:val="24"/>
                <w:szCs w:val="24"/>
                <w:lang w:val="ru-RU"/>
              </w:rPr>
              <w:t>основные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экологические</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показатели</w:t>
            </w:r>
          </w:p>
          <w:p w:rsidR="00F6130F" w:rsidRPr="00A47C7C" w:rsidRDefault="00960CCE"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популяции:</w:t>
            </w:r>
            <w:r w:rsidRPr="00A47C7C">
              <w:rPr>
                <w:rFonts w:ascii="Times New Roman" w:hAnsi="Times New Roman" w:cs="Times New Roman"/>
                <w:color w:val="231F20"/>
                <w:spacing w:val="-11"/>
                <w:sz w:val="24"/>
                <w:szCs w:val="24"/>
                <w:lang w:val="ru-RU"/>
              </w:rPr>
              <w:t xml:space="preserve"> </w:t>
            </w:r>
            <w:r w:rsidRPr="00A47C7C">
              <w:rPr>
                <w:rFonts w:ascii="Times New Roman" w:hAnsi="Times New Roman" w:cs="Times New Roman"/>
                <w:color w:val="231F20"/>
                <w:sz w:val="24"/>
                <w:szCs w:val="24"/>
                <w:lang w:val="ru-RU"/>
              </w:rPr>
              <w:t>численность,</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плотность,</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возрастная</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и половая</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sz w:val="24"/>
                <w:szCs w:val="24"/>
                <w:lang w:val="ru-RU"/>
              </w:rPr>
              <w:t>структура,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color w:val="231F20"/>
                <w:sz w:val="24"/>
                <w:szCs w:val="24"/>
                <w:lang w:val="ru-RU"/>
              </w:rPr>
              <w:t>рождаемость, прирост, темп роста,</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смертность,</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миграция.</w:t>
            </w:r>
            <w:r w:rsidR="00F6130F" w:rsidRPr="00A47C7C">
              <w:rPr>
                <w:rFonts w:ascii="Times New Roman" w:hAnsi="Times New Roman" w:cs="Times New Roman"/>
                <w:color w:val="231F20"/>
                <w:sz w:val="24"/>
                <w:szCs w:val="24"/>
                <w:lang w:val="ru-RU"/>
              </w:rPr>
              <w:t xml:space="preserve"> Демонстрации</w:t>
            </w:r>
          </w:p>
          <w:p w:rsidR="00F6130F" w:rsidRPr="00A47C7C" w:rsidRDefault="00F6130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«Экологические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характеристики популяции»,</w:t>
            </w:r>
          </w:p>
          <w:p w:rsidR="00F6130F" w:rsidRPr="00A47C7C" w:rsidRDefault="00F6130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«Пространственная</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структура популяции»,</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«Возрастные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пирамиды</w:t>
            </w:r>
          </w:p>
          <w:p w:rsidR="008D5154" w:rsidRPr="00750FDB" w:rsidRDefault="00F6130F"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популяции»</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Смысловое чтение.</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70">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vAlign w:val="center"/>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65</w:t>
            </w:r>
          </w:p>
        </w:tc>
        <w:tc>
          <w:tcPr>
            <w:tcW w:w="2411" w:type="dxa"/>
            <w:vAlign w:val="center"/>
          </w:tcPr>
          <w:p w:rsidR="008D5154" w:rsidRPr="00750FDB" w:rsidRDefault="0083652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Экологическая структура популяции</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3652D" w:rsidRPr="00A47C7C" w:rsidRDefault="0083652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Экологическая</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структура</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Оценка</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численности популяции.</w:t>
            </w:r>
          </w:p>
          <w:p w:rsidR="0083652D" w:rsidRPr="00A47C7C" w:rsidRDefault="0083652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lastRenderedPageBreak/>
              <w:t>Динамика</w:t>
            </w:r>
            <w:r w:rsidRPr="00A47C7C">
              <w:rPr>
                <w:rFonts w:ascii="Times New Roman" w:hAnsi="Times New Roman" w:cs="Times New Roman"/>
                <w:spacing w:val="-12"/>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её</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регуляция.</w:t>
            </w:r>
            <w:r w:rsidRPr="00A47C7C">
              <w:rPr>
                <w:rFonts w:ascii="Times New Roman" w:hAnsi="Times New Roman" w:cs="Times New Roman"/>
                <w:color w:val="231F20"/>
                <w:sz w:val="24"/>
                <w:szCs w:val="24"/>
                <w:lang w:val="ru-RU"/>
              </w:rPr>
              <w:t xml:space="preserve"> Демонстрации</w:t>
            </w:r>
          </w:p>
          <w:p w:rsidR="008D5154" w:rsidRPr="00750FDB" w:rsidRDefault="0083652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 и схемы: «Скорость</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заселения</w:t>
            </w:r>
            <w:r w:rsidRPr="00750FDB">
              <w:rPr>
                <w:rFonts w:ascii="Times New Roman" w:hAnsi="Times New Roman" w:cs="Times New Roman"/>
                <w:color w:val="231F20"/>
                <w:spacing w:val="-8"/>
                <w:sz w:val="24"/>
                <w:szCs w:val="24"/>
                <w:lang w:val="ru-RU"/>
              </w:rPr>
              <w:t xml:space="preserve"> </w:t>
            </w:r>
            <w:r w:rsidRPr="00750FDB">
              <w:rPr>
                <w:rFonts w:ascii="Times New Roman" w:hAnsi="Times New Roman" w:cs="Times New Roman"/>
                <w:color w:val="231F20"/>
                <w:sz w:val="24"/>
                <w:szCs w:val="24"/>
                <w:lang w:val="ru-RU"/>
              </w:rPr>
              <w:t>поверхности</w:t>
            </w:r>
            <w:r w:rsidRPr="00750FDB">
              <w:rPr>
                <w:rFonts w:ascii="Times New Roman" w:hAnsi="Times New Roman" w:cs="Times New Roman"/>
                <w:color w:val="231F20"/>
                <w:spacing w:val="-7"/>
                <w:sz w:val="24"/>
                <w:szCs w:val="24"/>
                <w:lang w:val="ru-RU"/>
              </w:rPr>
              <w:t xml:space="preserve"> </w:t>
            </w:r>
            <w:r w:rsidRPr="00750FDB">
              <w:rPr>
                <w:rFonts w:ascii="Times New Roman" w:hAnsi="Times New Roman" w:cs="Times New Roman"/>
                <w:color w:val="231F20"/>
                <w:sz w:val="24"/>
                <w:szCs w:val="24"/>
                <w:lang w:val="ru-RU"/>
              </w:rPr>
              <w:t>Земли</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различными</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организмами»</w:t>
            </w: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Публичное выступление</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71">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w:t>
              </w:r>
              <w:r w:rsidR="008D5154" w:rsidRPr="00750FDB">
                <w:rPr>
                  <w:rFonts w:ascii="Times New Roman" w:hAnsi="Times New Roman" w:cs="Times New Roman"/>
                  <w:color w:val="0000FF"/>
                  <w:sz w:val="24"/>
                  <w:szCs w:val="24"/>
                </w:rPr>
                <w:lastRenderedPageBreak/>
                <w:t>ct</w:t>
              </w:r>
              <w:r w:rsidR="008D5154" w:rsidRPr="00750FDB">
                <w:rPr>
                  <w:rFonts w:ascii="Times New Roman" w:hAnsi="Times New Roman" w:cs="Times New Roman"/>
                  <w:color w:val="0000FF"/>
                  <w:sz w:val="24"/>
                  <w:szCs w:val="24"/>
                  <w:lang w:val="ru-RU"/>
                </w:rPr>
                <w:t>/5/</w:t>
              </w:r>
            </w:hyperlink>
          </w:p>
        </w:tc>
        <w:tc>
          <w:tcPr>
            <w:tcW w:w="1607" w:type="dxa"/>
            <w:gridSpan w:val="6"/>
            <w:vMerge w:val="restart"/>
            <w:vAlign w:val="center"/>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эстетическое воспитание</w:t>
            </w:r>
            <w:r w:rsidRPr="00750FDB">
              <w:rPr>
                <w:rFonts w:ascii="Times New Roman" w:hAnsi="Times New Roman" w:cs="Times New Roman"/>
                <w:bCs/>
                <w:sz w:val="24"/>
                <w:szCs w:val="24"/>
                <w:lang w:val="ru-RU"/>
              </w:rPr>
              <w:lastRenderedPageBreak/>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66</w:t>
            </w:r>
          </w:p>
        </w:tc>
        <w:tc>
          <w:tcPr>
            <w:tcW w:w="2411" w:type="dxa"/>
            <w:vAlign w:val="center"/>
          </w:tcPr>
          <w:p w:rsidR="008D5154" w:rsidRPr="00750FDB" w:rsidRDefault="0083652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Динамика популяции и её регуляция</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Половоеразмножение.Половые</w:t>
            </w:r>
          </w:p>
          <w:p w:rsidR="008D5154" w:rsidRPr="00A47C7C" w:rsidRDefault="008D5154"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клетки, или гаметы. </w:t>
            </w:r>
          </w:p>
          <w:p w:rsidR="008D5154" w:rsidRPr="00750FDB" w:rsidRDefault="008D5154" w:rsidP="00A47C7C">
            <w:pPr>
              <w:pStyle w:val="af3"/>
              <w:jc w:val="both"/>
              <w:rPr>
                <w:rFonts w:ascii="Times New Roman" w:hAnsi="Times New Roman" w:cs="Times New Roman"/>
                <w:sz w:val="24"/>
                <w:szCs w:val="24"/>
                <w:lang w:val="ru-RU"/>
              </w:rPr>
            </w:pPr>
          </w:p>
        </w:tc>
        <w:tc>
          <w:tcPr>
            <w:tcW w:w="1700"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17" w:type="dxa"/>
            <w:gridSpan w:val="5"/>
          </w:tcPr>
          <w:p w:rsidR="008D5154" w:rsidRPr="00750FDB" w:rsidRDefault="00103152" w:rsidP="00A47C7C">
            <w:pPr>
              <w:pStyle w:val="af3"/>
              <w:jc w:val="both"/>
              <w:rPr>
                <w:rFonts w:ascii="Times New Roman" w:hAnsi="Times New Roman" w:cs="Times New Roman"/>
                <w:sz w:val="24"/>
                <w:szCs w:val="24"/>
                <w:lang w:val="ru-RU"/>
              </w:rPr>
            </w:pPr>
            <w:hyperlink r:id="rId172">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607" w:type="dxa"/>
            <w:gridSpan w:val="6"/>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67</w:t>
            </w:r>
          </w:p>
        </w:tc>
        <w:tc>
          <w:tcPr>
            <w:tcW w:w="2411" w:type="dxa"/>
            <w:vAlign w:val="center"/>
          </w:tcPr>
          <w:p w:rsidR="008D5154" w:rsidRPr="00750FDB" w:rsidRDefault="0083652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Кривые роста численности популяции. Кривые выживания</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Кривые роста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численности</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Кривые</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выживания.</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Регуляция</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численности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популяций: роль</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факторов,</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зависящих и не зависящих от</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плотности.</w:t>
            </w:r>
            <w:r w:rsidRPr="00A47C7C">
              <w:rPr>
                <w:rFonts w:ascii="Times New Roman" w:hAnsi="Times New Roman" w:cs="Times New Roman"/>
                <w:color w:val="231F20"/>
                <w:sz w:val="24"/>
                <w:szCs w:val="24"/>
                <w:lang w:val="ru-RU"/>
              </w:rPr>
              <w:t xml:space="preserve"> Демонстрации</w:t>
            </w:r>
          </w:p>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 и схемы: «Скорость</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заселения</w:t>
            </w:r>
            <w:r w:rsidRPr="00750FDB">
              <w:rPr>
                <w:rFonts w:ascii="Times New Roman" w:hAnsi="Times New Roman" w:cs="Times New Roman"/>
                <w:color w:val="231F20"/>
                <w:spacing w:val="-8"/>
                <w:sz w:val="24"/>
                <w:szCs w:val="24"/>
                <w:lang w:val="ru-RU"/>
              </w:rPr>
              <w:t xml:space="preserve"> </w:t>
            </w:r>
            <w:r w:rsidRPr="00750FDB">
              <w:rPr>
                <w:rFonts w:ascii="Times New Roman" w:hAnsi="Times New Roman" w:cs="Times New Roman"/>
                <w:color w:val="231F20"/>
                <w:sz w:val="24"/>
                <w:szCs w:val="24"/>
                <w:lang w:val="ru-RU"/>
              </w:rPr>
              <w:t>поверхности</w:t>
            </w:r>
            <w:r w:rsidRPr="00750FDB">
              <w:rPr>
                <w:rFonts w:ascii="Times New Roman" w:hAnsi="Times New Roman" w:cs="Times New Roman"/>
                <w:color w:val="231F20"/>
                <w:spacing w:val="-7"/>
                <w:sz w:val="24"/>
                <w:szCs w:val="24"/>
                <w:lang w:val="ru-RU"/>
              </w:rPr>
              <w:t xml:space="preserve"> </w:t>
            </w:r>
            <w:r w:rsidRPr="00750FDB">
              <w:rPr>
                <w:rFonts w:ascii="Times New Roman" w:hAnsi="Times New Roman" w:cs="Times New Roman"/>
                <w:color w:val="231F20"/>
                <w:sz w:val="24"/>
                <w:szCs w:val="24"/>
                <w:lang w:val="ru-RU"/>
              </w:rPr>
              <w:t>Земли</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различными</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организмами»</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 работа с учебником .</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3">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vMerge w:val="restart"/>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w:t>
            </w:r>
            <w:r w:rsidRPr="00750FDB">
              <w:rPr>
                <w:rFonts w:ascii="Times New Roman" w:hAnsi="Times New Roman" w:cs="Times New Roman"/>
                <w:sz w:val="24"/>
                <w:szCs w:val="24"/>
                <w:lang w:val="ru-RU"/>
              </w:rPr>
              <w:lastRenderedPageBreak/>
              <w:t>получению знаний, качественного образования с учётом личностных интересов и общественных потребностей.</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68</w:t>
            </w:r>
          </w:p>
        </w:tc>
        <w:tc>
          <w:tcPr>
            <w:tcW w:w="2411" w:type="dxa"/>
            <w:vAlign w:val="center"/>
          </w:tcPr>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Экологическая ниша вида. Лабораторная работа «Приспособления семян растений к расселению»</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089" w:type="dxa"/>
            <w:gridSpan w:val="3"/>
          </w:tcPr>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Динамика</w:t>
            </w:r>
            <w:r w:rsidRPr="00A47C7C">
              <w:rPr>
                <w:rFonts w:ascii="Times New Roman" w:hAnsi="Times New Roman" w:cs="Times New Roman"/>
                <w:spacing w:val="-12"/>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её</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регуляция.</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Биотический</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потенциал</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популяции.</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Моделирование динамики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популяции. Кривые роста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численности</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популяции.</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Кривые</w:t>
            </w:r>
          </w:p>
          <w:p w:rsidR="008D5154"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выживания.</w:t>
            </w:r>
            <w:r w:rsidRPr="00A47C7C">
              <w:rPr>
                <w:rFonts w:ascii="Times New Roman" w:hAnsi="Times New Roman" w:cs="Times New Roman"/>
                <w:spacing w:val="-11"/>
                <w:sz w:val="24"/>
                <w:szCs w:val="24"/>
                <w:lang w:val="ru-RU"/>
              </w:rPr>
              <w:t xml:space="preserve"> </w:t>
            </w:r>
          </w:p>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Лабораторная работа «Приспособления семян растений к расселению»</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4">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69</w:t>
            </w:r>
          </w:p>
        </w:tc>
        <w:tc>
          <w:tcPr>
            <w:tcW w:w="2411" w:type="dxa"/>
            <w:vAlign w:val="center"/>
          </w:tcPr>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Вид как система популяций</w:t>
            </w:r>
          </w:p>
        </w:tc>
        <w:tc>
          <w:tcPr>
            <w:tcW w:w="413" w:type="dxa"/>
            <w:gridSpan w:val="4"/>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Вид</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как</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система</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популяций.</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Ареалы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видов.</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Виды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их</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жизненные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стратегии.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Экологические</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эквиваленты.</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Закономерности поведения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миграций</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животных.</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Биологические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инвазии чужеродных</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видов.</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 Дж. И. Хатчинсон.</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Таблицы и схемы: «Модель</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экологической ниши</w:t>
            </w:r>
          </w:p>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Дж.</w:t>
            </w:r>
            <w:r w:rsidRPr="00750FDB">
              <w:rPr>
                <w:rFonts w:ascii="Times New Roman" w:hAnsi="Times New Roman" w:cs="Times New Roman"/>
                <w:color w:val="231F20"/>
                <w:spacing w:val="2"/>
                <w:sz w:val="24"/>
                <w:szCs w:val="24"/>
              </w:rPr>
              <w:t xml:space="preserve"> </w:t>
            </w:r>
            <w:r w:rsidRPr="00750FDB">
              <w:rPr>
                <w:rFonts w:ascii="Times New Roman" w:hAnsi="Times New Roman" w:cs="Times New Roman"/>
                <w:color w:val="231F20"/>
                <w:sz w:val="24"/>
                <w:szCs w:val="24"/>
              </w:rPr>
              <w:t>И.</w:t>
            </w:r>
            <w:r w:rsidRPr="00750FDB">
              <w:rPr>
                <w:rFonts w:ascii="Times New Roman" w:hAnsi="Times New Roman" w:cs="Times New Roman"/>
                <w:color w:val="231F20"/>
                <w:spacing w:val="2"/>
                <w:sz w:val="24"/>
                <w:szCs w:val="24"/>
              </w:rPr>
              <w:t xml:space="preserve"> </w:t>
            </w:r>
            <w:r w:rsidRPr="00750FDB">
              <w:rPr>
                <w:rFonts w:ascii="Times New Roman" w:hAnsi="Times New Roman" w:cs="Times New Roman"/>
                <w:color w:val="231F20"/>
                <w:sz w:val="24"/>
                <w:szCs w:val="24"/>
              </w:rPr>
              <w:t>Хатчинсона».</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5">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w:t>
            </w:r>
            <w:r w:rsidRPr="00750FDB">
              <w:rPr>
                <w:rFonts w:ascii="Times New Roman" w:hAnsi="Times New Roman" w:cs="Times New Roman"/>
                <w:sz w:val="24"/>
                <w:szCs w:val="24"/>
                <w:lang w:val="ru-RU"/>
              </w:rPr>
              <w:lastRenderedPageBreak/>
              <w:t>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70</w:t>
            </w:r>
          </w:p>
        </w:tc>
        <w:tc>
          <w:tcPr>
            <w:tcW w:w="2427" w:type="dxa"/>
            <w:gridSpan w:val="3"/>
            <w:vAlign w:val="center"/>
          </w:tcPr>
          <w:p w:rsidR="008D5154" w:rsidRPr="00750FDB" w:rsidRDefault="009F7F7F"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поведения и миграций животных</w:t>
            </w:r>
          </w:p>
        </w:tc>
        <w:tc>
          <w:tcPr>
            <w:tcW w:w="397"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Закономерности поведения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миграций</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животных.</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Биологические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инвазии чужеродных</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видов.</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 Дж. И. Хатчинсон.</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Таблицы и схемы: «Модель</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экологической ниши</w:t>
            </w:r>
          </w:p>
          <w:p w:rsidR="009F7F7F" w:rsidRPr="00A47C7C" w:rsidRDefault="009F7F7F"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Дж.</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Хатчинсона».</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гербарии</w:t>
            </w:r>
            <w:r w:rsidRPr="00A47C7C">
              <w:rPr>
                <w:rFonts w:ascii="Times New Roman" w:hAnsi="Times New Roman" w:cs="Times New Roman"/>
                <w:color w:val="231F20"/>
                <w:spacing w:val="-10"/>
                <w:sz w:val="24"/>
                <w:szCs w:val="24"/>
                <w:lang w:val="ru-RU"/>
              </w:rPr>
              <w:t xml:space="preserve"> </w:t>
            </w:r>
            <w:r w:rsidRPr="00A47C7C">
              <w:rPr>
                <w:rFonts w:ascii="Times New Roman" w:hAnsi="Times New Roman" w:cs="Times New Roman"/>
                <w:color w:val="231F20"/>
                <w:sz w:val="24"/>
                <w:szCs w:val="24"/>
                <w:lang w:val="ru-RU"/>
              </w:rPr>
              <w:t>растений;</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коллекции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животных.</w:t>
            </w:r>
          </w:p>
          <w:p w:rsidR="008D5154" w:rsidRPr="00750FDB" w:rsidRDefault="008D5154" w:rsidP="00A47C7C">
            <w:pPr>
              <w:pStyle w:val="af3"/>
              <w:jc w:val="both"/>
              <w:rPr>
                <w:rFonts w:ascii="Times New Roman" w:hAnsi="Times New Roman" w:cs="Times New Roman"/>
                <w:sz w:val="24"/>
                <w:szCs w:val="24"/>
                <w:lang w:val="ru-RU"/>
              </w:rPr>
            </w:pP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практическая работа</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6">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w:t>
            </w:r>
            <w:r w:rsidRPr="00750FDB">
              <w:rPr>
                <w:rFonts w:ascii="Times New Roman" w:hAnsi="Times New Roman" w:cs="Times New Roman"/>
                <w:sz w:val="24"/>
                <w:szCs w:val="24"/>
                <w:lang w:val="ru-RU"/>
              </w:rPr>
              <w:lastRenderedPageBreak/>
              <w:t xml:space="preserve">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w:t>
            </w:r>
            <w:r w:rsidRPr="00750FDB">
              <w:rPr>
                <w:rFonts w:ascii="Times New Roman" w:hAnsi="Times New Roman" w:cs="Times New Roman"/>
                <w:sz w:val="24"/>
                <w:szCs w:val="24"/>
                <w:lang w:val="ru-RU"/>
              </w:rPr>
              <w:lastRenderedPageBreak/>
              <w:t>выдающихся результатов в профессиональной деятельности</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71</w:t>
            </w:r>
          </w:p>
        </w:tc>
        <w:tc>
          <w:tcPr>
            <w:tcW w:w="2427" w:type="dxa"/>
            <w:gridSpan w:val="3"/>
            <w:vAlign w:val="center"/>
          </w:tcPr>
          <w:p w:rsidR="008D5154" w:rsidRPr="00750FDB" w:rsidRDefault="009F468C"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Сообщество организмов — биоценоз</w:t>
            </w:r>
          </w:p>
        </w:tc>
        <w:tc>
          <w:tcPr>
            <w:tcW w:w="397"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Сообщества</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организмов.</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Биоценоз</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структура.</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Связи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между</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организмами в</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биоценозе.</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«Структура биоценоза», «Экосистема</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широколиственного</w:t>
            </w:r>
            <w:r w:rsidRPr="00A47C7C">
              <w:rPr>
                <w:rFonts w:ascii="Times New Roman" w:hAnsi="Times New Roman" w:cs="Times New Roman"/>
                <w:color w:val="231F20"/>
                <w:spacing w:val="-16"/>
                <w:sz w:val="24"/>
                <w:szCs w:val="24"/>
                <w:lang w:val="ru-RU"/>
              </w:rPr>
              <w:t xml:space="preserve"> </w:t>
            </w:r>
            <w:r w:rsidRPr="00A47C7C">
              <w:rPr>
                <w:rFonts w:ascii="Times New Roman" w:hAnsi="Times New Roman" w:cs="Times New Roman"/>
                <w:color w:val="231F20"/>
                <w:sz w:val="24"/>
                <w:szCs w:val="24"/>
                <w:lang w:val="ru-RU"/>
              </w:rPr>
              <w:t>леса»,</w:t>
            </w:r>
          </w:p>
          <w:p w:rsidR="008D5154" w:rsidRPr="00750FDB" w:rsidRDefault="009F468C"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«Экосистема</w:t>
            </w:r>
            <w:r w:rsidRPr="00750FDB">
              <w:rPr>
                <w:rFonts w:ascii="Times New Roman" w:hAnsi="Times New Roman" w:cs="Times New Roman"/>
                <w:color w:val="231F20"/>
                <w:spacing w:val="-4"/>
                <w:sz w:val="24"/>
                <w:szCs w:val="24"/>
              </w:rPr>
              <w:t xml:space="preserve"> </w:t>
            </w:r>
            <w:r w:rsidRPr="00750FDB">
              <w:rPr>
                <w:rFonts w:ascii="Times New Roman" w:hAnsi="Times New Roman" w:cs="Times New Roman"/>
                <w:color w:val="231F20"/>
                <w:sz w:val="24"/>
                <w:szCs w:val="24"/>
              </w:rPr>
              <w:t>хвойного</w:t>
            </w:r>
            <w:r w:rsidRPr="00750FDB">
              <w:rPr>
                <w:rFonts w:ascii="Times New Roman" w:hAnsi="Times New Roman" w:cs="Times New Roman"/>
                <w:color w:val="231F20"/>
                <w:spacing w:val="-6"/>
                <w:sz w:val="24"/>
                <w:szCs w:val="24"/>
              </w:rPr>
              <w:t xml:space="preserve"> </w:t>
            </w:r>
            <w:r w:rsidRPr="00750FDB">
              <w:rPr>
                <w:rFonts w:ascii="Times New Roman" w:hAnsi="Times New Roman" w:cs="Times New Roman"/>
                <w:color w:val="231F20"/>
                <w:sz w:val="24"/>
                <w:szCs w:val="24"/>
              </w:rPr>
              <w:t>леса»</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7">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w:t>
            </w:r>
            <w:r w:rsidRPr="00750FDB">
              <w:rPr>
                <w:rFonts w:ascii="Times New Roman" w:hAnsi="Times New Roman" w:cs="Times New Roman"/>
                <w:sz w:val="24"/>
                <w:szCs w:val="24"/>
                <w:lang w:val="ru-RU"/>
              </w:rPr>
              <w:lastRenderedPageBreak/>
              <w:t>интересов и общественных потребностей.</w:t>
            </w:r>
          </w:p>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Pr="00750FDB">
              <w:rPr>
                <w:rFonts w:ascii="Times New Roman" w:hAnsi="Times New Roman" w:cs="Times New Roman"/>
                <w:sz w:val="24"/>
                <w:szCs w:val="24"/>
                <w:lang w:val="ru-RU"/>
              </w:rPr>
              <w:lastRenderedPageBreak/>
              <w:t>общественных потребностей.</w:t>
            </w:r>
          </w:p>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72</w:t>
            </w:r>
          </w:p>
        </w:tc>
        <w:tc>
          <w:tcPr>
            <w:tcW w:w="2427" w:type="dxa"/>
            <w:gridSpan w:val="3"/>
            <w:vAlign w:val="center"/>
          </w:tcPr>
          <w:p w:rsidR="008D5154" w:rsidRPr="00750FDB" w:rsidRDefault="009F468C"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Экосистема как открытая система</w:t>
            </w:r>
          </w:p>
        </w:tc>
        <w:tc>
          <w:tcPr>
            <w:tcW w:w="397"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468C" w:rsidRPr="00750FDB" w:rsidRDefault="009F468C"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Экосистема как открытая система</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(А.Дж.</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Тенсли).</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Функциональные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блоки организмов в экосистеме: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продуценты,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консументы,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 xml:space="preserve">редуценты. </w:t>
            </w:r>
            <w:r w:rsidRPr="00750FDB">
              <w:rPr>
                <w:rFonts w:ascii="Times New Roman" w:hAnsi="Times New Roman" w:cs="Times New Roman"/>
                <w:sz w:val="24"/>
                <w:szCs w:val="24"/>
              </w:rPr>
              <w:t>Трофические уровни.</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Трофические</w:t>
            </w:r>
            <w:r w:rsidRPr="00750FDB">
              <w:rPr>
                <w:rFonts w:ascii="Times New Roman" w:hAnsi="Times New Roman" w:cs="Times New Roman"/>
                <w:spacing w:val="-2"/>
                <w:sz w:val="24"/>
                <w:szCs w:val="24"/>
              </w:rPr>
              <w:t xml:space="preserve"> </w:t>
            </w:r>
            <w:r w:rsidRPr="00750FDB">
              <w:rPr>
                <w:rFonts w:ascii="Times New Roman" w:hAnsi="Times New Roman" w:cs="Times New Roman"/>
                <w:sz w:val="24"/>
                <w:szCs w:val="24"/>
              </w:rPr>
              <w:t>цепи</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и</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сети.</w:t>
            </w:r>
          </w:p>
          <w:p w:rsidR="008D5154" w:rsidRPr="00750FDB" w:rsidRDefault="008D5154" w:rsidP="00A47C7C">
            <w:pPr>
              <w:pStyle w:val="af3"/>
              <w:jc w:val="both"/>
              <w:rPr>
                <w:rFonts w:ascii="Times New Roman" w:hAnsi="Times New Roman" w:cs="Times New Roman"/>
                <w:sz w:val="24"/>
                <w:szCs w:val="24"/>
                <w:lang w:val="ru-RU"/>
              </w:rPr>
            </w:pP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8">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vMerge w:val="restart"/>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w:t>
            </w:r>
            <w:r w:rsidRPr="00750FDB">
              <w:rPr>
                <w:rFonts w:ascii="Times New Roman" w:hAnsi="Times New Roman" w:cs="Times New Roman"/>
                <w:sz w:val="24"/>
                <w:szCs w:val="24"/>
                <w:lang w:val="ru-RU"/>
              </w:rPr>
              <w:lastRenderedPageBreak/>
              <w:t>восстановления природы, окружающей среды</w:t>
            </w: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73</w:t>
            </w:r>
          </w:p>
        </w:tc>
        <w:tc>
          <w:tcPr>
            <w:tcW w:w="2427" w:type="dxa"/>
            <w:gridSpan w:val="3"/>
            <w:vAlign w:val="center"/>
          </w:tcPr>
          <w:p w:rsidR="008D5154" w:rsidRPr="00750FDB" w:rsidRDefault="009F468C"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Круговорот веществ и поток энергии в экосистеме</w:t>
            </w:r>
          </w:p>
        </w:tc>
        <w:tc>
          <w:tcPr>
            <w:tcW w:w="397"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Абиотические</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блоки</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экосистем.</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Почвы</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 илы</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в</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экосистемах.</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Круговорот</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веществ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поток</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энергии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экосистеме.</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Портреты:</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Н.</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Сукачёв,</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А.</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Дж.</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Тенсли.</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«Функциональные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группы</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организмов</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экосистеме»,</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«Круговорот</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веществ</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экосистеме»,</w:t>
            </w:r>
          </w:p>
          <w:p w:rsidR="009F468C" w:rsidRPr="00A47C7C" w:rsidRDefault="009F468C"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«Цепи питания (пастбищная,</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детритная)».</w:t>
            </w:r>
          </w:p>
          <w:p w:rsidR="008D5154" w:rsidRPr="00750FDB" w:rsidRDefault="009F468C"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Оборудование: гербарии растений;</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коллекции насекомых; чучела птиц и</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зверей</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практико-ориентированных задач</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79">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vMerge/>
          </w:tcPr>
          <w:p w:rsidR="008D5154" w:rsidRPr="00750FDB" w:rsidRDefault="008D5154" w:rsidP="00A47C7C">
            <w:pPr>
              <w:pStyle w:val="af3"/>
              <w:jc w:val="both"/>
              <w:rPr>
                <w:rFonts w:ascii="Times New Roman" w:hAnsi="Times New Roman" w:cs="Times New Roman"/>
                <w:sz w:val="24"/>
                <w:szCs w:val="24"/>
                <w:lang w:val="ru-RU"/>
              </w:rPr>
            </w:pPr>
          </w:p>
        </w:tc>
      </w:tr>
      <w:tr w:rsidR="008D5154" w:rsidRPr="00103152" w:rsidTr="0071164B">
        <w:tc>
          <w:tcPr>
            <w:tcW w:w="70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74</w:t>
            </w:r>
          </w:p>
        </w:tc>
        <w:tc>
          <w:tcPr>
            <w:tcW w:w="2427" w:type="dxa"/>
            <w:gridSpan w:val="3"/>
          </w:tcPr>
          <w:p w:rsidR="008D5154"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Основные показатели экосистемы</w:t>
            </w:r>
          </w:p>
        </w:tc>
        <w:tc>
          <w:tcPr>
            <w:tcW w:w="397"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показатели</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Биомасса</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продукция.</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Экологические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пирамиды</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чисел,</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биомассы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энергии.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«Экологическая</w:t>
            </w:r>
            <w:r w:rsidRPr="00A47C7C">
              <w:rPr>
                <w:rFonts w:ascii="Times New Roman" w:hAnsi="Times New Roman" w:cs="Times New Roman"/>
                <w:color w:val="231F20"/>
                <w:spacing w:val="-68"/>
                <w:sz w:val="24"/>
                <w:szCs w:val="24"/>
                <w:lang w:val="ru-RU"/>
              </w:rPr>
              <w:t xml:space="preserve"> </w:t>
            </w:r>
            <w:r w:rsidRPr="00A47C7C">
              <w:rPr>
                <w:rFonts w:ascii="Times New Roman" w:hAnsi="Times New Roman" w:cs="Times New Roman"/>
                <w:color w:val="231F20"/>
                <w:sz w:val="24"/>
                <w:szCs w:val="24"/>
                <w:lang w:val="ru-RU"/>
              </w:rPr>
              <w:t>пирамида чисел», «Экологическая</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пирамида</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биомассы»,</w:t>
            </w:r>
          </w:p>
          <w:p w:rsidR="008D5154"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t>«Экологическая</w:t>
            </w:r>
            <w:r w:rsidRPr="00750FDB">
              <w:rPr>
                <w:rFonts w:ascii="Times New Roman" w:hAnsi="Times New Roman" w:cs="Times New Roman"/>
                <w:color w:val="231F20"/>
                <w:spacing w:val="-5"/>
                <w:sz w:val="24"/>
                <w:szCs w:val="24"/>
              </w:rPr>
              <w:t xml:space="preserve"> </w:t>
            </w:r>
            <w:r w:rsidRPr="00750FDB">
              <w:rPr>
                <w:rFonts w:ascii="Times New Roman" w:hAnsi="Times New Roman" w:cs="Times New Roman"/>
                <w:color w:val="231F20"/>
                <w:sz w:val="24"/>
                <w:szCs w:val="24"/>
              </w:rPr>
              <w:t>пирамида</w:t>
            </w:r>
            <w:r w:rsidRPr="00750FDB">
              <w:rPr>
                <w:rFonts w:ascii="Times New Roman" w:hAnsi="Times New Roman" w:cs="Times New Roman"/>
                <w:color w:val="231F20"/>
                <w:spacing w:val="-8"/>
                <w:sz w:val="24"/>
                <w:szCs w:val="24"/>
              </w:rPr>
              <w:t xml:space="preserve"> </w:t>
            </w:r>
            <w:r w:rsidRPr="00750FDB">
              <w:rPr>
                <w:rFonts w:ascii="Times New Roman" w:hAnsi="Times New Roman" w:cs="Times New Roman"/>
                <w:color w:val="231F20"/>
                <w:sz w:val="24"/>
                <w:szCs w:val="24"/>
              </w:rPr>
              <w:t>энергии»</w:t>
            </w:r>
          </w:p>
        </w:tc>
        <w:tc>
          <w:tcPr>
            <w:tcW w:w="2020" w:type="dxa"/>
            <w:gridSpan w:val="5"/>
          </w:tcPr>
          <w:p w:rsidR="008D5154" w:rsidRPr="00750FDB" w:rsidRDefault="008D5154"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Фронтальный опрос, лабораторная работа </w:t>
            </w:r>
          </w:p>
        </w:tc>
        <w:tc>
          <w:tcPr>
            <w:tcW w:w="1420" w:type="dxa"/>
            <w:gridSpan w:val="6"/>
          </w:tcPr>
          <w:p w:rsidR="008D5154" w:rsidRPr="00750FDB" w:rsidRDefault="00103152" w:rsidP="00A47C7C">
            <w:pPr>
              <w:pStyle w:val="af3"/>
              <w:jc w:val="both"/>
              <w:rPr>
                <w:rFonts w:ascii="Times New Roman" w:hAnsi="Times New Roman" w:cs="Times New Roman"/>
                <w:sz w:val="24"/>
                <w:szCs w:val="24"/>
                <w:lang w:val="ru-RU"/>
              </w:rPr>
            </w:pPr>
            <w:hyperlink r:id="rId180">
              <w:r w:rsidR="008D5154" w:rsidRPr="00750FDB">
                <w:rPr>
                  <w:rFonts w:ascii="Times New Roman" w:hAnsi="Times New Roman" w:cs="Times New Roman"/>
                  <w:color w:val="0000FF"/>
                  <w:sz w:val="24"/>
                  <w:szCs w:val="24"/>
                </w:rPr>
                <w:t>https</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resh</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edu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ru</w:t>
              </w:r>
              <w:r w:rsidR="008D5154" w:rsidRPr="00750FDB">
                <w:rPr>
                  <w:rFonts w:ascii="Times New Roman" w:hAnsi="Times New Roman" w:cs="Times New Roman"/>
                  <w:color w:val="0000FF"/>
                  <w:sz w:val="24"/>
                  <w:szCs w:val="24"/>
                  <w:lang w:val="ru-RU"/>
                </w:rPr>
                <w:t>/</w:t>
              </w:r>
              <w:r w:rsidR="008D5154" w:rsidRPr="00750FDB">
                <w:rPr>
                  <w:rFonts w:ascii="Times New Roman" w:hAnsi="Times New Roman" w:cs="Times New Roman"/>
                  <w:color w:val="0000FF"/>
                  <w:sz w:val="24"/>
                  <w:szCs w:val="24"/>
                </w:rPr>
                <w:t>subject</w:t>
              </w:r>
              <w:r w:rsidR="008D5154" w:rsidRPr="00750FDB">
                <w:rPr>
                  <w:rFonts w:ascii="Times New Roman" w:hAnsi="Times New Roman" w:cs="Times New Roman"/>
                  <w:color w:val="0000FF"/>
                  <w:sz w:val="24"/>
                  <w:szCs w:val="24"/>
                  <w:lang w:val="ru-RU"/>
                </w:rPr>
                <w:t>/5/</w:t>
              </w:r>
            </w:hyperlink>
          </w:p>
        </w:tc>
        <w:tc>
          <w:tcPr>
            <w:tcW w:w="1284" w:type="dxa"/>
            <w:gridSpan w:val="3"/>
            <w:vMerge/>
          </w:tcPr>
          <w:p w:rsidR="008D5154" w:rsidRPr="00750FDB" w:rsidRDefault="008D5154" w:rsidP="00A47C7C">
            <w:pPr>
              <w:pStyle w:val="af3"/>
              <w:jc w:val="both"/>
              <w:rPr>
                <w:rFonts w:ascii="Times New Roman" w:hAnsi="Times New Roman" w:cs="Times New Roman"/>
                <w:sz w:val="24"/>
                <w:szCs w:val="24"/>
                <w:lang w:val="ru-RU"/>
              </w:rPr>
            </w:pPr>
          </w:p>
        </w:tc>
      </w:tr>
      <w:tr w:rsidR="0071164B" w:rsidRPr="00103152" w:rsidTr="0071164B">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75</w:t>
            </w:r>
          </w:p>
        </w:tc>
        <w:tc>
          <w:tcPr>
            <w:tcW w:w="2427" w:type="dxa"/>
            <w:gridSpan w:val="3"/>
            <w:vAlign w:val="center"/>
          </w:tcPr>
          <w:p w:rsidR="0071164B" w:rsidRPr="00750FDB" w:rsidRDefault="0071164B"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Экологические пирамиды</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показатели</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Биомасса</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продукция.</w:t>
            </w:r>
          </w:p>
          <w:p w:rsidR="0071164B" w:rsidRPr="00750FDB" w:rsidRDefault="0071164B" w:rsidP="00A47C7C">
            <w:pPr>
              <w:pStyle w:val="af3"/>
              <w:jc w:val="both"/>
              <w:rPr>
                <w:rFonts w:ascii="Times New Roman" w:hAnsi="Times New Roman" w:cs="Times New Roman"/>
                <w:sz w:val="24"/>
                <w:szCs w:val="24"/>
                <w:lang w:val="ru-RU"/>
              </w:rPr>
            </w:pPr>
          </w:p>
        </w:tc>
        <w:tc>
          <w:tcPr>
            <w:tcW w:w="2020" w:type="dxa"/>
            <w:gridSpan w:val="5"/>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логические цепочки</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1">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sidRPr="00750FDB">
              <w:rPr>
                <w:rFonts w:ascii="Times New Roman" w:hAnsi="Times New Roman" w:cs="Times New Roman"/>
                <w:sz w:val="24"/>
                <w:szCs w:val="24"/>
                <w:lang w:val="ru-RU"/>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tc>
      </w:tr>
      <w:tr w:rsidR="0071164B" w:rsidRPr="00103152" w:rsidTr="0071164B">
        <w:trPr>
          <w:trHeight w:val="1266"/>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76</w:t>
            </w:r>
          </w:p>
        </w:tc>
        <w:tc>
          <w:tcPr>
            <w:tcW w:w="2427" w:type="dxa"/>
            <w:gridSpan w:val="3"/>
            <w:vAlign w:val="center"/>
          </w:tcPr>
          <w:p w:rsidR="0071164B" w:rsidRPr="00750FDB" w:rsidRDefault="0071164B"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Экологические пирамиды</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Экологические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пирамиды</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чисел,</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биомассы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энергии.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«Экологическая</w:t>
            </w:r>
            <w:r w:rsidRPr="00A47C7C">
              <w:rPr>
                <w:rFonts w:ascii="Times New Roman" w:hAnsi="Times New Roman" w:cs="Times New Roman"/>
                <w:color w:val="231F20"/>
                <w:spacing w:val="-68"/>
                <w:sz w:val="24"/>
                <w:szCs w:val="24"/>
                <w:lang w:val="ru-RU"/>
              </w:rPr>
              <w:t xml:space="preserve"> </w:t>
            </w:r>
            <w:r w:rsidRPr="00A47C7C">
              <w:rPr>
                <w:rFonts w:ascii="Times New Roman" w:hAnsi="Times New Roman" w:cs="Times New Roman"/>
                <w:color w:val="231F20"/>
                <w:sz w:val="24"/>
                <w:szCs w:val="24"/>
                <w:lang w:val="ru-RU"/>
              </w:rPr>
              <w:t>пирамида чисел», «Экологическая</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пирамида</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биомассы»,</w:t>
            </w:r>
          </w:p>
          <w:p w:rsidR="0071164B" w:rsidRPr="00750FDB" w:rsidRDefault="0071164B" w:rsidP="00A47C7C">
            <w:pPr>
              <w:pStyle w:val="af3"/>
              <w:jc w:val="both"/>
              <w:rPr>
                <w:rFonts w:ascii="Times New Roman" w:hAnsi="Times New Roman" w:cs="Times New Roman"/>
                <w:sz w:val="24"/>
                <w:szCs w:val="24"/>
              </w:rPr>
            </w:pPr>
            <w:r w:rsidRPr="00750FDB">
              <w:rPr>
                <w:rFonts w:ascii="Times New Roman" w:hAnsi="Times New Roman" w:cs="Times New Roman"/>
                <w:color w:val="231F20"/>
                <w:sz w:val="24"/>
                <w:szCs w:val="24"/>
              </w:rPr>
              <w:t>«Экологическая</w:t>
            </w:r>
            <w:r w:rsidRPr="00750FDB">
              <w:rPr>
                <w:rFonts w:ascii="Times New Roman" w:hAnsi="Times New Roman" w:cs="Times New Roman"/>
                <w:color w:val="231F20"/>
                <w:spacing w:val="-5"/>
                <w:sz w:val="24"/>
                <w:szCs w:val="24"/>
              </w:rPr>
              <w:t xml:space="preserve"> </w:t>
            </w:r>
            <w:r w:rsidRPr="00750FDB">
              <w:rPr>
                <w:rFonts w:ascii="Times New Roman" w:hAnsi="Times New Roman" w:cs="Times New Roman"/>
                <w:color w:val="231F20"/>
                <w:sz w:val="24"/>
                <w:szCs w:val="24"/>
              </w:rPr>
              <w:t>пирамида</w:t>
            </w:r>
            <w:r w:rsidRPr="00750FDB">
              <w:rPr>
                <w:rFonts w:ascii="Times New Roman" w:hAnsi="Times New Roman" w:cs="Times New Roman"/>
                <w:color w:val="231F20"/>
                <w:spacing w:val="-8"/>
                <w:sz w:val="24"/>
                <w:szCs w:val="24"/>
              </w:rPr>
              <w:t xml:space="preserve"> </w:t>
            </w:r>
            <w:r w:rsidRPr="00750FDB">
              <w:rPr>
                <w:rFonts w:ascii="Times New Roman" w:hAnsi="Times New Roman" w:cs="Times New Roman"/>
                <w:color w:val="231F20"/>
                <w:sz w:val="24"/>
                <w:szCs w:val="24"/>
              </w:rPr>
              <w:t>энергии»</w:t>
            </w:r>
          </w:p>
        </w:tc>
        <w:tc>
          <w:tcPr>
            <w:tcW w:w="2020" w:type="dxa"/>
            <w:gridSpan w:val="5"/>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 письменная работа</w:t>
            </w:r>
          </w:p>
        </w:tc>
        <w:tc>
          <w:tcPr>
            <w:tcW w:w="1420" w:type="dxa"/>
            <w:gridSpan w:val="6"/>
            <w:vAlign w:val="center"/>
          </w:tcPr>
          <w:p w:rsidR="0071164B" w:rsidRPr="00750FDB" w:rsidRDefault="00103152" w:rsidP="00A47C7C">
            <w:pPr>
              <w:pStyle w:val="af3"/>
              <w:jc w:val="both"/>
              <w:rPr>
                <w:rFonts w:ascii="Times New Roman" w:hAnsi="Times New Roman" w:cs="Times New Roman"/>
                <w:sz w:val="24"/>
                <w:szCs w:val="24"/>
                <w:lang w:val="ru-RU"/>
              </w:rPr>
            </w:pPr>
            <w:hyperlink r:id="rId182">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w:t>
            </w:r>
            <w:r w:rsidRPr="00750FDB">
              <w:rPr>
                <w:rFonts w:ascii="Times New Roman" w:hAnsi="Times New Roman" w:cs="Times New Roman"/>
                <w:sz w:val="24"/>
                <w:szCs w:val="24"/>
                <w:lang w:val="ru-RU"/>
              </w:rPr>
              <w:lastRenderedPageBreak/>
              <w:t>общества, к получению знаний, качественного образования с учётом личностных интересов и общественных потребностей.</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стремления к познанию себя и других людей, природы и общества, к </w:t>
            </w:r>
            <w:r w:rsidRPr="00750FDB">
              <w:rPr>
                <w:rFonts w:ascii="Times New Roman" w:hAnsi="Times New Roman" w:cs="Times New Roman"/>
                <w:sz w:val="24"/>
                <w:szCs w:val="24"/>
                <w:lang w:val="ru-RU"/>
              </w:rPr>
              <w:lastRenderedPageBreak/>
              <w:t>получению знаний, качественного образования с учётом личностных интересов и общественных потребностей.</w:t>
            </w:r>
          </w:p>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71164B">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77</w:t>
            </w:r>
          </w:p>
        </w:tc>
        <w:tc>
          <w:tcPr>
            <w:tcW w:w="2427" w:type="dxa"/>
            <w:gridSpan w:val="3"/>
            <w:vAlign w:val="center"/>
          </w:tcPr>
          <w:p w:rsidR="0071164B" w:rsidRPr="00750FDB" w:rsidRDefault="0071164B"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lang w:val="ru-RU"/>
              </w:rPr>
              <w:t xml:space="preserve">Природные экосистемы. Экосистемы озер и рек. </w:t>
            </w:r>
            <w:r w:rsidRPr="00750FDB">
              <w:rPr>
                <w:rFonts w:ascii="Times New Roman" w:hAnsi="Times New Roman" w:cs="Times New Roman"/>
                <w:sz w:val="24"/>
                <w:szCs w:val="24"/>
              </w:rPr>
              <w:t>Экосистемы морей и океанов</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089" w:type="dxa"/>
            <w:gridSpan w:val="3"/>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Природные</w:t>
            </w:r>
            <w:r w:rsidRPr="00A47C7C">
              <w:rPr>
                <w:rFonts w:ascii="Times New Roman" w:hAnsi="Times New Roman" w:cs="Times New Roman"/>
                <w:spacing w:val="70"/>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Экосистемы озёр и рек. Экосистемы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морей и</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океанов.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тундр,</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лесов,</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степей,</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пустынь.</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широколиственного</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леса»,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хвойного</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озера».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аквариум</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как</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модель</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экосистемы.</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Экскурсия «Экскурсия в типичный</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биогеоценоз (в дубраву, березняк,</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ельник, на суходольный или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пойменный</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луг,</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озеро,</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болото)»</w:t>
            </w:r>
          </w:p>
        </w:tc>
        <w:tc>
          <w:tcPr>
            <w:tcW w:w="2020" w:type="dxa"/>
            <w:gridSpan w:val="5"/>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терминологический диктант</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3">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w:t>
            </w:r>
            <w:r w:rsidRPr="00750FDB">
              <w:rPr>
                <w:rFonts w:ascii="Times New Roman" w:hAnsi="Times New Roman" w:cs="Times New Roman"/>
                <w:sz w:val="24"/>
                <w:szCs w:val="24"/>
                <w:lang w:val="ru-RU"/>
              </w:rPr>
              <w:lastRenderedPageBreak/>
              <w:t>ю знаний, качественного образования с учётом личностных интересов и общественных потребностей.</w:t>
            </w:r>
          </w:p>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78</w:t>
            </w:r>
          </w:p>
        </w:tc>
        <w:tc>
          <w:tcPr>
            <w:tcW w:w="2427" w:type="dxa"/>
            <w:gridSpan w:val="3"/>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Природные экосистемы. Экосистемы тундр, лесов, степей, пустынь»</w:t>
            </w:r>
          </w:p>
          <w:p w:rsidR="0071164B" w:rsidRPr="00750FDB" w:rsidRDefault="0071164B" w:rsidP="00A47C7C">
            <w:pPr>
              <w:pStyle w:val="af3"/>
              <w:jc w:val="both"/>
              <w:rPr>
                <w:rFonts w:ascii="Times New Roman" w:hAnsi="Times New Roman" w:cs="Times New Roman"/>
                <w:sz w:val="24"/>
                <w:szCs w:val="24"/>
                <w:lang w:val="ru-RU"/>
              </w:rPr>
            </w:pPr>
          </w:p>
          <w:p w:rsidR="0071164B" w:rsidRPr="00750FDB" w:rsidRDefault="0071164B" w:rsidP="00A47C7C">
            <w:pPr>
              <w:pStyle w:val="af3"/>
              <w:jc w:val="both"/>
              <w:rPr>
                <w:rFonts w:ascii="Times New Roman" w:hAnsi="Times New Roman" w:cs="Times New Roman"/>
                <w:sz w:val="24"/>
                <w:szCs w:val="24"/>
                <w:lang w:val="ru-RU"/>
              </w:rPr>
            </w:pPr>
          </w:p>
          <w:p w:rsidR="0071164B" w:rsidRPr="00750FDB" w:rsidRDefault="0071164B" w:rsidP="00A47C7C">
            <w:pPr>
              <w:pStyle w:val="af3"/>
              <w:jc w:val="both"/>
              <w:rPr>
                <w:rFonts w:ascii="Times New Roman" w:hAnsi="Times New Roman" w:cs="Times New Roman"/>
                <w:sz w:val="24"/>
                <w:szCs w:val="24"/>
                <w:lang w:val="ru-RU"/>
              </w:rPr>
            </w:pP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Природные</w:t>
            </w:r>
            <w:r w:rsidRPr="00A47C7C">
              <w:rPr>
                <w:rFonts w:ascii="Times New Roman" w:hAnsi="Times New Roman" w:cs="Times New Roman"/>
                <w:spacing w:val="70"/>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Экосистемы озёр и рек. Экосистемы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морей и</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океанов.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Экосистемы</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тундр,</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лесов,</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степей,</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пустынь.</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широколиственного</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леса»,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хвойного</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«Экосистема</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озера».</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аквариум</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как</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модель</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экосистемы.</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Экскурсия «Экскурсия в типичный</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биогеоценоз (в дубраву, березняк,</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ельник, на суходольный или</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пойменный</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луг,</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озеро,</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болото)»</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логических цепочек</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4">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val="restart"/>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w:t>
            </w:r>
            <w:r w:rsidRPr="00750FDB">
              <w:rPr>
                <w:rFonts w:ascii="Times New Roman" w:hAnsi="Times New Roman" w:cs="Times New Roman"/>
                <w:sz w:val="24"/>
                <w:szCs w:val="24"/>
                <w:lang w:val="ru-RU"/>
              </w:rPr>
              <w:lastRenderedPageBreak/>
              <w:t>ие к лучшим образцам отечественного и мирового искусства</w:t>
            </w: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79</w:t>
            </w:r>
          </w:p>
        </w:tc>
        <w:tc>
          <w:tcPr>
            <w:tcW w:w="2427" w:type="dxa"/>
            <w:gridSpan w:val="3"/>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Антропогенные экосистемы</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Антропогенные</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экосистемы.</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Агроэкосистема. Агроценоз.</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Различия</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между</w:t>
            </w:r>
            <w:r w:rsidRPr="00A47C7C">
              <w:rPr>
                <w:rFonts w:ascii="Times New Roman" w:hAnsi="Times New Roman" w:cs="Times New Roman"/>
                <w:spacing w:val="-14"/>
                <w:sz w:val="24"/>
                <w:szCs w:val="24"/>
                <w:lang w:val="ru-RU"/>
              </w:rPr>
              <w:t xml:space="preserve"> </w:t>
            </w:r>
            <w:r w:rsidRPr="00A47C7C">
              <w:rPr>
                <w:rFonts w:ascii="Times New Roman" w:hAnsi="Times New Roman" w:cs="Times New Roman"/>
                <w:sz w:val="24"/>
                <w:szCs w:val="24"/>
                <w:lang w:val="ru-RU"/>
              </w:rPr>
              <w:t>антропогенными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и природными</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экосистемами.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«Агроценоз»,</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«Круговорот</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веществ</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поток</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энергии в</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агроценозе».</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Оборудование:</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гербарии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культурных</w:t>
            </w:r>
            <w:r w:rsidRPr="00A47C7C">
              <w:rPr>
                <w:rFonts w:ascii="Times New Roman" w:hAnsi="Times New Roman" w:cs="Times New Roman"/>
                <w:color w:val="231F20"/>
                <w:spacing w:val="-13"/>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дикорастущих</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растений.</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lastRenderedPageBreak/>
              <w:t>Экскурсия</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«Экскурсия</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агроэкосистему</w:t>
            </w:r>
            <w:r w:rsidRPr="00A47C7C">
              <w:rPr>
                <w:rFonts w:ascii="Times New Roman" w:hAnsi="Times New Roman" w:cs="Times New Roman"/>
                <w:color w:val="231F20"/>
                <w:spacing w:val="-12"/>
                <w:sz w:val="24"/>
                <w:szCs w:val="24"/>
                <w:lang w:val="ru-RU"/>
              </w:rPr>
              <w:t xml:space="preserve"> </w:t>
            </w:r>
            <w:r w:rsidRPr="00A47C7C">
              <w:rPr>
                <w:rFonts w:ascii="Times New Roman" w:hAnsi="Times New Roman" w:cs="Times New Roman"/>
                <w:color w:val="231F20"/>
                <w:sz w:val="24"/>
                <w:szCs w:val="24"/>
                <w:lang w:val="ru-RU"/>
              </w:rPr>
              <w:t>(на</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поле</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или</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тепличное</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хозяйство)»</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Решение  практико-ориентированных задач, составление логических цепочек</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5">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80</w:t>
            </w:r>
          </w:p>
        </w:tc>
        <w:tc>
          <w:tcPr>
            <w:tcW w:w="2427" w:type="dxa"/>
            <w:gridSpan w:val="3"/>
            <w:vAlign w:val="center"/>
          </w:tcPr>
          <w:p w:rsidR="0071164B" w:rsidRPr="00750FDB" w:rsidRDefault="00EE1A9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Урбоэкосистемы. Практическая работа «Изучение и описание урбоэкосистемы»</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r w:rsidR="00EE1A91" w:rsidRPr="00750FDB">
              <w:rPr>
                <w:rFonts w:ascii="Times New Roman" w:hAnsi="Times New Roman" w:cs="Times New Roman"/>
                <w:sz w:val="24"/>
                <w:szCs w:val="24"/>
                <w:lang w:val="ru-RU"/>
              </w:rPr>
              <w:t>,5</w:t>
            </w:r>
          </w:p>
        </w:tc>
        <w:tc>
          <w:tcPr>
            <w:tcW w:w="7120" w:type="dxa"/>
            <w:gridSpan w:val="4"/>
          </w:tcPr>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Урбоэкосистемы. Основные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компоненты</w:t>
            </w:r>
            <w:r w:rsidRPr="00A47C7C">
              <w:rPr>
                <w:rFonts w:ascii="Times New Roman" w:hAnsi="Times New Roman" w:cs="Times New Roman"/>
                <w:spacing w:val="-14"/>
                <w:sz w:val="24"/>
                <w:szCs w:val="24"/>
                <w:lang w:val="ru-RU"/>
              </w:rPr>
              <w:t xml:space="preserve"> </w:t>
            </w:r>
            <w:r w:rsidRPr="00A47C7C">
              <w:rPr>
                <w:rFonts w:ascii="Times New Roman" w:hAnsi="Times New Roman" w:cs="Times New Roman"/>
                <w:sz w:val="24"/>
                <w:szCs w:val="24"/>
                <w:lang w:val="ru-RU"/>
              </w:rPr>
              <w:t>урбоэкосистем.</w:t>
            </w:r>
            <w:r w:rsidRPr="00A47C7C">
              <w:rPr>
                <w:rFonts w:ascii="Times New Roman" w:hAnsi="Times New Roman" w:cs="Times New Roman"/>
                <w:spacing w:val="-68"/>
                <w:sz w:val="24"/>
                <w:szCs w:val="24"/>
                <w:lang w:val="ru-RU"/>
              </w:rPr>
              <w:t xml:space="preserve"> </w:t>
            </w:r>
            <w:r w:rsidRPr="00A47C7C">
              <w:rPr>
                <w:rFonts w:ascii="Times New Roman" w:hAnsi="Times New Roman" w:cs="Times New Roman"/>
                <w:sz w:val="24"/>
                <w:szCs w:val="24"/>
                <w:lang w:val="ru-RU"/>
              </w:rPr>
              <w:t>Городская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флора</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фауна.</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Синантропизация</w:t>
            </w:r>
            <w:r w:rsidRPr="00A47C7C">
              <w:rPr>
                <w:rFonts w:ascii="Times New Roman" w:hAnsi="Times New Roman" w:cs="Times New Roman"/>
                <w:spacing w:val="-12"/>
                <w:sz w:val="24"/>
                <w:szCs w:val="24"/>
                <w:lang w:val="ru-RU"/>
              </w:rPr>
              <w:t xml:space="preserve"> </w:t>
            </w:r>
            <w:r w:rsidRPr="00A47C7C">
              <w:rPr>
                <w:rFonts w:ascii="Times New Roman" w:hAnsi="Times New Roman" w:cs="Times New Roman"/>
                <w:sz w:val="24"/>
                <w:szCs w:val="24"/>
                <w:lang w:val="ru-RU"/>
              </w:rPr>
              <w:t>городской</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фауны.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Биологическое и хозяйственное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значение</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агроэкосистем</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и</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урбоэкосистем.</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Закономерности</w:t>
            </w:r>
            <w:r w:rsidRPr="00A47C7C">
              <w:rPr>
                <w:rFonts w:ascii="Times New Roman" w:hAnsi="Times New Roman" w:cs="Times New Roman"/>
                <w:spacing w:val="-14"/>
                <w:sz w:val="24"/>
                <w:szCs w:val="24"/>
                <w:lang w:val="ru-RU"/>
              </w:rPr>
              <w:t xml:space="preserve"> </w:t>
            </w:r>
            <w:r w:rsidRPr="00A47C7C">
              <w:rPr>
                <w:rFonts w:ascii="Times New Roman" w:hAnsi="Times New Roman" w:cs="Times New Roman"/>
                <w:sz w:val="24"/>
                <w:szCs w:val="24"/>
                <w:lang w:val="ru-RU"/>
              </w:rPr>
              <w:t>формирования</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основных взаимодействий</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организмов</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в</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экосистемах.</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Роль каскадного эффекта и видов-</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эдификаторов (ключевых</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видов)</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 функционировании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экосистем.</w:t>
            </w:r>
            <w:r w:rsidRPr="00A47C7C">
              <w:rPr>
                <w:rFonts w:ascii="Times New Roman" w:hAnsi="Times New Roman" w:cs="Times New Roman"/>
                <w:color w:val="231F20"/>
                <w:sz w:val="24"/>
                <w:szCs w:val="24"/>
                <w:lang w:val="ru-RU"/>
              </w:rPr>
              <w:t xml:space="preserve"> Демонстрации</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«Примеры</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урбоэкосистем».</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Практическая</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работа</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«Изучение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описание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урбоэкосистемы».</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Лабораторная</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работа</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«Изучение</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разнообразия мелких</w:t>
            </w:r>
          </w:p>
          <w:p w:rsidR="0071164B" w:rsidRPr="00750FDB" w:rsidRDefault="00EE1A91"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почвенных</w:t>
            </w:r>
            <w:r w:rsidRPr="00750FDB">
              <w:rPr>
                <w:rFonts w:ascii="Times New Roman" w:hAnsi="Times New Roman" w:cs="Times New Roman"/>
                <w:color w:val="231F20"/>
                <w:spacing w:val="-9"/>
                <w:sz w:val="24"/>
                <w:szCs w:val="24"/>
                <w:lang w:val="ru-RU"/>
              </w:rPr>
              <w:t xml:space="preserve"> </w:t>
            </w:r>
            <w:r w:rsidRPr="00750FDB">
              <w:rPr>
                <w:rFonts w:ascii="Times New Roman" w:hAnsi="Times New Roman" w:cs="Times New Roman"/>
                <w:color w:val="231F20"/>
                <w:sz w:val="24"/>
                <w:szCs w:val="24"/>
                <w:lang w:val="ru-RU"/>
              </w:rPr>
              <w:t>членистоногих</w:t>
            </w:r>
            <w:r w:rsidRPr="00750FDB">
              <w:rPr>
                <w:rFonts w:ascii="Times New Roman" w:hAnsi="Times New Roman" w:cs="Times New Roman"/>
                <w:color w:val="231F20"/>
                <w:spacing w:val="-9"/>
                <w:sz w:val="24"/>
                <w:szCs w:val="24"/>
                <w:lang w:val="ru-RU"/>
              </w:rPr>
              <w:t xml:space="preserve"> </w:t>
            </w:r>
            <w:r w:rsidRPr="00750FDB">
              <w:rPr>
                <w:rFonts w:ascii="Times New Roman" w:hAnsi="Times New Roman" w:cs="Times New Roman"/>
                <w:color w:val="231F20"/>
                <w:sz w:val="24"/>
                <w:szCs w:val="24"/>
                <w:lang w:val="ru-RU"/>
              </w:rPr>
              <w:t>в</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разных</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экосистемах»</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Терминологический диктант</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6">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trHeight w:val="1585"/>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81</w:t>
            </w:r>
          </w:p>
        </w:tc>
        <w:tc>
          <w:tcPr>
            <w:tcW w:w="2427" w:type="dxa"/>
            <w:gridSpan w:val="3"/>
            <w:vAlign w:val="center"/>
          </w:tcPr>
          <w:p w:rsidR="0071164B" w:rsidRPr="00750FDB" w:rsidRDefault="00EE1A91"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Закономерности формирования основных взаимодействий организмов в экосистемах</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Перенос</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энергии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веществ</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между</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смежными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экосистемами.</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Устойчивость</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организмов, популяций</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экосистем</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условиях</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естественных и антропогенных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воздействий.</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Механизмы воздействия загрязнений</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разных типов на суборганизменном,</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организменном, популяционном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экосистемном</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уровнях,</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основы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экологического</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нормирования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антропогенного</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воздействия.</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Методология мониторинга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естественных</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антропогенных</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экосистем.</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EE1A91" w:rsidRPr="00A47C7C" w:rsidRDefault="00EE1A91"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«Примеры</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урбоэкосистем».</w:t>
            </w:r>
          </w:p>
          <w:p w:rsidR="0071164B" w:rsidRPr="00750FDB" w:rsidRDefault="0071164B" w:rsidP="00A47C7C">
            <w:pPr>
              <w:pStyle w:val="af3"/>
              <w:jc w:val="both"/>
              <w:rPr>
                <w:rFonts w:ascii="Times New Roman" w:hAnsi="Times New Roman" w:cs="Times New Roman"/>
                <w:sz w:val="24"/>
                <w:szCs w:val="24"/>
                <w:lang w:val="ru-RU"/>
              </w:rPr>
            </w:pP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7">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val="restart"/>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трудовое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w:t>
            </w:r>
            <w:r w:rsidRPr="00750FDB">
              <w:rPr>
                <w:rFonts w:ascii="Times New Roman" w:hAnsi="Times New Roman" w:cs="Times New Roman"/>
                <w:sz w:val="24"/>
                <w:szCs w:val="24"/>
                <w:lang w:val="ru-RU"/>
              </w:rPr>
              <w:lastRenderedPageBreak/>
              <w:t>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w:t>
            </w:r>
            <w:r w:rsidRPr="00750FDB">
              <w:rPr>
                <w:rFonts w:ascii="Times New Roman" w:hAnsi="Times New Roman" w:cs="Times New Roman"/>
                <w:sz w:val="24"/>
                <w:szCs w:val="24"/>
                <w:lang w:val="ru-RU"/>
              </w:rPr>
              <w:lastRenderedPageBreak/>
              <w:t>сти</w:t>
            </w:r>
          </w:p>
        </w:tc>
      </w:tr>
      <w:tr w:rsidR="0071164B" w:rsidRPr="00103152" w:rsidTr="005135DD">
        <w:trPr>
          <w:trHeight w:val="1425"/>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82</w:t>
            </w:r>
          </w:p>
        </w:tc>
        <w:tc>
          <w:tcPr>
            <w:tcW w:w="2427" w:type="dxa"/>
            <w:gridSpan w:val="3"/>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Генетика пола. Хромосомныймеханизм определения </w:t>
            </w:r>
            <w:proofErr w:type="gramStart"/>
            <w:r w:rsidRPr="00A47C7C">
              <w:rPr>
                <w:rFonts w:ascii="Times New Roman" w:hAnsi="Times New Roman" w:cs="Times New Roman"/>
                <w:sz w:val="24"/>
                <w:szCs w:val="24"/>
                <w:lang w:val="ru-RU"/>
              </w:rPr>
              <w:t>пола.Аутосомы</w:t>
            </w:r>
            <w:proofErr w:type="gramEnd"/>
            <w:r w:rsidRPr="00A47C7C">
              <w:rPr>
                <w:rFonts w:ascii="Times New Roman" w:hAnsi="Times New Roman" w:cs="Times New Roman"/>
                <w:sz w:val="24"/>
                <w:szCs w:val="24"/>
                <w:lang w:val="ru-RU"/>
              </w:rPr>
              <w:t xml:space="preserve"> и половые хромосомы.Гомогаметный и гетерогаметныйпол.Генетическая структураполовыххромосом.Наследованиепризнаков,сцепленныхсполом.</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 «Генетикапола»,</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«Кариотипчеловека»,«Кариотипдрозофилы»,«Кариотипптицы»</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8">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83</w:t>
            </w:r>
          </w:p>
        </w:tc>
        <w:tc>
          <w:tcPr>
            <w:tcW w:w="2427" w:type="dxa"/>
            <w:gridSpan w:val="3"/>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Биосфера — общепланетарная оболочка Земли</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Биосфера</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w:t>
            </w:r>
            <w:r w:rsidRPr="00750FDB">
              <w:rPr>
                <w:rFonts w:ascii="Times New Roman" w:hAnsi="Times New Roman" w:cs="Times New Roman"/>
                <w:spacing w:val="3"/>
                <w:sz w:val="24"/>
                <w:szCs w:val="24"/>
                <w:lang w:val="ru-RU"/>
              </w:rPr>
              <w:t xml:space="preserve"> </w:t>
            </w:r>
            <w:r w:rsidRPr="00750FDB">
              <w:rPr>
                <w:rFonts w:ascii="Times New Roman" w:hAnsi="Times New Roman" w:cs="Times New Roman"/>
                <w:sz w:val="24"/>
                <w:szCs w:val="24"/>
                <w:lang w:val="ru-RU"/>
              </w:rPr>
              <w:t>общепланетарная</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оболочка</w:t>
            </w:r>
            <w:r w:rsidRPr="00750FDB">
              <w:rPr>
                <w:rFonts w:ascii="Times New Roman" w:hAnsi="Times New Roman" w:cs="Times New Roman"/>
                <w:spacing w:val="-8"/>
                <w:sz w:val="24"/>
                <w:szCs w:val="24"/>
                <w:lang w:val="ru-RU"/>
              </w:rPr>
              <w:t xml:space="preserve"> </w:t>
            </w:r>
            <w:r w:rsidRPr="00750FDB">
              <w:rPr>
                <w:rFonts w:ascii="Times New Roman" w:hAnsi="Times New Roman" w:cs="Times New Roman"/>
                <w:sz w:val="24"/>
                <w:szCs w:val="24"/>
                <w:lang w:val="ru-RU"/>
              </w:rPr>
              <w:t>Земли,</w:t>
            </w:r>
            <w:r w:rsidRPr="00750FDB">
              <w:rPr>
                <w:rFonts w:ascii="Times New Roman" w:hAnsi="Times New Roman" w:cs="Times New Roman"/>
                <w:spacing w:val="-3"/>
                <w:sz w:val="24"/>
                <w:szCs w:val="24"/>
                <w:lang w:val="ru-RU"/>
              </w:rPr>
              <w:t xml:space="preserve"> </w:t>
            </w:r>
            <w:r w:rsidRPr="00750FDB">
              <w:rPr>
                <w:rFonts w:ascii="Times New Roman" w:hAnsi="Times New Roman" w:cs="Times New Roman"/>
                <w:sz w:val="24"/>
                <w:szCs w:val="24"/>
                <w:lang w:val="ru-RU"/>
              </w:rPr>
              <w:t>где</w:t>
            </w:r>
            <w:r w:rsidRPr="00750FDB">
              <w:rPr>
                <w:rFonts w:ascii="Times New Roman" w:hAnsi="Times New Roman" w:cs="Times New Roman"/>
                <w:spacing w:val="-7"/>
                <w:sz w:val="24"/>
                <w:szCs w:val="24"/>
                <w:lang w:val="ru-RU"/>
              </w:rPr>
              <w:t xml:space="preserve"> </w:t>
            </w:r>
            <w:r w:rsidRPr="00750FDB">
              <w:rPr>
                <w:rFonts w:ascii="Times New Roman" w:hAnsi="Times New Roman" w:cs="Times New Roman"/>
                <w:sz w:val="24"/>
                <w:szCs w:val="24"/>
                <w:lang w:val="ru-RU"/>
              </w:rPr>
              <w:t>существует</w:t>
            </w:r>
            <w:r w:rsidRPr="00750FDB">
              <w:rPr>
                <w:rFonts w:ascii="Times New Roman" w:hAnsi="Times New Roman" w:cs="Times New Roman"/>
                <w:spacing w:val="-5"/>
                <w:sz w:val="24"/>
                <w:szCs w:val="24"/>
                <w:lang w:val="ru-RU"/>
              </w:rPr>
              <w:t xml:space="preserve"> </w:t>
            </w:r>
            <w:r w:rsidRPr="00750FDB">
              <w:rPr>
                <w:rFonts w:ascii="Times New Roman" w:hAnsi="Times New Roman" w:cs="Times New Roman"/>
                <w:sz w:val="24"/>
                <w:szCs w:val="24"/>
                <w:lang w:val="ru-RU"/>
              </w:rPr>
              <w:t>или</w:t>
            </w:r>
            <w:r w:rsidRPr="00750FDB">
              <w:rPr>
                <w:rFonts w:ascii="Times New Roman" w:hAnsi="Times New Roman" w:cs="Times New Roman"/>
                <w:spacing w:val="-67"/>
                <w:sz w:val="24"/>
                <w:szCs w:val="24"/>
                <w:lang w:val="ru-RU"/>
              </w:rPr>
              <w:t xml:space="preserve"> </w:t>
            </w:r>
            <w:r w:rsidRPr="00750FDB">
              <w:rPr>
                <w:rFonts w:ascii="Times New Roman" w:hAnsi="Times New Roman" w:cs="Times New Roman"/>
                <w:sz w:val="24"/>
                <w:szCs w:val="24"/>
                <w:lang w:val="ru-RU"/>
              </w:rPr>
              <w:t xml:space="preserve">существовала жизнь. </w:t>
            </w:r>
            <w:r w:rsidRPr="00750FDB">
              <w:rPr>
                <w:rFonts w:ascii="Times New Roman" w:hAnsi="Times New Roman" w:cs="Times New Roman"/>
                <w:sz w:val="24"/>
                <w:szCs w:val="24"/>
              </w:rPr>
              <w:t>Развитие</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представлений о биосфере в трудах</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Э. Зюсса</w:t>
            </w:r>
            <w:r w:rsidRPr="00750FDB">
              <w:rPr>
                <w:rFonts w:ascii="Times New Roman" w:hAnsi="Times New Roman" w:cs="Times New Roman"/>
                <w:sz w:val="24"/>
                <w:szCs w:val="24"/>
                <w:lang w:val="ru-RU"/>
              </w:rPr>
              <w:t xml:space="preserve"> </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89">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84</w:t>
            </w:r>
          </w:p>
        </w:tc>
        <w:tc>
          <w:tcPr>
            <w:tcW w:w="2427" w:type="dxa"/>
            <w:gridSpan w:val="3"/>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Учение В. И. Вернадского о биосфере</w:t>
            </w:r>
          </w:p>
        </w:tc>
        <w:tc>
          <w:tcPr>
            <w:tcW w:w="397"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Учение В.И. Вернадского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 биосфере. Области биосферы и её</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состав.</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Живое</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вещество</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биосферы</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функции.</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Портреты:</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Вернадский,</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Зюсс.</w:t>
            </w:r>
          </w:p>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Таблицы</w:t>
            </w:r>
            <w:r w:rsidRPr="00750FDB">
              <w:rPr>
                <w:rFonts w:ascii="Times New Roman" w:hAnsi="Times New Roman" w:cs="Times New Roman"/>
                <w:color w:val="231F20"/>
                <w:spacing w:val="-2"/>
                <w:sz w:val="24"/>
                <w:szCs w:val="24"/>
                <w:lang w:val="ru-RU"/>
              </w:rPr>
              <w:t xml:space="preserve"> </w:t>
            </w:r>
            <w:r w:rsidRPr="00750FDB">
              <w:rPr>
                <w:rFonts w:ascii="Times New Roman" w:hAnsi="Times New Roman" w:cs="Times New Roman"/>
                <w:color w:val="231F20"/>
                <w:sz w:val="24"/>
                <w:szCs w:val="24"/>
                <w:lang w:val="ru-RU"/>
              </w:rPr>
              <w:t>и схемы:</w:t>
            </w:r>
            <w:r w:rsidRPr="00750FDB">
              <w:rPr>
                <w:rFonts w:ascii="Times New Roman" w:hAnsi="Times New Roman" w:cs="Times New Roman"/>
                <w:color w:val="231F20"/>
                <w:spacing w:val="5"/>
                <w:sz w:val="24"/>
                <w:szCs w:val="24"/>
                <w:lang w:val="ru-RU"/>
              </w:rPr>
              <w:t xml:space="preserve"> </w:t>
            </w:r>
            <w:r w:rsidRPr="00750FDB">
              <w:rPr>
                <w:rFonts w:ascii="Times New Roman" w:hAnsi="Times New Roman" w:cs="Times New Roman"/>
                <w:color w:val="231F20"/>
                <w:sz w:val="24"/>
                <w:szCs w:val="24"/>
                <w:lang w:val="ru-RU"/>
              </w:rPr>
              <w:t>«Геосферы</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Земли»,</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«Функции</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живого</w:t>
            </w:r>
            <w:r w:rsidRPr="00750FDB">
              <w:rPr>
                <w:rFonts w:ascii="Times New Roman" w:hAnsi="Times New Roman" w:cs="Times New Roman"/>
                <w:color w:val="231F20"/>
                <w:spacing w:val="-8"/>
                <w:sz w:val="24"/>
                <w:szCs w:val="24"/>
                <w:lang w:val="ru-RU"/>
              </w:rPr>
              <w:t xml:space="preserve"> </w:t>
            </w:r>
            <w:r w:rsidRPr="00750FDB">
              <w:rPr>
                <w:rFonts w:ascii="Times New Roman" w:hAnsi="Times New Roman" w:cs="Times New Roman"/>
                <w:color w:val="231F20"/>
                <w:sz w:val="24"/>
                <w:szCs w:val="24"/>
                <w:lang w:val="ru-RU"/>
              </w:rPr>
              <w:t>вещества»</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0">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ценности научного познания</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85</w:t>
            </w:r>
          </w:p>
        </w:tc>
        <w:tc>
          <w:tcPr>
            <w:tcW w:w="2434" w:type="dxa"/>
            <w:gridSpan w:val="4"/>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 xml:space="preserve">Закономерности </w:t>
            </w:r>
            <w:r w:rsidRPr="00750FDB">
              <w:rPr>
                <w:rFonts w:ascii="Times New Roman" w:hAnsi="Times New Roman" w:cs="Times New Roman"/>
                <w:sz w:val="24"/>
                <w:szCs w:val="24"/>
              </w:rPr>
              <w:lastRenderedPageBreak/>
              <w:t>существования биосферы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Закономерности существования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биосферы.</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Особенности</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биосферы</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lastRenderedPageBreak/>
              <w:t>как глобальной экосистемы.</w:t>
            </w:r>
          </w:p>
          <w:p w:rsidR="00214C85" w:rsidRPr="00750FDB" w:rsidRDefault="00214C85"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Динамическое</w:t>
            </w:r>
            <w:r w:rsidRPr="00750FDB">
              <w:rPr>
                <w:rFonts w:ascii="Times New Roman" w:hAnsi="Times New Roman" w:cs="Times New Roman"/>
                <w:spacing w:val="-11"/>
                <w:sz w:val="24"/>
                <w:szCs w:val="24"/>
              </w:rPr>
              <w:t xml:space="preserve"> </w:t>
            </w:r>
            <w:r w:rsidRPr="00750FDB">
              <w:rPr>
                <w:rFonts w:ascii="Times New Roman" w:hAnsi="Times New Roman" w:cs="Times New Roman"/>
                <w:sz w:val="24"/>
                <w:szCs w:val="24"/>
              </w:rPr>
              <w:t>равновесие</w:t>
            </w:r>
          </w:p>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в биосфере.</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 xml:space="preserve">Составление </w:t>
            </w:r>
            <w:r w:rsidRPr="00750FDB">
              <w:rPr>
                <w:rFonts w:ascii="Times New Roman" w:hAnsi="Times New Roman" w:cs="Times New Roman"/>
                <w:sz w:val="24"/>
                <w:szCs w:val="24"/>
                <w:lang w:val="ru-RU"/>
              </w:rPr>
              <w:lastRenderedPageBreak/>
              <w:t>таблиц и логических цепочек</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1">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lastRenderedPageBreak/>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val="restart"/>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воспитан</w:t>
            </w:r>
            <w:r w:rsidRPr="00750FDB">
              <w:rPr>
                <w:rFonts w:ascii="Times New Roman" w:hAnsi="Times New Roman" w:cs="Times New Roman"/>
                <w:sz w:val="24"/>
                <w:szCs w:val="24"/>
                <w:lang w:val="ru-RU"/>
              </w:rPr>
              <w:lastRenderedPageBreak/>
              <w:t>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Pr="00750FDB">
              <w:rPr>
                <w:rFonts w:ascii="Times New Roman" w:hAnsi="Times New Roman" w:cs="Times New Roman"/>
                <w:sz w:val="24"/>
                <w:szCs w:val="24"/>
                <w:lang w:val="ru-RU"/>
              </w:rPr>
              <w:lastRenderedPageBreak/>
              <w:t>обществе, достижение выдающихся результатов в профессиональной деятельности</w:t>
            </w: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86</w:t>
            </w:r>
          </w:p>
        </w:tc>
        <w:tc>
          <w:tcPr>
            <w:tcW w:w="2434" w:type="dxa"/>
            <w:gridSpan w:val="4"/>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Круговороты веществ и биогеохимические циклы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Круговороты веществ 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биогеохимические</w:t>
            </w:r>
            <w:r w:rsidRPr="00A47C7C">
              <w:rPr>
                <w:rFonts w:ascii="Times New Roman" w:hAnsi="Times New Roman" w:cs="Times New Roman"/>
                <w:spacing w:val="-12"/>
                <w:sz w:val="24"/>
                <w:szCs w:val="24"/>
                <w:lang w:val="ru-RU"/>
              </w:rPr>
              <w:t xml:space="preserve"> </w:t>
            </w:r>
            <w:r w:rsidRPr="00A47C7C">
              <w:rPr>
                <w:rFonts w:ascii="Times New Roman" w:hAnsi="Times New Roman" w:cs="Times New Roman"/>
                <w:sz w:val="24"/>
                <w:szCs w:val="24"/>
                <w:lang w:val="ru-RU"/>
              </w:rPr>
              <w:t>циклы</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(углерода,</w:t>
            </w:r>
            <w:r w:rsidRPr="00A47C7C">
              <w:rPr>
                <w:rFonts w:ascii="Times New Roman" w:hAnsi="Times New Roman" w:cs="Times New Roman"/>
                <w:spacing w:val="-68"/>
                <w:sz w:val="24"/>
                <w:szCs w:val="24"/>
                <w:lang w:val="ru-RU"/>
              </w:rPr>
              <w:t xml:space="preserve"> </w:t>
            </w:r>
            <w:r w:rsidRPr="00A47C7C">
              <w:rPr>
                <w:rFonts w:ascii="Times New Roman" w:hAnsi="Times New Roman" w:cs="Times New Roman"/>
                <w:sz w:val="24"/>
                <w:szCs w:val="24"/>
                <w:lang w:val="ru-RU"/>
              </w:rPr>
              <w:t>азота).</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Ритмичность</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явлений</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биосфере.</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«Геосферы</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Земли», «Функции живого</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вещества»,</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«Круговорот</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азота</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природе»,</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«Круговорот</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углерода</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природе»,</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«Круговорот</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кислорода</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природе»,</w:t>
            </w:r>
          </w:p>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«Круговорот</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воды</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в</w:t>
            </w:r>
            <w:r w:rsidRPr="00750FDB">
              <w:rPr>
                <w:rFonts w:ascii="Times New Roman" w:hAnsi="Times New Roman" w:cs="Times New Roman"/>
                <w:color w:val="231F20"/>
                <w:spacing w:val="-5"/>
                <w:sz w:val="24"/>
                <w:szCs w:val="24"/>
                <w:lang w:val="ru-RU"/>
              </w:rPr>
              <w:t xml:space="preserve"> </w:t>
            </w:r>
            <w:r w:rsidRPr="00750FDB">
              <w:rPr>
                <w:rFonts w:ascii="Times New Roman" w:hAnsi="Times New Roman" w:cs="Times New Roman"/>
                <w:color w:val="231F20"/>
                <w:sz w:val="24"/>
                <w:szCs w:val="24"/>
                <w:lang w:val="ru-RU"/>
              </w:rPr>
              <w:t>природе»</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Составление таблиц и логических цепочек</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2">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87</w:t>
            </w:r>
          </w:p>
        </w:tc>
        <w:tc>
          <w:tcPr>
            <w:tcW w:w="2434" w:type="dxa"/>
            <w:gridSpan w:val="4"/>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Зональность биосферы. Основные биомы суши</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Зональность биосферы. Понятие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о</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биоме.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Основные</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биомы</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суши:</w:t>
            </w:r>
          </w:p>
          <w:p w:rsidR="00214C85" w:rsidRPr="00750FDB" w:rsidRDefault="00214C85"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тундра, хвойные леса, смешанные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широколиственные леса, степи,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саванны,</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пустыни,</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тропические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леса,</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 xml:space="preserve">высокогорья. </w:t>
            </w:r>
            <w:r w:rsidRPr="00750FDB">
              <w:rPr>
                <w:rFonts w:ascii="Times New Roman" w:hAnsi="Times New Roman" w:cs="Times New Roman"/>
                <w:sz w:val="24"/>
                <w:szCs w:val="24"/>
              </w:rPr>
              <w:t>Климат, растительный</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и</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животный мир</w:t>
            </w:r>
            <w:r w:rsidRPr="00750FDB">
              <w:rPr>
                <w:rFonts w:ascii="Times New Roman" w:hAnsi="Times New Roman" w:cs="Times New Roman"/>
                <w:spacing w:val="-4"/>
                <w:sz w:val="24"/>
                <w:szCs w:val="24"/>
              </w:rPr>
              <w:t xml:space="preserve"> </w:t>
            </w:r>
            <w:r w:rsidRPr="00750FDB">
              <w:rPr>
                <w:rFonts w:ascii="Times New Roman" w:hAnsi="Times New Roman" w:cs="Times New Roman"/>
                <w:sz w:val="24"/>
                <w:szCs w:val="24"/>
              </w:rPr>
              <w:t>биомов</w:t>
            </w:r>
            <w:r w:rsidRPr="00750FDB">
              <w:rPr>
                <w:rFonts w:ascii="Times New Roman" w:hAnsi="Times New Roman" w:cs="Times New Roman"/>
                <w:spacing w:val="-3"/>
                <w:sz w:val="24"/>
                <w:szCs w:val="24"/>
              </w:rPr>
              <w:t xml:space="preserve"> </w:t>
            </w:r>
            <w:r w:rsidRPr="00750FDB">
              <w:rPr>
                <w:rFonts w:ascii="Times New Roman" w:hAnsi="Times New Roman" w:cs="Times New Roman"/>
                <w:sz w:val="24"/>
                <w:szCs w:val="24"/>
              </w:rPr>
              <w:t>суши.</w:t>
            </w:r>
          </w:p>
          <w:p w:rsidR="0071164B" w:rsidRPr="00750FDB" w:rsidRDefault="0071164B" w:rsidP="00A47C7C">
            <w:pPr>
              <w:pStyle w:val="af3"/>
              <w:jc w:val="both"/>
              <w:rPr>
                <w:rFonts w:ascii="Times New Roman" w:hAnsi="Times New Roman" w:cs="Times New Roman"/>
                <w:sz w:val="24"/>
                <w:szCs w:val="24"/>
                <w:lang w:val="ru-RU"/>
              </w:rPr>
            </w:pP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3">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trHeight w:val="1440"/>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88</w:t>
            </w:r>
          </w:p>
        </w:tc>
        <w:tc>
          <w:tcPr>
            <w:tcW w:w="2434" w:type="dxa"/>
            <w:gridSpan w:val="4"/>
            <w:vAlign w:val="center"/>
          </w:tcPr>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Устойчивость биосферы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Структура</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функция</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живых</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систем,</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оценка их ресурсного потенциала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биосферных</w:t>
            </w:r>
            <w:r w:rsidRPr="00A47C7C">
              <w:rPr>
                <w:rFonts w:ascii="Times New Roman" w:hAnsi="Times New Roman" w:cs="Times New Roman"/>
                <w:spacing w:val="-4"/>
                <w:sz w:val="24"/>
                <w:szCs w:val="24"/>
                <w:lang w:val="ru-RU"/>
              </w:rPr>
              <w:t xml:space="preserve"> </w:t>
            </w:r>
            <w:r w:rsidRPr="00A47C7C">
              <w:rPr>
                <w:rFonts w:ascii="Times New Roman" w:hAnsi="Times New Roman" w:cs="Times New Roman"/>
                <w:sz w:val="24"/>
                <w:szCs w:val="24"/>
                <w:lang w:val="ru-RU"/>
              </w:rPr>
              <w:t>функций.</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схемы: «Основные</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биомы</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суши», «Климатические пояса</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Земли»,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«Тундра»,</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«Тайга»,</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«Смешанный</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лес»,</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«Широколиственный</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«Степь»,</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«Саванна»,</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«Пустыня»,</w:t>
            </w:r>
          </w:p>
          <w:p w:rsidR="00214C85" w:rsidRPr="00A47C7C" w:rsidRDefault="00214C8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«Тропический</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лес».</w:t>
            </w:r>
          </w:p>
          <w:p w:rsidR="0071164B" w:rsidRPr="00750FDB" w:rsidRDefault="00214C8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Оборудование: гербарии растений</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разных</w:t>
            </w:r>
            <w:r w:rsidRPr="00750FDB">
              <w:rPr>
                <w:rFonts w:ascii="Times New Roman" w:hAnsi="Times New Roman" w:cs="Times New Roman"/>
                <w:color w:val="231F20"/>
                <w:spacing w:val="-8"/>
                <w:sz w:val="24"/>
                <w:szCs w:val="24"/>
                <w:lang w:val="ru-RU"/>
              </w:rPr>
              <w:t xml:space="preserve"> </w:t>
            </w:r>
            <w:r w:rsidRPr="00750FDB">
              <w:rPr>
                <w:rFonts w:ascii="Times New Roman" w:hAnsi="Times New Roman" w:cs="Times New Roman"/>
                <w:color w:val="231F20"/>
                <w:sz w:val="24"/>
                <w:szCs w:val="24"/>
                <w:lang w:val="ru-RU"/>
              </w:rPr>
              <w:t>биомов;</w:t>
            </w:r>
            <w:r w:rsidRPr="00750FDB">
              <w:rPr>
                <w:rFonts w:ascii="Times New Roman" w:hAnsi="Times New Roman" w:cs="Times New Roman"/>
                <w:color w:val="231F20"/>
                <w:spacing w:val="-3"/>
                <w:sz w:val="24"/>
                <w:szCs w:val="24"/>
                <w:lang w:val="ru-RU"/>
              </w:rPr>
              <w:t xml:space="preserve"> </w:t>
            </w:r>
            <w:r w:rsidRPr="00750FDB">
              <w:rPr>
                <w:rFonts w:ascii="Times New Roman" w:hAnsi="Times New Roman" w:cs="Times New Roman"/>
                <w:color w:val="231F20"/>
                <w:sz w:val="24"/>
                <w:szCs w:val="24"/>
                <w:lang w:val="ru-RU"/>
              </w:rPr>
              <w:t>коллекции</w:t>
            </w:r>
            <w:r w:rsidRPr="00750FDB">
              <w:rPr>
                <w:rFonts w:ascii="Times New Roman" w:hAnsi="Times New Roman" w:cs="Times New Roman"/>
                <w:color w:val="231F20"/>
                <w:spacing w:val="-2"/>
                <w:sz w:val="24"/>
                <w:szCs w:val="24"/>
                <w:lang w:val="ru-RU"/>
              </w:rPr>
              <w:t xml:space="preserve"> </w:t>
            </w:r>
            <w:r w:rsidRPr="00750FDB">
              <w:rPr>
                <w:rFonts w:ascii="Times New Roman" w:hAnsi="Times New Roman" w:cs="Times New Roman"/>
                <w:color w:val="231F20"/>
                <w:sz w:val="24"/>
                <w:szCs w:val="24"/>
                <w:lang w:val="ru-RU"/>
              </w:rPr>
              <w:t>животных</w:t>
            </w:r>
            <w:r w:rsidR="0071164B" w:rsidRPr="00750FDB">
              <w:rPr>
                <w:rFonts w:ascii="Times New Roman" w:hAnsi="Times New Roman" w:cs="Times New Roman"/>
                <w:color w:val="231F20"/>
                <w:sz w:val="24"/>
                <w:szCs w:val="24"/>
                <w:lang w:val="ru-RU"/>
              </w:rPr>
              <w:t>»</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Промежуточный контроль-письменная работа</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4">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val="restart"/>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w:t>
            </w:r>
            <w:r w:rsidRPr="00750FDB">
              <w:rPr>
                <w:rFonts w:ascii="Times New Roman" w:hAnsi="Times New Roman" w:cs="Times New Roman"/>
                <w:sz w:val="24"/>
                <w:szCs w:val="24"/>
                <w:lang w:val="ru-RU"/>
              </w:rPr>
              <w:lastRenderedPageBreak/>
              <w:t>нного и мирового искусства</w:t>
            </w:r>
          </w:p>
        </w:tc>
      </w:tr>
      <w:tr w:rsidR="0071164B" w:rsidRPr="00103152" w:rsidTr="005135DD">
        <w:trPr>
          <w:trHeight w:val="1429"/>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89</w:t>
            </w:r>
          </w:p>
        </w:tc>
        <w:tc>
          <w:tcPr>
            <w:tcW w:w="2434" w:type="dxa"/>
            <w:gridSpan w:val="4"/>
            <w:vAlign w:val="center"/>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Экологические кризисы и их причины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750FDB" w:rsidRDefault="004B0C5D" w:rsidP="00A47C7C">
            <w:pPr>
              <w:pStyle w:val="af3"/>
              <w:jc w:val="both"/>
              <w:rPr>
                <w:rFonts w:ascii="Times New Roman" w:hAnsi="Times New Roman" w:cs="Times New Roman"/>
                <w:sz w:val="24"/>
                <w:szCs w:val="24"/>
              </w:rPr>
            </w:pPr>
            <w:r w:rsidRPr="00A47C7C">
              <w:rPr>
                <w:rFonts w:ascii="Times New Roman" w:hAnsi="Times New Roman" w:cs="Times New Roman"/>
                <w:sz w:val="24"/>
                <w:szCs w:val="24"/>
                <w:lang w:val="ru-RU"/>
              </w:rPr>
              <w:t>Экологические кризисы и их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причины.</w:t>
            </w:r>
            <w:r w:rsidRPr="00A47C7C">
              <w:rPr>
                <w:rFonts w:ascii="Times New Roman" w:hAnsi="Times New Roman" w:cs="Times New Roman"/>
                <w:spacing w:val="-9"/>
                <w:sz w:val="24"/>
                <w:szCs w:val="24"/>
                <w:lang w:val="ru-RU"/>
              </w:rPr>
              <w:t xml:space="preserve"> </w:t>
            </w:r>
            <w:r w:rsidRPr="00750FDB">
              <w:rPr>
                <w:rFonts w:ascii="Times New Roman" w:hAnsi="Times New Roman" w:cs="Times New Roman"/>
                <w:sz w:val="24"/>
                <w:szCs w:val="24"/>
              </w:rPr>
              <w:t>Воздействие</w:t>
            </w:r>
            <w:r w:rsidRPr="00750FDB">
              <w:rPr>
                <w:rFonts w:ascii="Times New Roman" w:hAnsi="Times New Roman" w:cs="Times New Roman"/>
                <w:spacing w:val="-12"/>
                <w:sz w:val="24"/>
                <w:szCs w:val="24"/>
              </w:rPr>
              <w:t xml:space="preserve"> </w:t>
            </w:r>
            <w:r w:rsidRPr="00750FDB">
              <w:rPr>
                <w:rFonts w:ascii="Times New Roman" w:hAnsi="Times New Roman" w:cs="Times New Roman"/>
                <w:sz w:val="24"/>
                <w:szCs w:val="24"/>
              </w:rPr>
              <w:t>человека</w:t>
            </w:r>
          </w:p>
          <w:p w:rsidR="0071164B" w:rsidRPr="00750FDB" w:rsidRDefault="004B0C5D" w:rsidP="00A47C7C">
            <w:pPr>
              <w:pStyle w:val="af3"/>
              <w:jc w:val="both"/>
              <w:rPr>
                <w:rFonts w:ascii="Times New Roman" w:hAnsi="Times New Roman" w:cs="Times New Roman"/>
                <w:sz w:val="24"/>
                <w:szCs w:val="24"/>
              </w:rPr>
            </w:pPr>
            <w:r w:rsidRPr="00750FDB">
              <w:rPr>
                <w:rFonts w:ascii="Times New Roman" w:hAnsi="Times New Roman" w:cs="Times New Roman"/>
                <w:sz w:val="24"/>
                <w:szCs w:val="24"/>
              </w:rPr>
              <w:t>на</w:t>
            </w:r>
            <w:r w:rsidRPr="00750FDB">
              <w:rPr>
                <w:rFonts w:ascii="Times New Roman" w:hAnsi="Times New Roman" w:cs="Times New Roman"/>
                <w:spacing w:val="-8"/>
                <w:sz w:val="24"/>
                <w:szCs w:val="24"/>
              </w:rPr>
              <w:t xml:space="preserve"> </w:t>
            </w:r>
            <w:r w:rsidRPr="00750FDB">
              <w:rPr>
                <w:rFonts w:ascii="Times New Roman" w:hAnsi="Times New Roman" w:cs="Times New Roman"/>
                <w:sz w:val="24"/>
                <w:szCs w:val="24"/>
              </w:rPr>
              <w:t>биосферу.</w:t>
            </w:r>
            <w:r w:rsidRPr="00750FDB">
              <w:rPr>
                <w:rFonts w:ascii="Times New Roman" w:hAnsi="Times New Roman" w:cs="Times New Roman"/>
                <w:spacing w:val="-4"/>
                <w:sz w:val="24"/>
                <w:szCs w:val="24"/>
              </w:rPr>
              <w:t xml:space="preserve"> </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r w:rsidR="004B0C5D" w:rsidRPr="00750FDB">
              <w:rPr>
                <w:rFonts w:ascii="Times New Roman" w:hAnsi="Times New Roman" w:cs="Times New Roman"/>
                <w:sz w:val="24"/>
                <w:szCs w:val="24"/>
                <w:lang w:val="ru-RU"/>
              </w:rPr>
              <w:t>. Логические цепочки</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5">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90</w:t>
            </w:r>
          </w:p>
        </w:tc>
        <w:tc>
          <w:tcPr>
            <w:tcW w:w="2434" w:type="dxa"/>
            <w:gridSpan w:val="4"/>
            <w:vAlign w:val="center"/>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Воздействие человека на биосферу</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Загрязнение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водной среды.</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Охрана</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водных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ресурсов.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Разрушение</w:t>
            </w:r>
            <w:r w:rsidRPr="00A47C7C">
              <w:rPr>
                <w:rFonts w:ascii="Times New Roman" w:hAnsi="Times New Roman" w:cs="Times New Roman"/>
                <w:spacing w:val="-11"/>
                <w:sz w:val="24"/>
                <w:szCs w:val="24"/>
                <w:lang w:val="ru-RU"/>
              </w:rPr>
              <w:t xml:space="preserve"> </w:t>
            </w:r>
            <w:r w:rsidRPr="00A47C7C">
              <w:rPr>
                <w:rFonts w:ascii="Times New Roman" w:hAnsi="Times New Roman" w:cs="Times New Roman"/>
                <w:sz w:val="24"/>
                <w:szCs w:val="24"/>
                <w:lang w:val="ru-RU"/>
              </w:rPr>
              <w:t>почвы.</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Охрана</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почвенных</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ресурсов.</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Изменение</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климата.</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 и схемы: «Загрязнение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атмосферы»,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«Загрязнение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гидросферы»,</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«Загрязнение</w:t>
            </w:r>
            <w:r w:rsidRPr="00A47C7C">
              <w:rPr>
                <w:rFonts w:ascii="Times New Roman" w:hAnsi="Times New Roman" w:cs="Times New Roman"/>
                <w:color w:val="231F20"/>
                <w:spacing w:val="-11"/>
                <w:sz w:val="24"/>
                <w:szCs w:val="24"/>
                <w:lang w:val="ru-RU"/>
              </w:rPr>
              <w:t xml:space="preserve"> </w:t>
            </w:r>
            <w:r w:rsidRPr="00A47C7C">
              <w:rPr>
                <w:rFonts w:ascii="Times New Roman" w:hAnsi="Times New Roman" w:cs="Times New Roman"/>
                <w:color w:val="231F20"/>
                <w:sz w:val="24"/>
                <w:szCs w:val="24"/>
                <w:lang w:val="ru-RU"/>
              </w:rPr>
              <w:t>почвы»,</w:t>
            </w:r>
          </w:p>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rPr>
              <w:lastRenderedPageBreak/>
              <w:t>«Парниковый</w:t>
            </w:r>
            <w:r w:rsidRPr="00750FDB">
              <w:rPr>
                <w:rFonts w:ascii="Times New Roman" w:hAnsi="Times New Roman" w:cs="Times New Roman"/>
                <w:color w:val="231F20"/>
                <w:spacing w:val="-4"/>
                <w:sz w:val="24"/>
                <w:szCs w:val="24"/>
              </w:rPr>
              <w:t xml:space="preserve"> </w:t>
            </w:r>
            <w:r w:rsidRPr="00750FDB">
              <w:rPr>
                <w:rFonts w:ascii="Times New Roman" w:hAnsi="Times New Roman" w:cs="Times New Roman"/>
                <w:color w:val="231F20"/>
                <w:sz w:val="24"/>
                <w:szCs w:val="24"/>
              </w:rPr>
              <w:t>эффект»</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w:t>
            </w:r>
            <w:r w:rsidR="004B0C5D" w:rsidRPr="00750FDB">
              <w:rPr>
                <w:rFonts w:ascii="Times New Roman" w:hAnsi="Times New Roman" w:cs="Times New Roman"/>
                <w:sz w:val="24"/>
                <w:szCs w:val="24"/>
                <w:lang w:val="ru-RU"/>
              </w:rPr>
              <w:t>. Смысловые и логические цепочки</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6">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91</w:t>
            </w:r>
          </w:p>
        </w:tc>
        <w:tc>
          <w:tcPr>
            <w:tcW w:w="2434" w:type="dxa"/>
            <w:gridSpan w:val="4"/>
            <w:vAlign w:val="center"/>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 xml:space="preserve">Антропогенное воздействие на растительный и животный мир </w:t>
            </w:r>
          </w:p>
          <w:p w:rsidR="0071164B" w:rsidRPr="00750FDB" w:rsidRDefault="0071164B" w:rsidP="00A47C7C">
            <w:pPr>
              <w:pStyle w:val="af3"/>
              <w:jc w:val="both"/>
              <w:rPr>
                <w:rFonts w:ascii="Times New Roman" w:hAnsi="Times New Roman" w:cs="Times New Roman"/>
                <w:sz w:val="24"/>
                <w:szCs w:val="24"/>
                <w:lang w:val="ru-RU"/>
              </w:rPr>
            </w:pP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Антропогенное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воздействие</w:t>
            </w:r>
          </w:p>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 растительный и животный мир.</w:t>
            </w:r>
            <w:r w:rsidRPr="00750FDB">
              <w:rPr>
                <w:rFonts w:ascii="Times New Roman" w:hAnsi="Times New Roman" w:cs="Times New Roman"/>
                <w:spacing w:val="1"/>
                <w:sz w:val="24"/>
                <w:szCs w:val="24"/>
                <w:lang w:val="ru-RU"/>
              </w:rPr>
              <w:t xml:space="preserve"> </w:t>
            </w:r>
            <w:r w:rsidRPr="00750FDB">
              <w:rPr>
                <w:rFonts w:ascii="Times New Roman" w:hAnsi="Times New Roman" w:cs="Times New Roman"/>
                <w:sz w:val="24"/>
                <w:szCs w:val="24"/>
                <w:lang w:val="ru-RU"/>
              </w:rPr>
              <w:t>Охрана растительного и животного</w:t>
            </w:r>
            <w:r w:rsidRPr="00750FDB">
              <w:rPr>
                <w:rFonts w:ascii="Times New Roman" w:hAnsi="Times New Roman" w:cs="Times New Roman"/>
                <w:spacing w:val="-67"/>
                <w:sz w:val="24"/>
                <w:szCs w:val="24"/>
                <w:lang w:val="ru-RU"/>
              </w:rPr>
              <w:t xml:space="preserve"> </w:t>
            </w:r>
            <w:r w:rsidRPr="00750FDB">
              <w:rPr>
                <w:rFonts w:ascii="Times New Roman" w:hAnsi="Times New Roman" w:cs="Times New Roman"/>
                <w:sz w:val="24"/>
                <w:szCs w:val="24"/>
                <w:lang w:val="ru-RU"/>
              </w:rPr>
              <w:t xml:space="preserve">мира. </w:t>
            </w:r>
            <w:r w:rsidRPr="00750FDB">
              <w:rPr>
                <w:rFonts w:ascii="Times New Roman" w:hAnsi="Times New Roman" w:cs="Times New Roman"/>
                <w:sz w:val="24"/>
                <w:szCs w:val="24"/>
              </w:rPr>
              <w:t>Основные принципы охраны</w:t>
            </w:r>
            <w:r w:rsidRPr="00750FDB">
              <w:rPr>
                <w:rFonts w:ascii="Times New Roman" w:hAnsi="Times New Roman" w:cs="Times New Roman"/>
                <w:spacing w:val="1"/>
                <w:sz w:val="24"/>
                <w:szCs w:val="24"/>
              </w:rPr>
              <w:t xml:space="preserve"> </w:t>
            </w:r>
            <w:r w:rsidRPr="00750FDB">
              <w:rPr>
                <w:rFonts w:ascii="Times New Roman" w:hAnsi="Times New Roman" w:cs="Times New Roman"/>
                <w:sz w:val="24"/>
                <w:szCs w:val="24"/>
              </w:rPr>
              <w:t>природы.</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Решение учебных задач</w:t>
            </w:r>
          </w:p>
          <w:p w:rsidR="0071164B" w:rsidRPr="00750FDB" w:rsidRDefault="0071164B" w:rsidP="00A47C7C">
            <w:pPr>
              <w:pStyle w:val="af3"/>
              <w:jc w:val="both"/>
              <w:rPr>
                <w:rFonts w:ascii="Times New Roman" w:hAnsi="Times New Roman" w:cs="Times New Roman"/>
                <w:sz w:val="24"/>
                <w:szCs w:val="24"/>
                <w:lang w:val="ru-RU"/>
              </w:rPr>
            </w:pP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7">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val="restart"/>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w:t>
            </w:r>
            <w:r w:rsidRPr="00750FDB">
              <w:rPr>
                <w:rFonts w:ascii="Times New Roman" w:hAnsi="Times New Roman" w:cs="Times New Roman"/>
                <w:sz w:val="24"/>
                <w:szCs w:val="24"/>
                <w:lang w:val="ru-RU"/>
              </w:rPr>
              <w:lastRenderedPageBreak/>
              <w:t>достойном труде в российском обществе, достижение выдающихся результатов в профессиональной деятельности</w:t>
            </w: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92</w:t>
            </w:r>
          </w:p>
        </w:tc>
        <w:tc>
          <w:tcPr>
            <w:tcW w:w="2434" w:type="dxa"/>
            <w:gridSpan w:val="4"/>
            <w:vAlign w:val="center"/>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Охрана природы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Охрана растительного и животного</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мира. Основные принципы охраны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природы. Красные книги. Особо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охраняемые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природные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территории</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(ООПТ). Ботанические сады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зоологические</w:t>
            </w:r>
            <w:r w:rsidRPr="00A47C7C">
              <w:rPr>
                <w:rFonts w:ascii="Times New Roman" w:hAnsi="Times New Roman" w:cs="Times New Roman"/>
                <w:spacing w:val="-2"/>
                <w:sz w:val="24"/>
                <w:szCs w:val="24"/>
                <w:lang w:val="ru-RU"/>
              </w:rPr>
              <w:t xml:space="preserve"> </w:t>
            </w:r>
            <w:r w:rsidRPr="00A47C7C">
              <w:rPr>
                <w:rFonts w:ascii="Times New Roman" w:hAnsi="Times New Roman" w:cs="Times New Roman"/>
                <w:sz w:val="24"/>
                <w:szCs w:val="24"/>
                <w:lang w:val="ru-RU"/>
              </w:rPr>
              <w:t>парки.</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схемы:</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«Особо</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охраняемые</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природные</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территории».</w:t>
            </w:r>
          </w:p>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Оборудование:</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фотографии</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охраняемых растений и животных</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Красной книги РФ, Красной книги</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региона</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лабораторная работа</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8">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93</w:t>
            </w:r>
          </w:p>
        </w:tc>
        <w:tc>
          <w:tcPr>
            <w:tcW w:w="2434" w:type="dxa"/>
            <w:gridSpan w:val="4"/>
            <w:vAlign w:val="center"/>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Основные принципы устойчивого развития человечества и природы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 принципы устойчивого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развития человечества и природы.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Рациональное</w:t>
            </w:r>
            <w:r w:rsidRPr="00A47C7C">
              <w:rPr>
                <w:rFonts w:ascii="Times New Roman" w:hAnsi="Times New Roman" w:cs="Times New Roman"/>
                <w:spacing w:val="-18"/>
                <w:sz w:val="24"/>
                <w:szCs w:val="24"/>
                <w:lang w:val="ru-RU"/>
              </w:rPr>
              <w:t xml:space="preserve"> </w:t>
            </w:r>
            <w:r w:rsidRPr="00A47C7C">
              <w:rPr>
                <w:rFonts w:ascii="Times New Roman" w:hAnsi="Times New Roman" w:cs="Times New Roman"/>
                <w:sz w:val="24"/>
                <w:szCs w:val="24"/>
                <w:lang w:val="ru-RU"/>
              </w:rPr>
              <w:t>природопользование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 сохранение биологического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разнообразия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Земли.</w:t>
            </w:r>
          </w:p>
          <w:p w:rsidR="0071164B"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Общие закономерности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глобальных экологических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кризисов. Особенности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современного</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кризиса</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вероятные</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последствия.</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публичное выступление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199">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94</w:t>
            </w:r>
          </w:p>
        </w:tc>
        <w:tc>
          <w:tcPr>
            <w:tcW w:w="2434" w:type="dxa"/>
            <w:gridSpan w:val="4"/>
          </w:tcPr>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Рациональное природопользование и сохранение биологического разнообразия Земли</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Общие закономерности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глобальных экологических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кризисов. Особенности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современного</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кризиса</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вероятные</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последствия.</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Развитие методов мониторинга</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развития</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опасных</w:t>
            </w:r>
            <w:r w:rsidRPr="00A47C7C">
              <w:rPr>
                <w:rFonts w:ascii="Times New Roman" w:hAnsi="Times New Roman" w:cs="Times New Roman"/>
                <w:spacing w:val="-10"/>
                <w:sz w:val="24"/>
                <w:szCs w:val="24"/>
                <w:lang w:val="ru-RU"/>
              </w:rPr>
              <w:t xml:space="preserve"> </w:t>
            </w:r>
            <w:r w:rsidRPr="00A47C7C">
              <w:rPr>
                <w:rFonts w:ascii="Times New Roman" w:hAnsi="Times New Roman" w:cs="Times New Roman"/>
                <w:sz w:val="24"/>
                <w:szCs w:val="24"/>
                <w:lang w:val="ru-RU"/>
              </w:rPr>
              <w:t>техногенных</w:t>
            </w:r>
            <w:r w:rsidRPr="00A47C7C">
              <w:rPr>
                <w:rFonts w:ascii="Times New Roman" w:hAnsi="Times New Roman" w:cs="Times New Roman"/>
                <w:spacing w:val="-68"/>
                <w:sz w:val="24"/>
                <w:szCs w:val="24"/>
                <w:lang w:val="ru-RU"/>
              </w:rPr>
              <w:t xml:space="preserve"> </w:t>
            </w:r>
            <w:r w:rsidRPr="00A47C7C">
              <w:rPr>
                <w:rFonts w:ascii="Times New Roman" w:hAnsi="Times New Roman" w:cs="Times New Roman"/>
                <w:sz w:val="24"/>
                <w:szCs w:val="24"/>
                <w:lang w:val="ru-RU"/>
              </w:rPr>
              <w:t>процессов.</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Системные исследования перехода</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к ресурсосберегающей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конкурентоспособной энергетике.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Биологическое разнообразие 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биоресурсы.</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Национальные</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информационные системы,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обеспечивающие</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доступ</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к информации по состоянию</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отдельных видов и экосистем.</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Основы экореабилитации экосистем</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способов</w:t>
            </w:r>
            <w:r w:rsidRPr="00A47C7C">
              <w:rPr>
                <w:rFonts w:ascii="Times New Roman" w:hAnsi="Times New Roman" w:cs="Times New Roman"/>
                <w:spacing w:val="-5"/>
                <w:sz w:val="24"/>
                <w:szCs w:val="24"/>
                <w:lang w:val="ru-RU"/>
              </w:rPr>
              <w:t xml:space="preserve"> </w:t>
            </w:r>
            <w:r w:rsidRPr="00A47C7C">
              <w:rPr>
                <w:rFonts w:ascii="Times New Roman" w:hAnsi="Times New Roman" w:cs="Times New Roman"/>
                <w:sz w:val="24"/>
                <w:szCs w:val="24"/>
                <w:lang w:val="ru-RU"/>
              </w:rPr>
              <w:t>борьбы</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с</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биоповреждениями.</w:t>
            </w:r>
          </w:p>
          <w:p w:rsidR="004B0C5D" w:rsidRPr="00A47C7C" w:rsidRDefault="004B0C5D"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Реконструкция</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морских</w:t>
            </w:r>
            <w:r w:rsidRPr="00A47C7C">
              <w:rPr>
                <w:rFonts w:ascii="Times New Roman" w:hAnsi="Times New Roman" w:cs="Times New Roman"/>
                <w:spacing w:val="-7"/>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наземных</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экосистем.</w:t>
            </w:r>
            <w:r w:rsidRPr="00A47C7C">
              <w:rPr>
                <w:rFonts w:ascii="Times New Roman" w:hAnsi="Times New Roman" w:cs="Times New Roman"/>
                <w:color w:val="231F20"/>
                <w:sz w:val="24"/>
                <w:szCs w:val="24"/>
                <w:lang w:val="ru-RU"/>
              </w:rPr>
              <w:t xml:space="preserve"> Демонстрации</w:t>
            </w:r>
          </w:p>
          <w:p w:rsidR="0071164B" w:rsidRPr="00750FDB" w:rsidRDefault="004B0C5D"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lastRenderedPageBreak/>
              <w:t>Таблицы</w:t>
            </w:r>
            <w:r w:rsidRPr="00750FDB">
              <w:rPr>
                <w:rFonts w:ascii="Times New Roman" w:hAnsi="Times New Roman" w:cs="Times New Roman"/>
                <w:color w:val="231F20"/>
                <w:spacing w:val="-9"/>
                <w:sz w:val="24"/>
                <w:szCs w:val="24"/>
                <w:lang w:val="ru-RU"/>
              </w:rPr>
              <w:t xml:space="preserve"> </w:t>
            </w:r>
            <w:r w:rsidRPr="00750FDB">
              <w:rPr>
                <w:rFonts w:ascii="Times New Roman" w:hAnsi="Times New Roman" w:cs="Times New Roman"/>
                <w:color w:val="231F20"/>
                <w:sz w:val="24"/>
                <w:szCs w:val="24"/>
                <w:lang w:val="ru-RU"/>
              </w:rPr>
              <w:t>и</w:t>
            </w:r>
            <w:r w:rsidRPr="00750FDB">
              <w:rPr>
                <w:rFonts w:ascii="Times New Roman" w:hAnsi="Times New Roman" w:cs="Times New Roman"/>
                <w:color w:val="231F20"/>
                <w:spacing w:val="-7"/>
                <w:sz w:val="24"/>
                <w:szCs w:val="24"/>
                <w:lang w:val="ru-RU"/>
              </w:rPr>
              <w:t xml:space="preserve"> </w:t>
            </w:r>
            <w:r w:rsidRPr="00750FDB">
              <w:rPr>
                <w:rFonts w:ascii="Times New Roman" w:hAnsi="Times New Roman" w:cs="Times New Roman"/>
                <w:color w:val="231F20"/>
                <w:sz w:val="24"/>
                <w:szCs w:val="24"/>
                <w:lang w:val="ru-RU"/>
              </w:rPr>
              <w:t>схемы:</w:t>
            </w:r>
            <w:r w:rsidRPr="00750FDB">
              <w:rPr>
                <w:rFonts w:ascii="Times New Roman" w:hAnsi="Times New Roman" w:cs="Times New Roman"/>
                <w:color w:val="231F20"/>
                <w:spacing w:val="-3"/>
                <w:sz w:val="24"/>
                <w:szCs w:val="24"/>
                <w:lang w:val="ru-RU"/>
              </w:rPr>
              <w:t xml:space="preserve"> </w:t>
            </w:r>
            <w:r w:rsidRPr="00750FDB">
              <w:rPr>
                <w:rFonts w:ascii="Times New Roman" w:hAnsi="Times New Roman" w:cs="Times New Roman"/>
                <w:color w:val="231F20"/>
                <w:sz w:val="24"/>
                <w:szCs w:val="24"/>
                <w:lang w:val="ru-RU"/>
              </w:rPr>
              <w:t>«Модели</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управляемого</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мира»</w:t>
            </w:r>
          </w:p>
        </w:tc>
        <w:tc>
          <w:tcPr>
            <w:tcW w:w="1989" w:type="dxa"/>
            <w:gridSpan w:val="4"/>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Фронтальный опрос. Практическая работа</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0">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84" w:type="dxa"/>
            <w:gridSpan w:val="3"/>
            <w:vMerge/>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95</w:t>
            </w:r>
          </w:p>
        </w:tc>
        <w:tc>
          <w:tcPr>
            <w:tcW w:w="2434" w:type="dxa"/>
            <w:gridSpan w:val="4"/>
            <w:vAlign w:val="center"/>
          </w:tcPr>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«Микроэволюция и её результаты»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0.5</w:t>
            </w:r>
          </w:p>
        </w:tc>
        <w:tc>
          <w:tcPr>
            <w:tcW w:w="7120" w:type="dxa"/>
            <w:gridSpan w:val="4"/>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Рольселекциив создании сортов растений и </w:t>
            </w:r>
            <w:proofErr w:type="gramStart"/>
            <w:r w:rsidRPr="00A47C7C">
              <w:rPr>
                <w:rFonts w:ascii="Times New Roman" w:hAnsi="Times New Roman" w:cs="Times New Roman"/>
                <w:sz w:val="24"/>
                <w:szCs w:val="24"/>
                <w:lang w:val="ru-RU"/>
              </w:rPr>
              <w:t>породживотных.Сорт</w:t>
            </w:r>
            <w:proofErr w:type="gramEnd"/>
            <w:r w:rsidRPr="00A47C7C">
              <w:rPr>
                <w:rFonts w:ascii="Times New Roman" w:hAnsi="Times New Roman" w:cs="Times New Roman"/>
                <w:sz w:val="24"/>
                <w:szCs w:val="24"/>
                <w:lang w:val="ru-RU"/>
              </w:rPr>
              <w:t>, порода,штамм.</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Законгомологическихрядов</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внаследственнойизменчивостиН.И.</w:t>
            </w:r>
            <w:proofErr w:type="gramStart"/>
            <w:r w:rsidRPr="00A47C7C">
              <w:rPr>
                <w:rFonts w:ascii="Times New Roman" w:hAnsi="Times New Roman" w:cs="Times New Roman"/>
                <w:sz w:val="24"/>
                <w:szCs w:val="24"/>
                <w:lang w:val="ru-RU"/>
              </w:rPr>
              <w:t>Вавилова,егозначениедля</w:t>
            </w:r>
            <w:proofErr w:type="gramEnd"/>
            <w:r w:rsidRPr="00A47C7C">
              <w:rPr>
                <w:rFonts w:ascii="Times New Roman" w:hAnsi="Times New Roman" w:cs="Times New Roman"/>
                <w:sz w:val="24"/>
                <w:szCs w:val="24"/>
                <w:lang w:val="ru-RU"/>
              </w:rPr>
              <w:t xml:space="preserve"> селекционнойработы.</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proofErr w:type="gramStart"/>
            <w:r w:rsidRPr="00A47C7C">
              <w:rPr>
                <w:rFonts w:ascii="Times New Roman" w:hAnsi="Times New Roman" w:cs="Times New Roman"/>
                <w:sz w:val="24"/>
                <w:szCs w:val="24"/>
                <w:lang w:val="ru-RU"/>
              </w:rPr>
              <w:t>Портреты:Н.И.Вавилов</w:t>
            </w:r>
            <w:proofErr w:type="gramEnd"/>
            <w:r w:rsidRPr="00A47C7C">
              <w:rPr>
                <w:rFonts w:ascii="Times New Roman" w:hAnsi="Times New Roman" w:cs="Times New Roman"/>
                <w:sz w:val="24"/>
                <w:szCs w:val="24"/>
                <w:lang w:val="ru-RU"/>
              </w:rPr>
              <w:t>,</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И. В. Мичурин, Г. Д. </w:t>
            </w:r>
            <w:proofErr w:type="gramStart"/>
            <w:r w:rsidRPr="00A47C7C">
              <w:rPr>
                <w:rFonts w:ascii="Times New Roman" w:hAnsi="Times New Roman" w:cs="Times New Roman"/>
                <w:sz w:val="24"/>
                <w:szCs w:val="24"/>
                <w:lang w:val="ru-RU"/>
              </w:rPr>
              <w:t>Карпеченко,П.</w:t>
            </w:r>
            <w:proofErr w:type="gramEnd"/>
            <w:r w:rsidRPr="00A47C7C">
              <w:rPr>
                <w:rFonts w:ascii="Times New Roman" w:hAnsi="Times New Roman" w:cs="Times New Roman"/>
                <w:sz w:val="24"/>
                <w:szCs w:val="24"/>
                <w:lang w:val="ru-RU"/>
              </w:rPr>
              <w:t xml:space="preserve"> П.Лукьяненко,Б.Л.Астауров. Лабораторнаяработа</w:t>
            </w:r>
          </w:p>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«Изучениесортовкультурныхрастений и пород домашнихживотных»</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 Практическая работа</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1">
              <w:r w:rsidR="0071164B" w:rsidRPr="00750FDB">
                <w:rPr>
                  <w:rFonts w:ascii="Times New Roman" w:hAnsi="Times New Roman" w:cs="Times New Roman"/>
                  <w:sz w:val="24"/>
                  <w:szCs w:val="24"/>
                </w:rPr>
                <w:t>https</w:t>
              </w:r>
              <w:r w:rsidR="0071164B" w:rsidRPr="00750FDB">
                <w:rPr>
                  <w:rFonts w:ascii="Times New Roman" w:hAnsi="Times New Roman" w:cs="Times New Roman"/>
                  <w:sz w:val="24"/>
                  <w:szCs w:val="24"/>
                  <w:lang w:val="ru-RU"/>
                </w:rPr>
                <w:t>://</w:t>
              </w:r>
              <w:r w:rsidR="0071164B" w:rsidRPr="00750FDB">
                <w:rPr>
                  <w:rFonts w:ascii="Times New Roman" w:hAnsi="Times New Roman" w:cs="Times New Roman"/>
                  <w:sz w:val="24"/>
                  <w:szCs w:val="24"/>
                </w:rPr>
                <w:t>resh</w:t>
              </w:r>
              <w:r w:rsidR="0071164B" w:rsidRPr="00750FDB">
                <w:rPr>
                  <w:rFonts w:ascii="Times New Roman" w:hAnsi="Times New Roman" w:cs="Times New Roman"/>
                  <w:sz w:val="24"/>
                  <w:szCs w:val="24"/>
                  <w:lang w:val="ru-RU"/>
                </w:rPr>
                <w:t>.</w:t>
              </w:r>
              <w:r w:rsidR="0071164B" w:rsidRPr="00750FDB">
                <w:rPr>
                  <w:rFonts w:ascii="Times New Roman" w:hAnsi="Times New Roman" w:cs="Times New Roman"/>
                  <w:sz w:val="24"/>
                  <w:szCs w:val="24"/>
                </w:rPr>
                <w:t>edu</w:t>
              </w:r>
              <w:r w:rsidR="0071164B" w:rsidRPr="00750FDB">
                <w:rPr>
                  <w:rFonts w:ascii="Times New Roman" w:hAnsi="Times New Roman" w:cs="Times New Roman"/>
                  <w:sz w:val="24"/>
                  <w:szCs w:val="24"/>
                  <w:lang w:val="ru-RU"/>
                </w:rPr>
                <w:t>.</w:t>
              </w:r>
              <w:r w:rsidR="0071164B" w:rsidRPr="00750FDB">
                <w:rPr>
                  <w:rFonts w:ascii="Times New Roman" w:hAnsi="Times New Roman" w:cs="Times New Roman"/>
                  <w:sz w:val="24"/>
                  <w:szCs w:val="24"/>
                </w:rPr>
                <w:t>ru</w:t>
              </w:r>
              <w:r w:rsidR="0071164B" w:rsidRPr="00750FDB">
                <w:rPr>
                  <w:rFonts w:ascii="Times New Roman" w:hAnsi="Times New Roman" w:cs="Times New Roman"/>
                  <w:sz w:val="24"/>
                  <w:szCs w:val="24"/>
                  <w:lang w:val="ru-RU"/>
                </w:rPr>
                <w:t>/</w:t>
              </w:r>
              <w:r w:rsidR="0071164B" w:rsidRPr="00750FDB">
                <w:rPr>
                  <w:rFonts w:ascii="Times New Roman" w:hAnsi="Times New Roman" w:cs="Times New Roman"/>
                  <w:sz w:val="24"/>
                  <w:szCs w:val="24"/>
                </w:rPr>
                <w:t>subject</w:t>
              </w:r>
              <w:r w:rsidR="0071164B" w:rsidRPr="00750FDB">
                <w:rPr>
                  <w:rFonts w:ascii="Times New Roman" w:hAnsi="Times New Roman" w:cs="Times New Roman"/>
                  <w:sz w:val="24"/>
                  <w:szCs w:val="24"/>
                  <w:lang w:val="ru-RU"/>
                </w:rPr>
                <w:t>/5/</w:t>
              </w:r>
            </w:hyperlink>
          </w:p>
        </w:tc>
        <w:tc>
          <w:tcPr>
            <w:tcW w:w="1275" w:type="dxa"/>
            <w:gridSpan w:val="3"/>
            <w:vMerge w:val="restart"/>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экологическое 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w:t>
            </w:r>
            <w:r w:rsidRPr="00750FDB">
              <w:rPr>
                <w:rFonts w:ascii="Times New Roman" w:hAnsi="Times New Roman" w:cs="Times New Roman"/>
                <w:sz w:val="24"/>
                <w:szCs w:val="24"/>
                <w:lang w:val="ru-RU"/>
              </w:rPr>
              <w:lastRenderedPageBreak/>
              <w:t>на основе российских традиционных духовных ценностей, навыков охраны, защиты, восстановления природы, окружающей среды</w:t>
            </w: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96</w:t>
            </w:r>
          </w:p>
        </w:tc>
        <w:tc>
          <w:tcPr>
            <w:tcW w:w="2434" w:type="dxa"/>
            <w:gridSpan w:val="4"/>
            <w:vAlign w:val="center"/>
          </w:tcPr>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«Макроэволюция и её результаты»</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Перечислять</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основные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этапы</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эволюции</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животного</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мира.</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Называть основные преадаптации,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способствовавшие</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выходу</w:t>
            </w:r>
            <w:r w:rsidRPr="00A47C7C">
              <w:rPr>
                <w:rFonts w:ascii="Times New Roman" w:hAnsi="Times New Roman" w:cs="Times New Roman"/>
                <w:color w:val="231F20"/>
                <w:spacing w:val="-13"/>
                <w:sz w:val="24"/>
                <w:szCs w:val="24"/>
                <w:lang w:val="ru-RU"/>
              </w:rPr>
              <w:t xml:space="preserve"> </w:t>
            </w:r>
            <w:r w:rsidRPr="00A47C7C">
              <w:rPr>
                <w:rFonts w:ascii="Times New Roman" w:hAnsi="Times New Roman" w:cs="Times New Roman"/>
                <w:color w:val="231F20"/>
                <w:sz w:val="24"/>
                <w:szCs w:val="24"/>
                <w:lang w:val="ru-RU"/>
              </w:rPr>
              <w:t>животных</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на</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сушу.</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Оценивать</w:t>
            </w:r>
            <w:r w:rsidRPr="00A47C7C">
              <w:rPr>
                <w:rFonts w:ascii="Times New Roman" w:hAnsi="Times New Roman" w:cs="Times New Roman"/>
                <w:color w:val="231F20"/>
                <w:spacing w:val="12"/>
                <w:sz w:val="24"/>
                <w:szCs w:val="24"/>
                <w:lang w:val="ru-RU"/>
              </w:rPr>
              <w:t xml:space="preserve"> </w:t>
            </w:r>
            <w:r w:rsidRPr="00A47C7C">
              <w:rPr>
                <w:rFonts w:ascii="Times New Roman" w:hAnsi="Times New Roman" w:cs="Times New Roman"/>
                <w:color w:val="231F20"/>
                <w:sz w:val="24"/>
                <w:szCs w:val="24"/>
                <w:lang w:val="ru-RU"/>
              </w:rPr>
              <w:t>значение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развития</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нервной</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системы</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для</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приспособления</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животных</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к</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условиям</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окружающей</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среды.</w:t>
            </w:r>
          </w:p>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Объяснять</w:t>
            </w:r>
            <w:r w:rsidRPr="00750FDB">
              <w:rPr>
                <w:rFonts w:ascii="Times New Roman" w:hAnsi="Times New Roman" w:cs="Times New Roman"/>
                <w:color w:val="231F20"/>
                <w:spacing w:val="-8"/>
                <w:sz w:val="24"/>
                <w:szCs w:val="24"/>
                <w:lang w:val="ru-RU"/>
              </w:rPr>
              <w:t xml:space="preserve"> </w:t>
            </w:r>
            <w:r w:rsidRPr="00750FDB">
              <w:rPr>
                <w:rFonts w:ascii="Times New Roman" w:hAnsi="Times New Roman" w:cs="Times New Roman"/>
                <w:color w:val="231F20"/>
                <w:sz w:val="24"/>
                <w:szCs w:val="24"/>
                <w:lang w:val="ru-RU"/>
              </w:rPr>
              <w:t>причины</w:t>
            </w:r>
            <w:r w:rsidRPr="00750FDB">
              <w:rPr>
                <w:rFonts w:ascii="Times New Roman" w:hAnsi="Times New Roman" w:cs="Times New Roman"/>
                <w:color w:val="231F20"/>
                <w:spacing w:val="-11"/>
                <w:sz w:val="24"/>
                <w:szCs w:val="24"/>
                <w:lang w:val="ru-RU"/>
              </w:rPr>
              <w:t xml:space="preserve"> </w:t>
            </w:r>
            <w:r w:rsidRPr="00750FDB">
              <w:rPr>
                <w:rFonts w:ascii="Times New Roman" w:hAnsi="Times New Roman" w:cs="Times New Roman"/>
                <w:color w:val="231F20"/>
                <w:sz w:val="24"/>
                <w:szCs w:val="24"/>
                <w:lang w:val="ru-RU"/>
              </w:rPr>
              <w:t>эволюционного</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расцвета насекомых, костных рыб,</w:t>
            </w:r>
            <w:r w:rsidRPr="00750FDB">
              <w:rPr>
                <w:rFonts w:ascii="Times New Roman" w:hAnsi="Times New Roman" w:cs="Times New Roman"/>
                <w:color w:val="231F20"/>
                <w:spacing w:val="1"/>
                <w:sz w:val="24"/>
                <w:szCs w:val="24"/>
                <w:lang w:val="ru-RU"/>
              </w:rPr>
              <w:t xml:space="preserve"> </w:t>
            </w:r>
            <w:r w:rsidRPr="00750FDB">
              <w:rPr>
                <w:rFonts w:ascii="Times New Roman" w:hAnsi="Times New Roman" w:cs="Times New Roman"/>
                <w:color w:val="231F20"/>
                <w:sz w:val="24"/>
                <w:szCs w:val="24"/>
                <w:lang w:val="ru-RU"/>
              </w:rPr>
              <w:t>птиц,</w:t>
            </w:r>
            <w:r w:rsidRPr="00750FDB">
              <w:rPr>
                <w:rFonts w:ascii="Times New Roman" w:hAnsi="Times New Roman" w:cs="Times New Roman"/>
                <w:color w:val="231F20"/>
                <w:spacing w:val="-5"/>
                <w:sz w:val="24"/>
                <w:szCs w:val="24"/>
                <w:lang w:val="ru-RU"/>
              </w:rPr>
              <w:t xml:space="preserve"> </w:t>
            </w:r>
            <w:r w:rsidRPr="00750FDB">
              <w:rPr>
                <w:rFonts w:ascii="Times New Roman" w:hAnsi="Times New Roman" w:cs="Times New Roman"/>
                <w:color w:val="231F20"/>
                <w:sz w:val="24"/>
                <w:szCs w:val="24"/>
                <w:lang w:val="ru-RU"/>
              </w:rPr>
              <w:t>млекопитающих</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2">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Merge/>
            <w:vAlign w:val="center"/>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97</w:t>
            </w:r>
          </w:p>
        </w:tc>
        <w:tc>
          <w:tcPr>
            <w:tcW w:w="2434" w:type="dxa"/>
            <w:gridSpan w:val="4"/>
            <w:vAlign w:val="center"/>
          </w:tcPr>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«Происхождение и развитие жизни на Земле»</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Выявлять</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особенности</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строения</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и</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жизнедеятельности</w:t>
            </w:r>
            <w:r w:rsidRPr="00A47C7C">
              <w:rPr>
                <w:rFonts w:ascii="Times New Roman" w:hAnsi="Times New Roman" w:cs="Times New Roman"/>
                <w:color w:val="231F20"/>
                <w:spacing w:val="-8"/>
                <w:sz w:val="24"/>
                <w:szCs w:val="24"/>
                <w:lang w:val="ru-RU"/>
              </w:rPr>
              <w:t xml:space="preserve"> </w:t>
            </w:r>
            <w:proofErr w:type="gramStart"/>
            <w:r w:rsidRPr="00A47C7C">
              <w:rPr>
                <w:rFonts w:ascii="Times New Roman" w:hAnsi="Times New Roman" w:cs="Times New Roman"/>
                <w:color w:val="231F20"/>
                <w:sz w:val="24"/>
                <w:szCs w:val="24"/>
                <w:lang w:val="ru-RU"/>
              </w:rPr>
              <w:t>животных</w:t>
            </w:r>
            <w:r w:rsidRPr="00A47C7C">
              <w:rPr>
                <w:rFonts w:ascii="Times New Roman" w:hAnsi="Times New Roman" w:cs="Times New Roman"/>
                <w:color w:val="231F20"/>
                <w:spacing w:val="-11"/>
                <w:sz w:val="24"/>
                <w:szCs w:val="24"/>
                <w:lang w:val="ru-RU"/>
              </w:rPr>
              <w:t xml:space="preserve">  и</w:t>
            </w:r>
            <w:proofErr w:type="gramEnd"/>
            <w:r w:rsidRPr="00A47C7C">
              <w:rPr>
                <w:rFonts w:ascii="Times New Roman" w:hAnsi="Times New Roman" w:cs="Times New Roman"/>
                <w:color w:val="231F20"/>
                <w:spacing w:val="-11"/>
                <w:sz w:val="24"/>
                <w:szCs w:val="24"/>
                <w:lang w:val="ru-RU"/>
              </w:rPr>
              <w:t xml:space="preserve"> растений </w:t>
            </w:r>
            <w:r w:rsidRPr="00A47C7C">
              <w:rPr>
                <w:rFonts w:ascii="Times New Roman" w:hAnsi="Times New Roman" w:cs="Times New Roman"/>
                <w:color w:val="231F20"/>
                <w:sz w:val="24"/>
                <w:szCs w:val="24"/>
                <w:lang w:val="ru-RU"/>
              </w:rPr>
              <w:t>разных</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жизненных</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форм.</w:t>
            </w:r>
          </w:p>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color w:val="231F20"/>
                <w:sz w:val="24"/>
                <w:szCs w:val="24"/>
                <w:lang w:val="ru-RU"/>
              </w:rPr>
              <w:t>Приводить</w:t>
            </w:r>
            <w:r w:rsidRPr="00750FDB">
              <w:rPr>
                <w:rFonts w:ascii="Times New Roman" w:hAnsi="Times New Roman" w:cs="Times New Roman"/>
                <w:color w:val="231F20"/>
                <w:spacing w:val="-7"/>
                <w:sz w:val="24"/>
                <w:szCs w:val="24"/>
                <w:lang w:val="ru-RU"/>
              </w:rPr>
              <w:t xml:space="preserve"> </w:t>
            </w:r>
            <w:r w:rsidRPr="00750FDB">
              <w:rPr>
                <w:rFonts w:ascii="Times New Roman" w:hAnsi="Times New Roman" w:cs="Times New Roman"/>
                <w:color w:val="231F20"/>
                <w:sz w:val="24"/>
                <w:szCs w:val="24"/>
                <w:lang w:val="ru-RU"/>
              </w:rPr>
              <w:t>примеры</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животных</w:t>
            </w:r>
            <w:r w:rsidRPr="00750FDB">
              <w:rPr>
                <w:rFonts w:ascii="Times New Roman" w:hAnsi="Times New Roman" w:cs="Times New Roman"/>
                <w:color w:val="231F20"/>
                <w:spacing w:val="-67"/>
                <w:sz w:val="24"/>
                <w:szCs w:val="24"/>
                <w:lang w:val="ru-RU"/>
              </w:rPr>
              <w:t xml:space="preserve"> </w:t>
            </w:r>
            <w:r w:rsidRPr="00750FDB">
              <w:rPr>
                <w:rFonts w:ascii="Times New Roman" w:hAnsi="Times New Roman" w:cs="Times New Roman"/>
                <w:color w:val="231F20"/>
                <w:sz w:val="24"/>
                <w:szCs w:val="24"/>
                <w:lang w:val="ru-RU"/>
              </w:rPr>
              <w:t>разных</w:t>
            </w:r>
            <w:r w:rsidRPr="00750FDB">
              <w:rPr>
                <w:rFonts w:ascii="Times New Roman" w:hAnsi="Times New Roman" w:cs="Times New Roman"/>
                <w:color w:val="231F20"/>
                <w:spacing w:val="-5"/>
                <w:sz w:val="24"/>
                <w:szCs w:val="24"/>
                <w:lang w:val="ru-RU"/>
              </w:rPr>
              <w:t xml:space="preserve"> </w:t>
            </w:r>
            <w:r w:rsidRPr="00750FDB">
              <w:rPr>
                <w:rFonts w:ascii="Times New Roman" w:hAnsi="Times New Roman" w:cs="Times New Roman"/>
                <w:color w:val="231F20"/>
                <w:sz w:val="24"/>
                <w:szCs w:val="24"/>
                <w:lang w:val="ru-RU"/>
              </w:rPr>
              <w:t>жизненных</w:t>
            </w:r>
            <w:r w:rsidRPr="00750FDB">
              <w:rPr>
                <w:rFonts w:ascii="Times New Roman" w:hAnsi="Times New Roman" w:cs="Times New Roman"/>
                <w:color w:val="231F20"/>
                <w:spacing w:val="-4"/>
                <w:sz w:val="24"/>
                <w:szCs w:val="24"/>
                <w:lang w:val="ru-RU"/>
              </w:rPr>
              <w:t xml:space="preserve"> </w:t>
            </w:r>
            <w:r w:rsidRPr="00750FDB">
              <w:rPr>
                <w:rFonts w:ascii="Times New Roman" w:hAnsi="Times New Roman" w:cs="Times New Roman"/>
                <w:color w:val="231F20"/>
                <w:sz w:val="24"/>
                <w:szCs w:val="24"/>
                <w:lang w:val="ru-RU"/>
              </w:rPr>
              <w:t>форм</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3">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Merge/>
            <w:vAlign w:val="center"/>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98</w:t>
            </w:r>
          </w:p>
        </w:tc>
        <w:tc>
          <w:tcPr>
            <w:tcW w:w="2434" w:type="dxa"/>
            <w:gridSpan w:val="4"/>
            <w:vAlign w:val="center"/>
          </w:tcPr>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«Происхождение человека – антропогенез»</w:t>
            </w:r>
          </w:p>
          <w:p w:rsidR="0071164B" w:rsidRPr="00750FDB" w:rsidRDefault="0071164B" w:rsidP="00A47C7C">
            <w:pPr>
              <w:pStyle w:val="af3"/>
              <w:jc w:val="both"/>
              <w:rPr>
                <w:rFonts w:ascii="Times New Roman" w:hAnsi="Times New Roman" w:cs="Times New Roman"/>
                <w:sz w:val="24"/>
                <w:szCs w:val="24"/>
                <w:lang w:val="ru-RU"/>
              </w:rPr>
            </w:pPr>
          </w:p>
          <w:p w:rsidR="0071164B" w:rsidRPr="00750FDB" w:rsidRDefault="0071164B" w:rsidP="00A47C7C">
            <w:pPr>
              <w:pStyle w:val="af3"/>
              <w:jc w:val="both"/>
              <w:rPr>
                <w:rFonts w:ascii="Times New Roman" w:hAnsi="Times New Roman" w:cs="Times New Roman"/>
                <w:sz w:val="24"/>
                <w:szCs w:val="24"/>
                <w:lang w:val="ru-RU"/>
              </w:rPr>
            </w:pP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Анализировать антропогенные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факторы</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воздействия</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на</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биосферу</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(роль</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человека</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в</w:t>
            </w:r>
            <w:r w:rsidRPr="00A47C7C">
              <w:rPr>
                <w:rFonts w:ascii="Times New Roman" w:hAnsi="Times New Roman" w:cs="Times New Roman"/>
                <w:color w:val="231F20"/>
                <w:spacing w:val="-5"/>
                <w:sz w:val="24"/>
                <w:szCs w:val="24"/>
                <w:lang w:val="ru-RU"/>
              </w:rPr>
              <w:t xml:space="preserve"> </w:t>
            </w:r>
            <w:r w:rsidRPr="00A47C7C">
              <w:rPr>
                <w:rFonts w:ascii="Times New Roman" w:hAnsi="Times New Roman" w:cs="Times New Roman"/>
                <w:color w:val="231F20"/>
                <w:sz w:val="24"/>
                <w:szCs w:val="24"/>
                <w:lang w:val="ru-RU"/>
              </w:rPr>
              <w:t>природе)</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на</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разных</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этапах развития человеческого</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общества.</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Характеризовать</w:t>
            </w:r>
            <w:r w:rsidRPr="00A47C7C">
              <w:rPr>
                <w:rFonts w:ascii="Times New Roman" w:hAnsi="Times New Roman" w:cs="Times New Roman"/>
                <w:color w:val="231F20"/>
                <w:spacing w:val="-13"/>
                <w:sz w:val="24"/>
                <w:szCs w:val="24"/>
                <w:lang w:val="ru-RU"/>
              </w:rPr>
              <w:t xml:space="preserve"> </w:t>
            </w:r>
            <w:r w:rsidRPr="00A47C7C">
              <w:rPr>
                <w:rFonts w:ascii="Times New Roman" w:hAnsi="Times New Roman" w:cs="Times New Roman"/>
                <w:color w:val="231F20"/>
                <w:sz w:val="24"/>
                <w:szCs w:val="24"/>
                <w:lang w:val="ru-RU"/>
              </w:rPr>
              <w:t>глобальные</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экологические</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проблемы;</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основные</w:t>
            </w:r>
            <w:r w:rsidRPr="00A47C7C">
              <w:rPr>
                <w:rFonts w:ascii="Times New Roman" w:hAnsi="Times New Roman" w:cs="Times New Roman"/>
                <w:color w:val="231F20"/>
                <w:spacing w:val="-12"/>
                <w:sz w:val="24"/>
                <w:szCs w:val="24"/>
                <w:lang w:val="ru-RU"/>
              </w:rPr>
              <w:t xml:space="preserve"> </w:t>
            </w:r>
            <w:r w:rsidRPr="00A47C7C">
              <w:rPr>
                <w:rFonts w:ascii="Times New Roman" w:hAnsi="Times New Roman" w:cs="Times New Roman"/>
                <w:color w:val="231F20"/>
                <w:sz w:val="24"/>
                <w:szCs w:val="24"/>
                <w:lang w:val="ru-RU"/>
              </w:rPr>
              <w:t>источники</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атмосферных</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загрязнений; экологические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проблемы,</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связанные</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с</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увеличением</w:t>
            </w:r>
            <w:r w:rsidRPr="00A47C7C">
              <w:rPr>
                <w:rFonts w:ascii="Times New Roman" w:hAnsi="Times New Roman" w:cs="Times New Roman"/>
                <w:color w:val="231F20"/>
                <w:spacing w:val="-4"/>
                <w:sz w:val="24"/>
                <w:szCs w:val="24"/>
                <w:lang w:val="ru-RU"/>
              </w:rPr>
              <w:t xml:space="preserve"> </w:t>
            </w:r>
            <w:r w:rsidRPr="00A47C7C">
              <w:rPr>
                <w:rFonts w:ascii="Times New Roman" w:hAnsi="Times New Roman" w:cs="Times New Roman"/>
                <w:color w:val="231F20"/>
                <w:sz w:val="24"/>
                <w:szCs w:val="24"/>
                <w:lang w:val="ru-RU"/>
              </w:rPr>
              <w:t>транспорта</w:t>
            </w:r>
          </w:p>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в крупных городах; эвтрофикацию</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водоёмов; последствия загрязнения</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вод химическими веществами;</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воздействие</w:t>
            </w:r>
            <w:r w:rsidRPr="00A47C7C">
              <w:rPr>
                <w:rFonts w:ascii="Times New Roman" w:hAnsi="Times New Roman" w:cs="Times New Roman"/>
                <w:color w:val="231F20"/>
                <w:spacing w:val="-8"/>
                <w:sz w:val="24"/>
                <w:szCs w:val="24"/>
                <w:lang w:val="ru-RU"/>
              </w:rPr>
              <w:t xml:space="preserve"> </w:t>
            </w:r>
            <w:r w:rsidRPr="00A47C7C">
              <w:rPr>
                <w:rFonts w:ascii="Times New Roman" w:hAnsi="Times New Roman" w:cs="Times New Roman"/>
                <w:color w:val="231F20"/>
                <w:sz w:val="24"/>
                <w:szCs w:val="24"/>
                <w:lang w:val="ru-RU"/>
              </w:rPr>
              <w:t>человека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на</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почвенный</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покров.</w:t>
            </w:r>
          </w:p>
          <w:p w:rsidR="0071164B" w:rsidRPr="00750FDB" w:rsidRDefault="0071164B" w:rsidP="00A47C7C">
            <w:pPr>
              <w:pStyle w:val="af3"/>
              <w:jc w:val="both"/>
              <w:rPr>
                <w:rFonts w:ascii="Times New Roman" w:hAnsi="Times New Roman" w:cs="Times New Roman"/>
                <w:sz w:val="24"/>
                <w:szCs w:val="24"/>
                <w:lang w:val="ru-RU"/>
              </w:rPr>
            </w:pP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Фронтальный опрос</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4">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Merge/>
            <w:vAlign w:val="center"/>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99</w:t>
            </w:r>
          </w:p>
        </w:tc>
        <w:tc>
          <w:tcPr>
            <w:tcW w:w="2434" w:type="dxa"/>
            <w:gridSpan w:val="4"/>
            <w:vAlign w:val="center"/>
          </w:tcPr>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«Экология – наука о взаимоотношениях организмов»</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D622D5" w:rsidRPr="00A47C7C" w:rsidRDefault="00D622D5"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Экологические кризисы и их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причины.</w:t>
            </w:r>
            <w:r w:rsidRPr="00A47C7C">
              <w:rPr>
                <w:rFonts w:ascii="Times New Roman" w:hAnsi="Times New Roman" w:cs="Times New Roman"/>
                <w:spacing w:val="-9"/>
                <w:sz w:val="24"/>
                <w:szCs w:val="24"/>
                <w:lang w:val="ru-RU"/>
              </w:rPr>
              <w:t xml:space="preserve"> </w:t>
            </w:r>
            <w:r w:rsidRPr="00A47C7C">
              <w:rPr>
                <w:rFonts w:ascii="Times New Roman" w:hAnsi="Times New Roman" w:cs="Times New Roman"/>
                <w:sz w:val="24"/>
                <w:szCs w:val="24"/>
                <w:lang w:val="ru-RU"/>
              </w:rPr>
              <w:t>Воздействие</w:t>
            </w:r>
            <w:r w:rsidRPr="00A47C7C">
              <w:rPr>
                <w:rFonts w:ascii="Times New Roman" w:hAnsi="Times New Roman" w:cs="Times New Roman"/>
                <w:spacing w:val="-12"/>
                <w:sz w:val="24"/>
                <w:szCs w:val="24"/>
                <w:lang w:val="ru-RU"/>
              </w:rPr>
              <w:t xml:space="preserve"> </w:t>
            </w:r>
            <w:r w:rsidRPr="00A47C7C">
              <w:rPr>
                <w:rFonts w:ascii="Times New Roman" w:hAnsi="Times New Roman" w:cs="Times New Roman"/>
                <w:sz w:val="24"/>
                <w:szCs w:val="24"/>
                <w:lang w:val="ru-RU"/>
              </w:rPr>
              <w:t>человека</w:t>
            </w:r>
          </w:p>
          <w:p w:rsidR="0071164B" w:rsidRPr="00750FDB" w:rsidRDefault="00D622D5"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на</w:t>
            </w:r>
            <w:r w:rsidRPr="00750FDB">
              <w:rPr>
                <w:rFonts w:ascii="Times New Roman" w:hAnsi="Times New Roman" w:cs="Times New Roman"/>
                <w:spacing w:val="-8"/>
                <w:sz w:val="24"/>
                <w:szCs w:val="24"/>
                <w:lang w:val="ru-RU"/>
              </w:rPr>
              <w:t xml:space="preserve"> </w:t>
            </w:r>
            <w:r w:rsidRPr="00750FDB">
              <w:rPr>
                <w:rFonts w:ascii="Times New Roman" w:hAnsi="Times New Roman" w:cs="Times New Roman"/>
                <w:sz w:val="24"/>
                <w:szCs w:val="24"/>
                <w:lang w:val="ru-RU"/>
              </w:rPr>
              <w:t>биосферу.</w:t>
            </w:r>
            <w:r w:rsidRPr="00750FDB">
              <w:rPr>
                <w:rFonts w:ascii="Times New Roman" w:hAnsi="Times New Roman" w:cs="Times New Roman"/>
                <w:spacing w:val="-4"/>
                <w:sz w:val="24"/>
                <w:szCs w:val="24"/>
                <w:lang w:val="ru-RU"/>
              </w:rPr>
              <w:t xml:space="preserve"> </w:t>
            </w:r>
            <w:r w:rsidRPr="00750FDB">
              <w:rPr>
                <w:rFonts w:ascii="Times New Roman" w:hAnsi="Times New Roman" w:cs="Times New Roman"/>
                <w:sz w:val="24"/>
                <w:szCs w:val="24"/>
                <w:lang w:val="ru-RU"/>
              </w:rPr>
              <w:t>Загрязнение</w:t>
            </w:r>
            <w:r w:rsidRPr="00750FDB">
              <w:rPr>
                <w:rFonts w:ascii="Times New Roman" w:hAnsi="Times New Roman" w:cs="Times New Roman"/>
                <w:spacing w:val="-8"/>
                <w:sz w:val="24"/>
                <w:szCs w:val="24"/>
                <w:lang w:val="ru-RU"/>
              </w:rPr>
              <w:t xml:space="preserve"> </w:t>
            </w:r>
            <w:r w:rsidRPr="00750FDB">
              <w:rPr>
                <w:rFonts w:ascii="Times New Roman" w:hAnsi="Times New Roman" w:cs="Times New Roman"/>
                <w:sz w:val="24"/>
                <w:szCs w:val="24"/>
                <w:lang w:val="ru-RU"/>
              </w:rPr>
              <w:t xml:space="preserve">воздушной </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Публичное выступление</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5">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эстетическое воспитание</w:t>
            </w:r>
            <w:r w:rsidRPr="00750FDB">
              <w:rPr>
                <w:rFonts w:ascii="Times New Roman" w:hAnsi="Times New Roman" w:cs="Times New Roman"/>
                <w:bCs/>
                <w:sz w:val="24"/>
                <w:szCs w:val="24"/>
                <w:lang w:val="ru-RU"/>
              </w:rPr>
              <w:t>—</w:t>
            </w:r>
            <w:r w:rsidRPr="00750FDB">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w:t>
            </w:r>
            <w:r w:rsidRPr="00750FDB">
              <w:rPr>
                <w:rFonts w:ascii="Times New Roman" w:hAnsi="Times New Roman" w:cs="Times New Roman"/>
                <w:sz w:val="24"/>
                <w:szCs w:val="24"/>
                <w:lang w:val="ru-RU"/>
              </w:rPr>
              <w:lastRenderedPageBreak/>
              <w:t>й, приобщение к лучшим образцам отеч</w:t>
            </w:r>
            <w:r w:rsidR="001073B2">
              <w:rPr>
                <w:rFonts w:ascii="Times New Roman" w:hAnsi="Times New Roman" w:cs="Times New Roman"/>
                <w:sz w:val="24"/>
                <w:szCs w:val="24"/>
                <w:lang w:val="ru-RU"/>
              </w:rPr>
              <w:t>ественного и мирового искусства</w:t>
            </w:r>
          </w:p>
        </w:tc>
      </w:tr>
      <w:tr w:rsidR="0071164B" w:rsidRPr="00750FDB"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100</w:t>
            </w:r>
          </w:p>
        </w:tc>
        <w:tc>
          <w:tcPr>
            <w:tcW w:w="2434" w:type="dxa"/>
            <w:gridSpan w:val="4"/>
            <w:vAlign w:val="center"/>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«Организмы и среда обитания»</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Хромосомнаяигеннаяинженерия.</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Искусственныйсинтезгенаи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 xml:space="preserve">конструированиерекомбинантныхДНК. Создание </w:t>
            </w:r>
            <w:proofErr w:type="gramStart"/>
            <w:r w:rsidRPr="00A47C7C">
              <w:rPr>
                <w:rFonts w:ascii="Times New Roman" w:hAnsi="Times New Roman" w:cs="Times New Roman"/>
                <w:sz w:val="24"/>
                <w:szCs w:val="24"/>
                <w:lang w:val="ru-RU"/>
              </w:rPr>
              <w:t>трансгенныхорганизмов.Достиженияи</w:t>
            </w:r>
            <w:proofErr w:type="gramEnd"/>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перспективыхромосомнойигеннойинженерии. Экологические иэтическиепроблемыгенной</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инженерии.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Демонстрации</w:t>
            </w:r>
          </w:p>
          <w:p w:rsidR="0071164B" w:rsidRPr="00A47C7C" w:rsidRDefault="0071164B"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Таблицыисхемы:«Геннаяинженерия»</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0" w:type="dxa"/>
            <w:gridSpan w:val="6"/>
          </w:tcPr>
          <w:p w:rsidR="0071164B" w:rsidRPr="00750FDB" w:rsidRDefault="0071164B" w:rsidP="00A47C7C">
            <w:pPr>
              <w:pStyle w:val="af3"/>
              <w:jc w:val="both"/>
              <w:rPr>
                <w:rFonts w:ascii="Times New Roman" w:hAnsi="Times New Roman" w:cs="Times New Roman"/>
                <w:sz w:val="24"/>
                <w:szCs w:val="24"/>
                <w:lang w:val="ru-RU"/>
              </w:rPr>
            </w:pPr>
          </w:p>
        </w:tc>
        <w:tc>
          <w:tcPr>
            <w:tcW w:w="1275" w:type="dxa"/>
            <w:gridSpan w:val="3"/>
            <w:vAlign w:val="center"/>
          </w:tcPr>
          <w:p w:rsidR="0071164B" w:rsidRPr="00750FDB" w:rsidRDefault="0071164B" w:rsidP="00A47C7C">
            <w:pPr>
              <w:pStyle w:val="af3"/>
              <w:jc w:val="both"/>
              <w:rPr>
                <w:rFonts w:ascii="Times New Roman" w:hAnsi="Times New Roman" w:cs="Times New Roman"/>
                <w:sz w:val="24"/>
                <w:szCs w:val="24"/>
                <w:lang w:val="ru-RU"/>
              </w:rPr>
            </w:pP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101</w:t>
            </w:r>
          </w:p>
        </w:tc>
        <w:tc>
          <w:tcPr>
            <w:tcW w:w="2434" w:type="dxa"/>
            <w:gridSpan w:val="4"/>
            <w:vAlign w:val="center"/>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«Экология видов и популяций»</w:t>
            </w:r>
          </w:p>
        </w:tc>
        <w:tc>
          <w:tcPr>
            <w:tcW w:w="390" w:type="dxa"/>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6550F8" w:rsidRPr="00A47C7C" w:rsidRDefault="006550F8"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Основные принципы устойчивого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развития человечества и природы.</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Рациональное</w:t>
            </w:r>
            <w:r w:rsidRPr="00A47C7C">
              <w:rPr>
                <w:rFonts w:ascii="Times New Roman" w:hAnsi="Times New Roman" w:cs="Times New Roman"/>
                <w:spacing w:val="-18"/>
                <w:sz w:val="24"/>
                <w:szCs w:val="24"/>
                <w:lang w:val="ru-RU"/>
              </w:rPr>
              <w:t xml:space="preserve"> </w:t>
            </w:r>
            <w:r w:rsidRPr="00A47C7C">
              <w:rPr>
                <w:rFonts w:ascii="Times New Roman" w:hAnsi="Times New Roman" w:cs="Times New Roman"/>
                <w:sz w:val="24"/>
                <w:szCs w:val="24"/>
                <w:lang w:val="ru-RU"/>
              </w:rPr>
              <w:t>природопользование</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и сохранение биологического</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разнообразия</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Земли.</w:t>
            </w:r>
          </w:p>
          <w:p w:rsidR="0071164B" w:rsidRPr="00A47C7C" w:rsidRDefault="006550F8" w:rsidP="00A47C7C">
            <w:pPr>
              <w:pStyle w:val="af3"/>
              <w:jc w:val="both"/>
              <w:rPr>
                <w:rFonts w:ascii="Times New Roman" w:hAnsi="Times New Roman" w:cs="Times New Roman"/>
                <w:sz w:val="24"/>
                <w:szCs w:val="24"/>
                <w:lang w:val="ru-RU"/>
              </w:rPr>
            </w:pPr>
            <w:r w:rsidRPr="00A47C7C">
              <w:rPr>
                <w:rFonts w:ascii="Times New Roman" w:hAnsi="Times New Roman" w:cs="Times New Roman"/>
                <w:sz w:val="24"/>
                <w:szCs w:val="24"/>
                <w:lang w:val="ru-RU"/>
              </w:rPr>
              <w:t>Общие закономерности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глобальных экологических</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кризисов. Особенности</w:t>
            </w:r>
            <w:r w:rsidRPr="00A47C7C">
              <w:rPr>
                <w:rFonts w:ascii="Times New Roman" w:hAnsi="Times New Roman" w:cs="Times New Roman"/>
                <w:spacing w:val="1"/>
                <w:sz w:val="24"/>
                <w:szCs w:val="24"/>
                <w:lang w:val="ru-RU"/>
              </w:rPr>
              <w:t xml:space="preserve"> </w:t>
            </w:r>
            <w:r w:rsidRPr="00A47C7C">
              <w:rPr>
                <w:rFonts w:ascii="Times New Roman" w:hAnsi="Times New Roman" w:cs="Times New Roman"/>
                <w:sz w:val="24"/>
                <w:szCs w:val="24"/>
                <w:lang w:val="ru-RU"/>
              </w:rPr>
              <w:t>современного</w:t>
            </w:r>
            <w:r w:rsidRPr="00A47C7C">
              <w:rPr>
                <w:rFonts w:ascii="Times New Roman" w:hAnsi="Times New Roman" w:cs="Times New Roman"/>
                <w:spacing w:val="-8"/>
                <w:sz w:val="24"/>
                <w:szCs w:val="24"/>
                <w:lang w:val="ru-RU"/>
              </w:rPr>
              <w:t xml:space="preserve"> </w:t>
            </w:r>
            <w:r w:rsidRPr="00A47C7C">
              <w:rPr>
                <w:rFonts w:ascii="Times New Roman" w:hAnsi="Times New Roman" w:cs="Times New Roman"/>
                <w:sz w:val="24"/>
                <w:szCs w:val="24"/>
                <w:lang w:val="ru-RU"/>
              </w:rPr>
              <w:t>кризиса</w:t>
            </w:r>
            <w:r w:rsidRPr="00A47C7C">
              <w:rPr>
                <w:rFonts w:ascii="Times New Roman" w:hAnsi="Times New Roman" w:cs="Times New Roman"/>
                <w:spacing w:val="-6"/>
                <w:sz w:val="24"/>
                <w:szCs w:val="24"/>
                <w:lang w:val="ru-RU"/>
              </w:rPr>
              <w:t xml:space="preserve"> </w:t>
            </w:r>
            <w:r w:rsidRPr="00A47C7C">
              <w:rPr>
                <w:rFonts w:ascii="Times New Roman" w:hAnsi="Times New Roman" w:cs="Times New Roman"/>
                <w:sz w:val="24"/>
                <w:szCs w:val="24"/>
                <w:lang w:val="ru-RU"/>
              </w:rPr>
              <w:t>и</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его</w:t>
            </w:r>
            <w:r w:rsidRPr="00A47C7C">
              <w:rPr>
                <w:rFonts w:ascii="Times New Roman" w:hAnsi="Times New Roman" w:cs="Times New Roman"/>
                <w:spacing w:val="-67"/>
                <w:sz w:val="24"/>
                <w:szCs w:val="24"/>
                <w:lang w:val="ru-RU"/>
              </w:rPr>
              <w:t xml:space="preserve"> </w:t>
            </w:r>
            <w:r w:rsidRPr="00A47C7C">
              <w:rPr>
                <w:rFonts w:ascii="Times New Roman" w:hAnsi="Times New Roman" w:cs="Times New Roman"/>
                <w:sz w:val="24"/>
                <w:szCs w:val="24"/>
                <w:lang w:val="ru-RU"/>
              </w:rPr>
              <w:t>вероятные</w:t>
            </w:r>
            <w:r w:rsidRPr="00A47C7C">
              <w:rPr>
                <w:rFonts w:ascii="Times New Roman" w:hAnsi="Times New Roman" w:cs="Times New Roman"/>
                <w:spacing w:val="-3"/>
                <w:sz w:val="24"/>
                <w:szCs w:val="24"/>
                <w:lang w:val="ru-RU"/>
              </w:rPr>
              <w:t xml:space="preserve"> </w:t>
            </w:r>
            <w:r w:rsidRPr="00A47C7C">
              <w:rPr>
                <w:rFonts w:ascii="Times New Roman" w:hAnsi="Times New Roman" w:cs="Times New Roman"/>
                <w:sz w:val="24"/>
                <w:szCs w:val="24"/>
                <w:lang w:val="ru-RU"/>
              </w:rPr>
              <w:t>последствия.</w:t>
            </w: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6">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Merge w:val="restart"/>
            <w:vAlign w:val="center"/>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воспитание</w:t>
            </w:r>
            <w:r w:rsidRPr="00750FDB">
              <w:rPr>
                <w:rFonts w:ascii="Times New Roman" w:hAnsi="Times New Roman" w:cs="Times New Roman"/>
                <w:bCs/>
                <w:sz w:val="24"/>
                <w:szCs w:val="24"/>
                <w:lang w:val="ru-RU"/>
              </w:rPr>
              <w:t xml:space="preserve"> —</w:t>
            </w:r>
            <w:r w:rsidRPr="00750FDB">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w:t>
            </w:r>
            <w:r w:rsidRPr="00750FDB">
              <w:rPr>
                <w:rFonts w:ascii="Times New Roman" w:hAnsi="Times New Roman" w:cs="Times New Roman"/>
                <w:sz w:val="24"/>
                <w:szCs w:val="24"/>
                <w:lang w:val="ru-RU"/>
              </w:rPr>
              <w:lastRenderedPageBreak/>
              <w:t>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71164B" w:rsidRPr="00103152" w:rsidTr="005135DD">
        <w:trPr>
          <w:gridAfter w:val="1"/>
          <w:wAfter w:w="20" w:type="dxa"/>
        </w:trPr>
        <w:tc>
          <w:tcPr>
            <w:tcW w:w="70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102</w:t>
            </w:r>
          </w:p>
        </w:tc>
        <w:tc>
          <w:tcPr>
            <w:tcW w:w="2434" w:type="dxa"/>
            <w:gridSpan w:val="4"/>
            <w:vAlign w:val="center"/>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Обобщение по теме «Биосфера – глобальная экосистема»</w:t>
            </w:r>
          </w:p>
        </w:tc>
        <w:tc>
          <w:tcPr>
            <w:tcW w:w="390" w:type="dxa"/>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w:t>
            </w:r>
          </w:p>
        </w:tc>
        <w:tc>
          <w:tcPr>
            <w:tcW w:w="297" w:type="dxa"/>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7120" w:type="dxa"/>
            <w:gridSpan w:val="4"/>
          </w:tcPr>
          <w:p w:rsidR="006550F8" w:rsidRPr="00A47C7C" w:rsidRDefault="006550F8"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Раскрывать</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содержание</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терминов</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и</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понятий:</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рациональное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природопользование,</w:t>
            </w:r>
            <w:r w:rsidRPr="00A47C7C">
              <w:rPr>
                <w:rFonts w:ascii="Times New Roman" w:hAnsi="Times New Roman" w:cs="Times New Roman"/>
                <w:color w:val="231F20"/>
                <w:spacing w:val="3"/>
                <w:sz w:val="24"/>
                <w:szCs w:val="24"/>
                <w:lang w:val="ru-RU"/>
              </w:rPr>
              <w:t xml:space="preserve"> </w:t>
            </w:r>
            <w:r w:rsidRPr="00A47C7C">
              <w:rPr>
                <w:rFonts w:ascii="Times New Roman" w:hAnsi="Times New Roman" w:cs="Times New Roman"/>
                <w:color w:val="231F20"/>
                <w:sz w:val="24"/>
                <w:szCs w:val="24"/>
                <w:lang w:val="ru-RU"/>
              </w:rPr>
              <w:t>устойчивое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развитие,</w:t>
            </w:r>
            <w:r w:rsidRPr="00A47C7C">
              <w:rPr>
                <w:rFonts w:ascii="Times New Roman" w:hAnsi="Times New Roman" w:cs="Times New Roman"/>
                <w:color w:val="231F20"/>
                <w:spacing w:val="1"/>
                <w:sz w:val="24"/>
                <w:szCs w:val="24"/>
                <w:lang w:val="ru-RU"/>
              </w:rPr>
              <w:t xml:space="preserve"> </w:t>
            </w:r>
            <w:r w:rsidRPr="00A47C7C">
              <w:rPr>
                <w:rFonts w:ascii="Times New Roman" w:hAnsi="Times New Roman" w:cs="Times New Roman"/>
                <w:color w:val="231F20"/>
                <w:sz w:val="24"/>
                <w:szCs w:val="24"/>
                <w:lang w:val="ru-RU"/>
              </w:rPr>
              <w:t>природные</w:t>
            </w:r>
            <w:r w:rsidRPr="00A47C7C">
              <w:rPr>
                <w:rFonts w:ascii="Times New Roman" w:hAnsi="Times New Roman" w:cs="Times New Roman"/>
                <w:color w:val="231F20"/>
                <w:spacing w:val="-2"/>
                <w:sz w:val="24"/>
                <w:szCs w:val="24"/>
                <w:lang w:val="ru-RU"/>
              </w:rPr>
              <w:t xml:space="preserve"> </w:t>
            </w:r>
            <w:r w:rsidRPr="00A47C7C">
              <w:rPr>
                <w:rFonts w:ascii="Times New Roman" w:hAnsi="Times New Roman" w:cs="Times New Roman"/>
                <w:color w:val="231F20"/>
                <w:sz w:val="24"/>
                <w:szCs w:val="24"/>
                <w:lang w:val="ru-RU"/>
              </w:rPr>
              <w:t>ресурсы,</w:t>
            </w:r>
          </w:p>
          <w:p w:rsidR="006550F8" w:rsidRPr="00A47C7C" w:rsidRDefault="006550F8"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экологический</w:t>
            </w:r>
            <w:r w:rsidRPr="00A47C7C">
              <w:rPr>
                <w:rFonts w:ascii="Times New Roman" w:hAnsi="Times New Roman" w:cs="Times New Roman"/>
                <w:color w:val="231F20"/>
                <w:spacing w:val="-6"/>
                <w:sz w:val="24"/>
                <w:szCs w:val="24"/>
                <w:lang w:val="ru-RU"/>
              </w:rPr>
              <w:t xml:space="preserve"> </w:t>
            </w:r>
            <w:r w:rsidRPr="00A47C7C">
              <w:rPr>
                <w:rFonts w:ascii="Times New Roman" w:hAnsi="Times New Roman" w:cs="Times New Roman"/>
                <w:color w:val="231F20"/>
                <w:sz w:val="24"/>
                <w:szCs w:val="24"/>
                <w:lang w:val="ru-RU"/>
              </w:rPr>
              <w:t>след.</w:t>
            </w:r>
          </w:p>
          <w:p w:rsidR="006550F8" w:rsidRPr="00A47C7C" w:rsidRDefault="006550F8" w:rsidP="00A47C7C">
            <w:pPr>
              <w:pStyle w:val="af3"/>
              <w:jc w:val="both"/>
              <w:rPr>
                <w:rFonts w:ascii="Times New Roman" w:hAnsi="Times New Roman" w:cs="Times New Roman"/>
                <w:sz w:val="24"/>
                <w:szCs w:val="24"/>
                <w:lang w:val="ru-RU"/>
              </w:rPr>
            </w:pPr>
            <w:r w:rsidRPr="00A47C7C">
              <w:rPr>
                <w:rFonts w:ascii="Times New Roman" w:hAnsi="Times New Roman" w:cs="Times New Roman"/>
                <w:color w:val="231F20"/>
                <w:sz w:val="24"/>
                <w:szCs w:val="24"/>
                <w:lang w:val="ru-RU"/>
              </w:rPr>
              <w:t>Характеризовать</w:t>
            </w:r>
            <w:r w:rsidRPr="00A47C7C">
              <w:rPr>
                <w:rFonts w:ascii="Times New Roman" w:hAnsi="Times New Roman" w:cs="Times New Roman"/>
                <w:color w:val="231F20"/>
                <w:spacing w:val="-7"/>
                <w:sz w:val="24"/>
                <w:szCs w:val="24"/>
                <w:lang w:val="ru-RU"/>
              </w:rPr>
              <w:t xml:space="preserve"> </w:t>
            </w:r>
            <w:r w:rsidRPr="00A47C7C">
              <w:rPr>
                <w:rFonts w:ascii="Times New Roman" w:hAnsi="Times New Roman" w:cs="Times New Roman"/>
                <w:color w:val="231F20"/>
                <w:sz w:val="24"/>
                <w:szCs w:val="24"/>
                <w:lang w:val="ru-RU"/>
              </w:rPr>
              <w:t>основные</w:t>
            </w:r>
            <w:r w:rsidRPr="00A47C7C">
              <w:rPr>
                <w:rFonts w:ascii="Times New Roman" w:hAnsi="Times New Roman" w:cs="Times New Roman"/>
                <w:color w:val="231F20"/>
                <w:spacing w:val="-9"/>
                <w:sz w:val="24"/>
                <w:szCs w:val="24"/>
                <w:lang w:val="ru-RU"/>
              </w:rPr>
              <w:t xml:space="preserve"> </w:t>
            </w:r>
            <w:r w:rsidRPr="00A47C7C">
              <w:rPr>
                <w:rFonts w:ascii="Times New Roman" w:hAnsi="Times New Roman" w:cs="Times New Roman"/>
                <w:color w:val="231F20"/>
                <w:sz w:val="24"/>
                <w:szCs w:val="24"/>
                <w:lang w:val="ru-RU"/>
              </w:rPr>
              <w:t>принципы</w:t>
            </w:r>
            <w:r w:rsidRPr="00A47C7C">
              <w:rPr>
                <w:rFonts w:ascii="Times New Roman" w:hAnsi="Times New Roman" w:cs="Times New Roman"/>
                <w:color w:val="231F20"/>
                <w:spacing w:val="-68"/>
                <w:sz w:val="24"/>
                <w:szCs w:val="24"/>
                <w:lang w:val="ru-RU"/>
              </w:rPr>
              <w:t xml:space="preserve"> </w:t>
            </w:r>
            <w:r w:rsidRPr="00A47C7C">
              <w:rPr>
                <w:rFonts w:ascii="Times New Roman" w:hAnsi="Times New Roman" w:cs="Times New Roman"/>
                <w:color w:val="231F20"/>
                <w:sz w:val="24"/>
                <w:szCs w:val="24"/>
                <w:lang w:val="ru-RU"/>
              </w:rPr>
              <w:t>устойчивого развития человечества и</w:t>
            </w:r>
            <w:r w:rsidRPr="00A47C7C">
              <w:rPr>
                <w:rFonts w:ascii="Times New Roman" w:hAnsi="Times New Roman" w:cs="Times New Roman"/>
                <w:color w:val="231F20"/>
                <w:spacing w:val="-67"/>
                <w:sz w:val="24"/>
                <w:szCs w:val="24"/>
                <w:lang w:val="ru-RU"/>
              </w:rPr>
              <w:t xml:space="preserve"> </w:t>
            </w:r>
            <w:r w:rsidRPr="00A47C7C">
              <w:rPr>
                <w:rFonts w:ascii="Times New Roman" w:hAnsi="Times New Roman" w:cs="Times New Roman"/>
                <w:color w:val="231F20"/>
                <w:sz w:val="24"/>
                <w:szCs w:val="24"/>
                <w:lang w:val="ru-RU"/>
              </w:rPr>
              <w:t>природы.</w:t>
            </w:r>
          </w:p>
          <w:p w:rsidR="0071164B" w:rsidRPr="00750FDB" w:rsidRDefault="0071164B" w:rsidP="00A47C7C">
            <w:pPr>
              <w:pStyle w:val="af3"/>
              <w:jc w:val="both"/>
              <w:rPr>
                <w:rFonts w:ascii="Times New Roman" w:hAnsi="Times New Roman" w:cs="Times New Roman"/>
                <w:sz w:val="24"/>
                <w:szCs w:val="24"/>
                <w:lang w:val="ru-RU"/>
              </w:rPr>
            </w:pP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Смысловое чтение. Фронтальный опрос</w:t>
            </w:r>
          </w:p>
        </w:tc>
        <w:tc>
          <w:tcPr>
            <w:tcW w:w="1420" w:type="dxa"/>
            <w:gridSpan w:val="6"/>
          </w:tcPr>
          <w:p w:rsidR="0071164B" w:rsidRPr="00750FDB" w:rsidRDefault="00103152" w:rsidP="00A47C7C">
            <w:pPr>
              <w:pStyle w:val="af3"/>
              <w:jc w:val="both"/>
              <w:rPr>
                <w:rFonts w:ascii="Times New Roman" w:hAnsi="Times New Roman" w:cs="Times New Roman"/>
                <w:sz w:val="24"/>
                <w:szCs w:val="24"/>
                <w:lang w:val="ru-RU"/>
              </w:rPr>
            </w:pPr>
            <w:hyperlink r:id="rId207">
              <w:r w:rsidR="0071164B" w:rsidRPr="00750FDB">
                <w:rPr>
                  <w:rFonts w:ascii="Times New Roman" w:hAnsi="Times New Roman" w:cs="Times New Roman"/>
                  <w:color w:val="0000FF"/>
                  <w:sz w:val="24"/>
                  <w:szCs w:val="24"/>
                </w:rPr>
                <w:t>https</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resh</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edu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ru</w:t>
              </w:r>
              <w:r w:rsidR="0071164B" w:rsidRPr="00750FDB">
                <w:rPr>
                  <w:rFonts w:ascii="Times New Roman" w:hAnsi="Times New Roman" w:cs="Times New Roman"/>
                  <w:color w:val="0000FF"/>
                  <w:sz w:val="24"/>
                  <w:szCs w:val="24"/>
                  <w:lang w:val="ru-RU"/>
                </w:rPr>
                <w:t>/</w:t>
              </w:r>
              <w:r w:rsidR="0071164B" w:rsidRPr="00750FDB">
                <w:rPr>
                  <w:rFonts w:ascii="Times New Roman" w:hAnsi="Times New Roman" w:cs="Times New Roman"/>
                  <w:color w:val="0000FF"/>
                  <w:sz w:val="24"/>
                  <w:szCs w:val="24"/>
                </w:rPr>
                <w:t>subject</w:t>
              </w:r>
              <w:r w:rsidR="0071164B" w:rsidRPr="00750FDB">
                <w:rPr>
                  <w:rFonts w:ascii="Times New Roman" w:hAnsi="Times New Roman" w:cs="Times New Roman"/>
                  <w:color w:val="0000FF"/>
                  <w:sz w:val="24"/>
                  <w:szCs w:val="24"/>
                  <w:lang w:val="ru-RU"/>
                </w:rPr>
                <w:t>/5/</w:t>
              </w:r>
            </w:hyperlink>
          </w:p>
        </w:tc>
        <w:tc>
          <w:tcPr>
            <w:tcW w:w="1275" w:type="dxa"/>
            <w:gridSpan w:val="3"/>
            <w:vMerge/>
            <w:vAlign w:val="center"/>
          </w:tcPr>
          <w:p w:rsidR="0071164B" w:rsidRPr="00750FDB" w:rsidRDefault="0071164B" w:rsidP="00A47C7C">
            <w:pPr>
              <w:pStyle w:val="af3"/>
              <w:jc w:val="both"/>
              <w:rPr>
                <w:rFonts w:ascii="Times New Roman" w:hAnsi="Times New Roman" w:cs="Times New Roman"/>
                <w:sz w:val="24"/>
                <w:szCs w:val="24"/>
                <w:lang w:val="ru-RU"/>
              </w:rPr>
            </w:pPr>
          </w:p>
        </w:tc>
      </w:tr>
      <w:tr w:rsidR="0071164B" w:rsidRPr="00750FDB" w:rsidTr="005135DD">
        <w:trPr>
          <w:gridAfter w:val="1"/>
          <w:wAfter w:w="20" w:type="dxa"/>
        </w:trPr>
        <w:tc>
          <w:tcPr>
            <w:tcW w:w="3141" w:type="dxa"/>
            <w:gridSpan w:val="5"/>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lastRenderedPageBreak/>
              <w:t>ОБЩЕЕ КОЛИЧЕСТВО ЧАСОВ ПО ПРОГРАММЕ</w:t>
            </w:r>
          </w:p>
        </w:tc>
        <w:tc>
          <w:tcPr>
            <w:tcW w:w="390"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102</w:t>
            </w:r>
          </w:p>
        </w:tc>
        <w:tc>
          <w:tcPr>
            <w:tcW w:w="297" w:type="dxa"/>
          </w:tcPr>
          <w:p w:rsidR="0071164B" w:rsidRPr="00750FDB" w:rsidRDefault="0071164B"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lang w:val="ru-RU"/>
              </w:rPr>
              <w:t>0</w:t>
            </w:r>
          </w:p>
        </w:tc>
        <w:tc>
          <w:tcPr>
            <w:tcW w:w="566" w:type="dxa"/>
            <w:gridSpan w:val="2"/>
          </w:tcPr>
          <w:p w:rsidR="0071164B" w:rsidRPr="00750FDB" w:rsidRDefault="006550F8" w:rsidP="00A47C7C">
            <w:pPr>
              <w:pStyle w:val="af3"/>
              <w:jc w:val="both"/>
              <w:rPr>
                <w:rFonts w:ascii="Times New Roman" w:hAnsi="Times New Roman" w:cs="Times New Roman"/>
                <w:sz w:val="24"/>
                <w:szCs w:val="24"/>
                <w:lang w:val="ru-RU"/>
              </w:rPr>
            </w:pPr>
            <w:r w:rsidRPr="00750FDB">
              <w:rPr>
                <w:rFonts w:ascii="Times New Roman" w:hAnsi="Times New Roman" w:cs="Times New Roman"/>
                <w:sz w:val="24"/>
                <w:szCs w:val="24"/>
              </w:rPr>
              <w:t>7.5</w:t>
            </w:r>
          </w:p>
        </w:tc>
        <w:tc>
          <w:tcPr>
            <w:tcW w:w="7120" w:type="dxa"/>
            <w:gridSpan w:val="4"/>
          </w:tcPr>
          <w:p w:rsidR="0071164B" w:rsidRPr="00750FDB" w:rsidRDefault="0071164B" w:rsidP="00A47C7C">
            <w:pPr>
              <w:pStyle w:val="af3"/>
              <w:jc w:val="both"/>
              <w:rPr>
                <w:rFonts w:ascii="Times New Roman" w:hAnsi="Times New Roman" w:cs="Times New Roman"/>
                <w:sz w:val="24"/>
                <w:szCs w:val="24"/>
                <w:lang w:val="ru-RU"/>
              </w:rPr>
            </w:pPr>
          </w:p>
        </w:tc>
        <w:tc>
          <w:tcPr>
            <w:tcW w:w="1978" w:type="dxa"/>
            <w:gridSpan w:val="3"/>
          </w:tcPr>
          <w:p w:rsidR="0071164B" w:rsidRPr="00750FDB" w:rsidRDefault="0071164B" w:rsidP="00A47C7C">
            <w:pPr>
              <w:pStyle w:val="af3"/>
              <w:jc w:val="both"/>
              <w:rPr>
                <w:rFonts w:ascii="Times New Roman" w:hAnsi="Times New Roman" w:cs="Times New Roman"/>
                <w:sz w:val="24"/>
                <w:szCs w:val="24"/>
                <w:lang w:val="ru-RU"/>
              </w:rPr>
            </w:pPr>
          </w:p>
        </w:tc>
        <w:tc>
          <w:tcPr>
            <w:tcW w:w="1420" w:type="dxa"/>
            <w:gridSpan w:val="6"/>
          </w:tcPr>
          <w:p w:rsidR="0071164B" w:rsidRPr="00750FDB" w:rsidRDefault="0071164B" w:rsidP="00A47C7C">
            <w:pPr>
              <w:pStyle w:val="af3"/>
              <w:jc w:val="both"/>
              <w:rPr>
                <w:rFonts w:ascii="Times New Roman" w:hAnsi="Times New Roman" w:cs="Times New Roman"/>
                <w:sz w:val="24"/>
                <w:szCs w:val="24"/>
                <w:lang w:val="ru-RU"/>
              </w:rPr>
            </w:pPr>
          </w:p>
        </w:tc>
        <w:tc>
          <w:tcPr>
            <w:tcW w:w="1275" w:type="dxa"/>
            <w:gridSpan w:val="3"/>
            <w:vAlign w:val="center"/>
          </w:tcPr>
          <w:p w:rsidR="0071164B" w:rsidRPr="00750FDB" w:rsidRDefault="0071164B" w:rsidP="00A47C7C">
            <w:pPr>
              <w:pStyle w:val="af3"/>
              <w:jc w:val="both"/>
              <w:rPr>
                <w:rFonts w:ascii="Times New Roman" w:hAnsi="Times New Roman" w:cs="Times New Roman"/>
                <w:sz w:val="24"/>
                <w:szCs w:val="24"/>
                <w:lang w:val="ru-RU"/>
              </w:rPr>
            </w:pPr>
          </w:p>
        </w:tc>
      </w:tr>
    </w:tbl>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1B222B" w:rsidRPr="00750FDB" w:rsidRDefault="001B222B"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E92246" w:rsidRPr="00750FDB" w:rsidRDefault="00E92246"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p w:rsidR="0092035F" w:rsidRPr="00750FDB" w:rsidRDefault="0092035F" w:rsidP="00A47C7C">
      <w:pPr>
        <w:pStyle w:val="af3"/>
        <w:jc w:val="both"/>
        <w:rPr>
          <w:rFonts w:ascii="Times New Roman" w:hAnsi="Times New Roman" w:cs="Times New Roman"/>
          <w:sz w:val="24"/>
          <w:szCs w:val="24"/>
          <w:lang w:val="ru-RU"/>
        </w:rPr>
      </w:pPr>
    </w:p>
    <w:sectPr w:rsidR="0092035F" w:rsidRPr="00750FDB" w:rsidSect="00A47C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82">
    <w:altName w:val="MS Gothic"/>
    <w:charset w:val="80"/>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o Sans Devanagari">
    <w:charset w:val="80"/>
    <w:family w:val="swiss"/>
    <w:pitch w:val="default"/>
  </w:font>
  <w:font w:name="Liberation Sans">
    <w:altName w:val="Arial"/>
    <w:charset w:val="80"/>
    <w:family w:val="swiss"/>
    <w:pitch w:val="variable"/>
  </w:font>
  <w:font w:name="DejaVu Sans">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60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9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9017C"/>
    <w:multiLevelType w:val="multilevel"/>
    <w:tmpl w:val="575A7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914F34"/>
    <w:multiLevelType w:val="multilevel"/>
    <w:tmpl w:val="852684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1C5BBE"/>
    <w:multiLevelType w:val="multilevel"/>
    <w:tmpl w:val="7FE039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CE4D74"/>
    <w:multiLevelType w:val="multilevel"/>
    <w:tmpl w:val="322E59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4C0448"/>
    <w:multiLevelType w:val="multilevel"/>
    <w:tmpl w:val="D520DE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EF4"/>
    <w:multiLevelType w:val="multilevel"/>
    <w:tmpl w:val="0CB4B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B01DA0"/>
    <w:multiLevelType w:val="multilevel"/>
    <w:tmpl w:val="410A9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5A7940"/>
    <w:multiLevelType w:val="multilevel"/>
    <w:tmpl w:val="CAFE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23D7A"/>
    <w:multiLevelType w:val="multilevel"/>
    <w:tmpl w:val="7F10F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FB7034"/>
    <w:multiLevelType w:val="multilevel"/>
    <w:tmpl w:val="BA9A36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937DD2"/>
    <w:multiLevelType w:val="multilevel"/>
    <w:tmpl w:val="79BA4A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54F07"/>
    <w:multiLevelType w:val="multilevel"/>
    <w:tmpl w:val="090ECC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CC2770"/>
    <w:multiLevelType w:val="multilevel"/>
    <w:tmpl w:val="70FE4B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DB281A"/>
    <w:multiLevelType w:val="multilevel"/>
    <w:tmpl w:val="390836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AF5EBE"/>
    <w:multiLevelType w:val="multilevel"/>
    <w:tmpl w:val="C19E7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8617A1"/>
    <w:multiLevelType w:val="multilevel"/>
    <w:tmpl w:val="7CFE78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9A782F"/>
    <w:multiLevelType w:val="multilevel"/>
    <w:tmpl w:val="DCE24E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4D3207"/>
    <w:multiLevelType w:val="multilevel"/>
    <w:tmpl w:val="E50ED84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E64D9C"/>
    <w:multiLevelType w:val="multilevel"/>
    <w:tmpl w:val="54140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F43E27"/>
    <w:multiLevelType w:val="multilevel"/>
    <w:tmpl w:val="39CA7A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3D44E7"/>
    <w:multiLevelType w:val="multilevel"/>
    <w:tmpl w:val="2918E6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C02F81"/>
    <w:multiLevelType w:val="multilevel"/>
    <w:tmpl w:val="6EAC3E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C62A68"/>
    <w:multiLevelType w:val="multilevel"/>
    <w:tmpl w:val="4A10BF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F83F2C"/>
    <w:multiLevelType w:val="multilevel"/>
    <w:tmpl w:val="5D0E3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C510CE"/>
    <w:multiLevelType w:val="multilevel"/>
    <w:tmpl w:val="D44AC9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D96E6F"/>
    <w:multiLevelType w:val="multilevel"/>
    <w:tmpl w:val="C3704E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97482C"/>
    <w:multiLevelType w:val="multilevel"/>
    <w:tmpl w:val="121881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8956A4"/>
    <w:multiLevelType w:val="multilevel"/>
    <w:tmpl w:val="31DC52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6821BA"/>
    <w:multiLevelType w:val="multilevel"/>
    <w:tmpl w:val="253262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9B6E3F"/>
    <w:multiLevelType w:val="multilevel"/>
    <w:tmpl w:val="6A12A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E53B4D"/>
    <w:multiLevelType w:val="multilevel"/>
    <w:tmpl w:val="72A0D7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C31E1D"/>
    <w:multiLevelType w:val="multilevel"/>
    <w:tmpl w:val="E1120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1E3F0A"/>
    <w:multiLevelType w:val="multilevel"/>
    <w:tmpl w:val="3CD4DD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C71BDA"/>
    <w:multiLevelType w:val="multilevel"/>
    <w:tmpl w:val="52F61E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D90D67"/>
    <w:multiLevelType w:val="multilevel"/>
    <w:tmpl w:val="D43A50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26"/>
  </w:num>
  <w:num w:numId="18">
    <w:abstractNumId w:val="31"/>
  </w:num>
  <w:num w:numId="19">
    <w:abstractNumId w:val="33"/>
  </w:num>
  <w:num w:numId="20">
    <w:abstractNumId w:val="47"/>
  </w:num>
  <w:num w:numId="21">
    <w:abstractNumId w:val="42"/>
  </w:num>
  <w:num w:numId="22">
    <w:abstractNumId w:val="23"/>
  </w:num>
  <w:num w:numId="23">
    <w:abstractNumId w:val="36"/>
  </w:num>
  <w:num w:numId="24">
    <w:abstractNumId w:val="38"/>
  </w:num>
  <w:num w:numId="25">
    <w:abstractNumId w:val="20"/>
  </w:num>
  <w:num w:numId="26">
    <w:abstractNumId w:val="40"/>
  </w:num>
  <w:num w:numId="27">
    <w:abstractNumId w:val="29"/>
  </w:num>
  <w:num w:numId="28">
    <w:abstractNumId w:val="16"/>
  </w:num>
  <w:num w:numId="29">
    <w:abstractNumId w:val="18"/>
  </w:num>
  <w:num w:numId="30">
    <w:abstractNumId w:val="22"/>
  </w:num>
  <w:num w:numId="31">
    <w:abstractNumId w:val="19"/>
  </w:num>
  <w:num w:numId="32">
    <w:abstractNumId w:val="35"/>
  </w:num>
  <w:num w:numId="33">
    <w:abstractNumId w:val="34"/>
  </w:num>
  <w:num w:numId="34">
    <w:abstractNumId w:val="46"/>
  </w:num>
  <w:num w:numId="35">
    <w:abstractNumId w:val="45"/>
  </w:num>
  <w:num w:numId="36">
    <w:abstractNumId w:val="44"/>
  </w:num>
  <w:num w:numId="37">
    <w:abstractNumId w:val="37"/>
  </w:num>
  <w:num w:numId="38">
    <w:abstractNumId w:val="43"/>
  </w:num>
  <w:num w:numId="39">
    <w:abstractNumId w:val="15"/>
  </w:num>
  <w:num w:numId="40">
    <w:abstractNumId w:val="30"/>
  </w:num>
  <w:num w:numId="41">
    <w:abstractNumId w:val="17"/>
  </w:num>
  <w:num w:numId="42">
    <w:abstractNumId w:val="49"/>
  </w:num>
  <w:num w:numId="43">
    <w:abstractNumId w:val="28"/>
  </w:num>
  <w:num w:numId="44">
    <w:abstractNumId w:val="41"/>
  </w:num>
  <w:num w:numId="45">
    <w:abstractNumId w:val="25"/>
  </w:num>
  <w:num w:numId="46">
    <w:abstractNumId w:val="48"/>
  </w:num>
  <w:num w:numId="47">
    <w:abstractNumId w:val="27"/>
  </w:num>
  <w:num w:numId="48">
    <w:abstractNumId w:val="24"/>
  </w:num>
  <w:num w:numId="49">
    <w:abstractNumId w:val="3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035F"/>
    <w:rsid w:val="00006283"/>
    <w:rsid w:val="00024F72"/>
    <w:rsid w:val="00061446"/>
    <w:rsid w:val="000F587F"/>
    <w:rsid w:val="00103152"/>
    <w:rsid w:val="001073B2"/>
    <w:rsid w:val="00183964"/>
    <w:rsid w:val="001A7079"/>
    <w:rsid w:val="001B222B"/>
    <w:rsid w:val="001B5264"/>
    <w:rsid w:val="001B6F5D"/>
    <w:rsid w:val="001C63E3"/>
    <w:rsid w:val="00214C85"/>
    <w:rsid w:val="00254183"/>
    <w:rsid w:val="002C064C"/>
    <w:rsid w:val="002F1FA5"/>
    <w:rsid w:val="00317ABE"/>
    <w:rsid w:val="00327D6B"/>
    <w:rsid w:val="00332089"/>
    <w:rsid w:val="00353A96"/>
    <w:rsid w:val="003A11F0"/>
    <w:rsid w:val="004222EA"/>
    <w:rsid w:val="00423461"/>
    <w:rsid w:val="00432FA7"/>
    <w:rsid w:val="00442F59"/>
    <w:rsid w:val="004552E4"/>
    <w:rsid w:val="00477CD8"/>
    <w:rsid w:val="004B0C5D"/>
    <w:rsid w:val="005076E2"/>
    <w:rsid w:val="005135DD"/>
    <w:rsid w:val="005625AA"/>
    <w:rsid w:val="005652A5"/>
    <w:rsid w:val="005953B9"/>
    <w:rsid w:val="005D4B53"/>
    <w:rsid w:val="00606299"/>
    <w:rsid w:val="006550F8"/>
    <w:rsid w:val="00655355"/>
    <w:rsid w:val="006F1333"/>
    <w:rsid w:val="0071164B"/>
    <w:rsid w:val="00750FDB"/>
    <w:rsid w:val="00760256"/>
    <w:rsid w:val="00762643"/>
    <w:rsid w:val="007A4493"/>
    <w:rsid w:val="007F671A"/>
    <w:rsid w:val="00821970"/>
    <w:rsid w:val="0083652D"/>
    <w:rsid w:val="008613E0"/>
    <w:rsid w:val="008B5122"/>
    <w:rsid w:val="008D5154"/>
    <w:rsid w:val="0092035F"/>
    <w:rsid w:val="00960CCE"/>
    <w:rsid w:val="009B2953"/>
    <w:rsid w:val="009E786D"/>
    <w:rsid w:val="009F238F"/>
    <w:rsid w:val="009F468C"/>
    <w:rsid w:val="009F7F7F"/>
    <w:rsid w:val="00A23AF0"/>
    <w:rsid w:val="00A47C7C"/>
    <w:rsid w:val="00A53D97"/>
    <w:rsid w:val="00AE2D4F"/>
    <w:rsid w:val="00AF534A"/>
    <w:rsid w:val="00B06DF1"/>
    <w:rsid w:val="00B168C4"/>
    <w:rsid w:val="00B35FAF"/>
    <w:rsid w:val="00B4635C"/>
    <w:rsid w:val="00C06CD9"/>
    <w:rsid w:val="00C12701"/>
    <w:rsid w:val="00C410EE"/>
    <w:rsid w:val="00C519B2"/>
    <w:rsid w:val="00CD1627"/>
    <w:rsid w:val="00CD5B86"/>
    <w:rsid w:val="00CF47D5"/>
    <w:rsid w:val="00D622D5"/>
    <w:rsid w:val="00D75654"/>
    <w:rsid w:val="00D8383E"/>
    <w:rsid w:val="00D95EC2"/>
    <w:rsid w:val="00DB77E2"/>
    <w:rsid w:val="00E24D05"/>
    <w:rsid w:val="00E336C7"/>
    <w:rsid w:val="00E72BC0"/>
    <w:rsid w:val="00E806CA"/>
    <w:rsid w:val="00E92246"/>
    <w:rsid w:val="00EA5FE2"/>
    <w:rsid w:val="00EC5B84"/>
    <w:rsid w:val="00EE1A91"/>
    <w:rsid w:val="00EF1356"/>
    <w:rsid w:val="00F6130F"/>
    <w:rsid w:val="00FA0AD9"/>
    <w:rsid w:val="00FA1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D576"/>
  <w15:docId w15:val="{A998C681-FDC7-41A0-B705-988B8D66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5F"/>
    <w:pPr>
      <w:suppressAutoHyphens/>
    </w:pPr>
    <w:rPr>
      <w:rFonts w:ascii="font282" w:eastAsia="font282" w:hAnsi="font282" w:cs="font282"/>
      <w:kern w:val="1"/>
      <w:lang w:val="en-US" w:eastAsia="ar-SA"/>
    </w:rPr>
  </w:style>
  <w:style w:type="paragraph" w:styleId="1">
    <w:name w:val="heading 1"/>
    <w:basedOn w:val="a"/>
    <w:next w:val="a"/>
    <w:link w:val="10"/>
    <w:uiPriority w:val="9"/>
    <w:qFormat/>
    <w:rsid w:val="0092035F"/>
    <w:pPr>
      <w:keepNext/>
      <w:keepLines/>
      <w:tabs>
        <w:tab w:val="num" w:pos="0"/>
      </w:tabs>
      <w:spacing w:before="480"/>
      <w:ind w:left="432" w:hanging="432"/>
      <w:outlineLvl w:val="0"/>
    </w:pPr>
    <w:rPr>
      <w:rFonts w:cs="Times New Roman"/>
      <w:b/>
      <w:bCs/>
      <w:color w:val="365F91"/>
      <w:sz w:val="28"/>
      <w:szCs w:val="28"/>
    </w:rPr>
  </w:style>
  <w:style w:type="paragraph" w:styleId="2">
    <w:name w:val="heading 2"/>
    <w:basedOn w:val="a"/>
    <w:next w:val="a"/>
    <w:link w:val="20"/>
    <w:uiPriority w:val="9"/>
    <w:qFormat/>
    <w:rsid w:val="0092035F"/>
    <w:pPr>
      <w:keepNext/>
      <w:keepLines/>
      <w:tabs>
        <w:tab w:val="num" w:pos="0"/>
      </w:tabs>
      <w:spacing w:before="200"/>
      <w:ind w:left="576" w:hanging="576"/>
      <w:outlineLvl w:val="1"/>
    </w:pPr>
    <w:rPr>
      <w:rFonts w:cs="Times New Roman"/>
      <w:b/>
      <w:bCs/>
      <w:color w:val="4F81BD"/>
      <w:sz w:val="26"/>
      <w:szCs w:val="26"/>
    </w:rPr>
  </w:style>
  <w:style w:type="paragraph" w:styleId="3">
    <w:name w:val="heading 3"/>
    <w:basedOn w:val="a"/>
    <w:next w:val="a"/>
    <w:link w:val="30"/>
    <w:uiPriority w:val="9"/>
    <w:qFormat/>
    <w:rsid w:val="0092035F"/>
    <w:pPr>
      <w:keepNext/>
      <w:keepLines/>
      <w:tabs>
        <w:tab w:val="num" w:pos="0"/>
      </w:tabs>
      <w:spacing w:before="200"/>
      <w:ind w:left="720" w:hanging="720"/>
      <w:outlineLvl w:val="2"/>
    </w:pPr>
    <w:rPr>
      <w:rFonts w:cs="Times New Roman"/>
      <w:b/>
      <w:bCs/>
      <w:color w:val="4F81BD"/>
    </w:rPr>
  </w:style>
  <w:style w:type="paragraph" w:styleId="4">
    <w:name w:val="heading 4"/>
    <w:basedOn w:val="a"/>
    <w:next w:val="a"/>
    <w:link w:val="40"/>
    <w:uiPriority w:val="9"/>
    <w:qFormat/>
    <w:rsid w:val="0092035F"/>
    <w:pPr>
      <w:keepNext/>
      <w:keepLines/>
      <w:tabs>
        <w:tab w:val="num" w:pos="0"/>
      </w:tabs>
      <w:spacing w:before="200"/>
      <w:ind w:left="864" w:hanging="864"/>
      <w:outlineLvl w:val="3"/>
    </w:pPr>
    <w:rPr>
      <w:rFonts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35F"/>
    <w:rPr>
      <w:rFonts w:ascii="font282" w:eastAsia="font282" w:hAnsi="font282" w:cs="Times New Roman"/>
      <w:b/>
      <w:bCs/>
      <w:color w:val="365F91"/>
      <w:kern w:val="1"/>
      <w:sz w:val="28"/>
      <w:szCs w:val="28"/>
      <w:lang w:val="en-US" w:eastAsia="ar-SA"/>
    </w:rPr>
  </w:style>
  <w:style w:type="character" w:customStyle="1" w:styleId="20">
    <w:name w:val="Заголовок 2 Знак"/>
    <w:basedOn w:val="a0"/>
    <w:link w:val="2"/>
    <w:uiPriority w:val="9"/>
    <w:rsid w:val="0092035F"/>
    <w:rPr>
      <w:rFonts w:ascii="font282" w:eastAsia="font282" w:hAnsi="font282" w:cs="Times New Roman"/>
      <w:b/>
      <w:bCs/>
      <w:color w:val="4F81BD"/>
      <w:kern w:val="1"/>
      <w:sz w:val="26"/>
      <w:szCs w:val="26"/>
      <w:lang w:val="en-US" w:eastAsia="ar-SA"/>
    </w:rPr>
  </w:style>
  <w:style w:type="character" w:customStyle="1" w:styleId="30">
    <w:name w:val="Заголовок 3 Знак"/>
    <w:basedOn w:val="a0"/>
    <w:link w:val="3"/>
    <w:uiPriority w:val="9"/>
    <w:rsid w:val="0092035F"/>
    <w:rPr>
      <w:rFonts w:ascii="font282" w:eastAsia="font282" w:hAnsi="font282" w:cs="Times New Roman"/>
      <w:b/>
      <w:bCs/>
      <w:color w:val="4F81BD"/>
      <w:kern w:val="1"/>
      <w:lang w:val="en-US" w:eastAsia="ar-SA"/>
    </w:rPr>
  </w:style>
  <w:style w:type="character" w:customStyle="1" w:styleId="40">
    <w:name w:val="Заголовок 4 Знак"/>
    <w:basedOn w:val="a0"/>
    <w:link w:val="4"/>
    <w:uiPriority w:val="9"/>
    <w:rsid w:val="0092035F"/>
    <w:rPr>
      <w:rFonts w:ascii="font282" w:eastAsia="font282" w:hAnsi="font282" w:cs="Times New Roman"/>
      <w:b/>
      <w:bCs/>
      <w:i/>
      <w:iCs/>
      <w:color w:val="4F81BD"/>
      <w:kern w:val="1"/>
      <w:lang w:val="en-US" w:eastAsia="ar-SA"/>
    </w:rPr>
  </w:style>
  <w:style w:type="character" w:customStyle="1" w:styleId="WW8Num1z0">
    <w:name w:val="WW8Num1z0"/>
    <w:rsid w:val="0092035F"/>
  </w:style>
  <w:style w:type="character" w:customStyle="1" w:styleId="WW8Num1z1">
    <w:name w:val="WW8Num1z1"/>
    <w:rsid w:val="0092035F"/>
  </w:style>
  <w:style w:type="character" w:customStyle="1" w:styleId="WW8Num1z2">
    <w:name w:val="WW8Num1z2"/>
    <w:rsid w:val="0092035F"/>
  </w:style>
  <w:style w:type="character" w:customStyle="1" w:styleId="WW8Num1z3">
    <w:name w:val="WW8Num1z3"/>
    <w:rsid w:val="0092035F"/>
  </w:style>
  <w:style w:type="character" w:customStyle="1" w:styleId="WW8Num1z4">
    <w:name w:val="WW8Num1z4"/>
    <w:rsid w:val="0092035F"/>
  </w:style>
  <w:style w:type="character" w:customStyle="1" w:styleId="WW8Num1z5">
    <w:name w:val="WW8Num1z5"/>
    <w:rsid w:val="0092035F"/>
  </w:style>
  <w:style w:type="character" w:customStyle="1" w:styleId="WW8Num1z6">
    <w:name w:val="WW8Num1z6"/>
    <w:rsid w:val="0092035F"/>
  </w:style>
  <w:style w:type="character" w:customStyle="1" w:styleId="WW8Num1z7">
    <w:name w:val="WW8Num1z7"/>
    <w:rsid w:val="0092035F"/>
  </w:style>
  <w:style w:type="character" w:customStyle="1" w:styleId="WW8Num1z8">
    <w:name w:val="WW8Num1z8"/>
    <w:rsid w:val="0092035F"/>
  </w:style>
  <w:style w:type="character" w:customStyle="1" w:styleId="WW8Num2z0">
    <w:name w:val="WW8Num2z0"/>
    <w:rsid w:val="0092035F"/>
    <w:rPr>
      <w:rFonts w:ascii="Symbol" w:hAnsi="Symbol" w:cs="Symbol"/>
    </w:rPr>
  </w:style>
  <w:style w:type="character" w:customStyle="1" w:styleId="WW8Num2z1">
    <w:name w:val="WW8Num2z1"/>
    <w:rsid w:val="0092035F"/>
  </w:style>
  <w:style w:type="character" w:customStyle="1" w:styleId="WW8Num2z2">
    <w:name w:val="WW8Num2z2"/>
    <w:rsid w:val="0092035F"/>
  </w:style>
  <w:style w:type="character" w:customStyle="1" w:styleId="WW8Num2z3">
    <w:name w:val="WW8Num2z3"/>
    <w:rsid w:val="0092035F"/>
  </w:style>
  <w:style w:type="character" w:customStyle="1" w:styleId="WW8Num2z4">
    <w:name w:val="WW8Num2z4"/>
    <w:rsid w:val="0092035F"/>
  </w:style>
  <w:style w:type="character" w:customStyle="1" w:styleId="WW8Num2z5">
    <w:name w:val="WW8Num2z5"/>
    <w:rsid w:val="0092035F"/>
  </w:style>
  <w:style w:type="character" w:customStyle="1" w:styleId="WW8Num2z6">
    <w:name w:val="WW8Num2z6"/>
    <w:rsid w:val="0092035F"/>
  </w:style>
  <w:style w:type="character" w:customStyle="1" w:styleId="WW8Num2z7">
    <w:name w:val="WW8Num2z7"/>
    <w:rsid w:val="0092035F"/>
  </w:style>
  <w:style w:type="character" w:customStyle="1" w:styleId="WW8Num2z8">
    <w:name w:val="WW8Num2z8"/>
    <w:rsid w:val="0092035F"/>
  </w:style>
  <w:style w:type="character" w:customStyle="1" w:styleId="WW8Num3z0">
    <w:name w:val="WW8Num3z0"/>
    <w:rsid w:val="0092035F"/>
    <w:rPr>
      <w:rFonts w:ascii="Symbol" w:hAnsi="Symbol" w:cs="Symbol"/>
    </w:rPr>
  </w:style>
  <w:style w:type="character" w:customStyle="1" w:styleId="WW8Num3z1">
    <w:name w:val="WW8Num3z1"/>
    <w:rsid w:val="0092035F"/>
  </w:style>
  <w:style w:type="character" w:customStyle="1" w:styleId="WW8Num3z2">
    <w:name w:val="WW8Num3z2"/>
    <w:rsid w:val="0092035F"/>
  </w:style>
  <w:style w:type="character" w:customStyle="1" w:styleId="WW8Num3z3">
    <w:name w:val="WW8Num3z3"/>
    <w:rsid w:val="0092035F"/>
  </w:style>
  <w:style w:type="character" w:customStyle="1" w:styleId="WW8Num3z4">
    <w:name w:val="WW8Num3z4"/>
    <w:rsid w:val="0092035F"/>
  </w:style>
  <w:style w:type="character" w:customStyle="1" w:styleId="WW8Num3z5">
    <w:name w:val="WW8Num3z5"/>
    <w:rsid w:val="0092035F"/>
  </w:style>
  <w:style w:type="character" w:customStyle="1" w:styleId="WW8Num3z6">
    <w:name w:val="WW8Num3z6"/>
    <w:rsid w:val="0092035F"/>
  </w:style>
  <w:style w:type="character" w:customStyle="1" w:styleId="WW8Num3z7">
    <w:name w:val="WW8Num3z7"/>
    <w:rsid w:val="0092035F"/>
  </w:style>
  <w:style w:type="character" w:customStyle="1" w:styleId="WW8Num3z8">
    <w:name w:val="WW8Num3z8"/>
    <w:rsid w:val="0092035F"/>
  </w:style>
  <w:style w:type="character" w:customStyle="1" w:styleId="WW8Num4z0">
    <w:name w:val="WW8Num4z0"/>
    <w:rsid w:val="0092035F"/>
    <w:rPr>
      <w:rFonts w:ascii="Symbol" w:hAnsi="Symbol" w:cs="Symbol"/>
    </w:rPr>
  </w:style>
  <w:style w:type="character" w:customStyle="1" w:styleId="WW8Num4z1">
    <w:name w:val="WW8Num4z1"/>
    <w:rsid w:val="0092035F"/>
  </w:style>
  <w:style w:type="character" w:customStyle="1" w:styleId="WW8Num4z2">
    <w:name w:val="WW8Num4z2"/>
    <w:rsid w:val="0092035F"/>
  </w:style>
  <w:style w:type="character" w:customStyle="1" w:styleId="WW8Num4z3">
    <w:name w:val="WW8Num4z3"/>
    <w:rsid w:val="0092035F"/>
  </w:style>
  <w:style w:type="character" w:customStyle="1" w:styleId="WW8Num4z4">
    <w:name w:val="WW8Num4z4"/>
    <w:rsid w:val="0092035F"/>
  </w:style>
  <w:style w:type="character" w:customStyle="1" w:styleId="WW8Num4z5">
    <w:name w:val="WW8Num4z5"/>
    <w:rsid w:val="0092035F"/>
  </w:style>
  <w:style w:type="character" w:customStyle="1" w:styleId="WW8Num4z6">
    <w:name w:val="WW8Num4z6"/>
    <w:rsid w:val="0092035F"/>
  </w:style>
  <w:style w:type="character" w:customStyle="1" w:styleId="WW8Num4z7">
    <w:name w:val="WW8Num4z7"/>
    <w:rsid w:val="0092035F"/>
  </w:style>
  <w:style w:type="character" w:customStyle="1" w:styleId="WW8Num4z8">
    <w:name w:val="WW8Num4z8"/>
    <w:rsid w:val="0092035F"/>
  </w:style>
  <w:style w:type="character" w:customStyle="1" w:styleId="WW8Num5z0">
    <w:name w:val="WW8Num5z0"/>
    <w:rsid w:val="0092035F"/>
    <w:rPr>
      <w:rFonts w:ascii="Symbol" w:hAnsi="Symbol" w:cs="Symbol"/>
    </w:rPr>
  </w:style>
  <w:style w:type="character" w:customStyle="1" w:styleId="WW8Num5z1">
    <w:name w:val="WW8Num5z1"/>
    <w:rsid w:val="0092035F"/>
  </w:style>
  <w:style w:type="character" w:customStyle="1" w:styleId="WW8Num5z2">
    <w:name w:val="WW8Num5z2"/>
    <w:rsid w:val="0092035F"/>
  </w:style>
  <w:style w:type="character" w:customStyle="1" w:styleId="WW8Num5z3">
    <w:name w:val="WW8Num5z3"/>
    <w:rsid w:val="0092035F"/>
  </w:style>
  <w:style w:type="character" w:customStyle="1" w:styleId="WW8Num5z4">
    <w:name w:val="WW8Num5z4"/>
    <w:rsid w:val="0092035F"/>
  </w:style>
  <w:style w:type="character" w:customStyle="1" w:styleId="WW8Num5z5">
    <w:name w:val="WW8Num5z5"/>
    <w:rsid w:val="0092035F"/>
  </w:style>
  <w:style w:type="character" w:customStyle="1" w:styleId="WW8Num5z6">
    <w:name w:val="WW8Num5z6"/>
    <w:rsid w:val="0092035F"/>
  </w:style>
  <w:style w:type="character" w:customStyle="1" w:styleId="WW8Num5z7">
    <w:name w:val="WW8Num5z7"/>
    <w:rsid w:val="0092035F"/>
  </w:style>
  <w:style w:type="character" w:customStyle="1" w:styleId="WW8Num5z8">
    <w:name w:val="WW8Num5z8"/>
    <w:rsid w:val="0092035F"/>
  </w:style>
  <w:style w:type="character" w:customStyle="1" w:styleId="WW8Num6z0">
    <w:name w:val="WW8Num6z0"/>
    <w:rsid w:val="0092035F"/>
    <w:rPr>
      <w:rFonts w:ascii="Symbol" w:hAnsi="Symbol" w:cs="Symbol"/>
    </w:rPr>
  </w:style>
  <w:style w:type="character" w:customStyle="1" w:styleId="WW8Num6z1">
    <w:name w:val="WW8Num6z1"/>
    <w:rsid w:val="0092035F"/>
  </w:style>
  <w:style w:type="character" w:customStyle="1" w:styleId="WW8Num6z2">
    <w:name w:val="WW8Num6z2"/>
    <w:rsid w:val="0092035F"/>
  </w:style>
  <w:style w:type="character" w:customStyle="1" w:styleId="WW8Num6z3">
    <w:name w:val="WW8Num6z3"/>
    <w:rsid w:val="0092035F"/>
  </w:style>
  <w:style w:type="character" w:customStyle="1" w:styleId="WW8Num6z4">
    <w:name w:val="WW8Num6z4"/>
    <w:rsid w:val="0092035F"/>
  </w:style>
  <w:style w:type="character" w:customStyle="1" w:styleId="WW8Num6z5">
    <w:name w:val="WW8Num6z5"/>
    <w:rsid w:val="0092035F"/>
  </w:style>
  <w:style w:type="character" w:customStyle="1" w:styleId="WW8Num6z6">
    <w:name w:val="WW8Num6z6"/>
    <w:rsid w:val="0092035F"/>
  </w:style>
  <w:style w:type="character" w:customStyle="1" w:styleId="WW8Num6z7">
    <w:name w:val="WW8Num6z7"/>
    <w:rsid w:val="0092035F"/>
  </w:style>
  <w:style w:type="character" w:customStyle="1" w:styleId="WW8Num6z8">
    <w:name w:val="WW8Num6z8"/>
    <w:rsid w:val="0092035F"/>
  </w:style>
  <w:style w:type="character" w:customStyle="1" w:styleId="WW8Num7z0">
    <w:name w:val="WW8Num7z0"/>
    <w:rsid w:val="0092035F"/>
    <w:rPr>
      <w:rFonts w:ascii="Symbol" w:hAnsi="Symbol" w:cs="Symbol"/>
    </w:rPr>
  </w:style>
  <w:style w:type="character" w:customStyle="1" w:styleId="WW8Num7z1">
    <w:name w:val="WW8Num7z1"/>
    <w:rsid w:val="0092035F"/>
  </w:style>
  <w:style w:type="character" w:customStyle="1" w:styleId="WW8Num7z2">
    <w:name w:val="WW8Num7z2"/>
    <w:rsid w:val="0092035F"/>
  </w:style>
  <w:style w:type="character" w:customStyle="1" w:styleId="WW8Num7z3">
    <w:name w:val="WW8Num7z3"/>
    <w:rsid w:val="0092035F"/>
  </w:style>
  <w:style w:type="character" w:customStyle="1" w:styleId="WW8Num7z4">
    <w:name w:val="WW8Num7z4"/>
    <w:rsid w:val="0092035F"/>
  </w:style>
  <w:style w:type="character" w:customStyle="1" w:styleId="WW8Num7z5">
    <w:name w:val="WW8Num7z5"/>
    <w:rsid w:val="0092035F"/>
  </w:style>
  <w:style w:type="character" w:customStyle="1" w:styleId="WW8Num7z6">
    <w:name w:val="WW8Num7z6"/>
    <w:rsid w:val="0092035F"/>
  </w:style>
  <w:style w:type="character" w:customStyle="1" w:styleId="WW8Num7z7">
    <w:name w:val="WW8Num7z7"/>
    <w:rsid w:val="0092035F"/>
  </w:style>
  <w:style w:type="character" w:customStyle="1" w:styleId="WW8Num7z8">
    <w:name w:val="WW8Num7z8"/>
    <w:rsid w:val="0092035F"/>
  </w:style>
  <w:style w:type="character" w:customStyle="1" w:styleId="WW8Num8z0">
    <w:name w:val="WW8Num8z0"/>
    <w:rsid w:val="0092035F"/>
    <w:rPr>
      <w:rFonts w:ascii="Symbol" w:hAnsi="Symbol" w:cs="Symbol"/>
    </w:rPr>
  </w:style>
  <w:style w:type="character" w:customStyle="1" w:styleId="WW8Num8z1">
    <w:name w:val="WW8Num8z1"/>
    <w:rsid w:val="0092035F"/>
  </w:style>
  <w:style w:type="character" w:customStyle="1" w:styleId="WW8Num8z2">
    <w:name w:val="WW8Num8z2"/>
    <w:rsid w:val="0092035F"/>
  </w:style>
  <w:style w:type="character" w:customStyle="1" w:styleId="WW8Num8z3">
    <w:name w:val="WW8Num8z3"/>
    <w:rsid w:val="0092035F"/>
  </w:style>
  <w:style w:type="character" w:customStyle="1" w:styleId="WW8Num8z4">
    <w:name w:val="WW8Num8z4"/>
    <w:rsid w:val="0092035F"/>
  </w:style>
  <w:style w:type="character" w:customStyle="1" w:styleId="WW8Num8z5">
    <w:name w:val="WW8Num8z5"/>
    <w:rsid w:val="0092035F"/>
  </w:style>
  <w:style w:type="character" w:customStyle="1" w:styleId="WW8Num8z6">
    <w:name w:val="WW8Num8z6"/>
    <w:rsid w:val="0092035F"/>
  </w:style>
  <w:style w:type="character" w:customStyle="1" w:styleId="WW8Num8z7">
    <w:name w:val="WW8Num8z7"/>
    <w:rsid w:val="0092035F"/>
  </w:style>
  <w:style w:type="character" w:customStyle="1" w:styleId="WW8Num8z8">
    <w:name w:val="WW8Num8z8"/>
    <w:rsid w:val="0092035F"/>
  </w:style>
  <w:style w:type="character" w:customStyle="1" w:styleId="WW8Num9z0">
    <w:name w:val="WW8Num9z0"/>
    <w:rsid w:val="0092035F"/>
    <w:rPr>
      <w:rFonts w:ascii="Symbol" w:hAnsi="Symbol" w:cs="Symbol"/>
    </w:rPr>
  </w:style>
  <w:style w:type="character" w:customStyle="1" w:styleId="WW8Num9z1">
    <w:name w:val="WW8Num9z1"/>
    <w:rsid w:val="0092035F"/>
  </w:style>
  <w:style w:type="character" w:customStyle="1" w:styleId="WW8Num9z2">
    <w:name w:val="WW8Num9z2"/>
    <w:rsid w:val="0092035F"/>
  </w:style>
  <w:style w:type="character" w:customStyle="1" w:styleId="WW8Num9z3">
    <w:name w:val="WW8Num9z3"/>
    <w:rsid w:val="0092035F"/>
  </w:style>
  <w:style w:type="character" w:customStyle="1" w:styleId="WW8Num9z4">
    <w:name w:val="WW8Num9z4"/>
    <w:rsid w:val="0092035F"/>
  </w:style>
  <w:style w:type="character" w:customStyle="1" w:styleId="WW8Num9z5">
    <w:name w:val="WW8Num9z5"/>
    <w:rsid w:val="0092035F"/>
  </w:style>
  <w:style w:type="character" w:customStyle="1" w:styleId="WW8Num9z6">
    <w:name w:val="WW8Num9z6"/>
    <w:rsid w:val="0092035F"/>
  </w:style>
  <w:style w:type="character" w:customStyle="1" w:styleId="WW8Num9z7">
    <w:name w:val="WW8Num9z7"/>
    <w:rsid w:val="0092035F"/>
  </w:style>
  <w:style w:type="character" w:customStyle="1" w:styleId="WW8Num9z8">
    <w:name w:val="WW8Num9z8"/>
    <w:rsid w:val="0092035F"/>
  </w:style>
  <w:style w:type="character" w:customStyle="1" w:styleId="WW8Num10z0">
    <w:name w:val="WW8Num10z0"/>
    <w:rsid w:val="0092035F"/>
    <w:rPr>
      <w:rFonts w:ascii="Symbol" w:hAnsi="Symbol" w:cs="Symbol"/>
    </w:rPr>
  </w:style>
  <w:style w:type="character" w:customStyle="1" w:styleId="WW8Num10z1">
    <w:name w:val="WW8Num10z1"/>
    <w:rsid w:val="0092035F"/>
  </w:style>
  <w:style w:type="character" w:customStyle="1" w:styleId="WW8Num10z2">
    <w:name w:val="WW8Num10z2"/>
    <w:rsid w:val="0092035F"/>
  </w:style>
  <w:style w:type="character" w:customStyle="1" w:styleId="WW8Num10z3">
    <w:name w:val="WW8Num10z3"/>
    <w:rsid w:val="0092035F"/>
  </w:style>
  <w:style w:type="character" w:customStyle="1" w:styleId="WW8Num10z4">
    <w:name w:val="WW8Num10z4"/>
    <w:rsid w:val="0092035F"/>
  </w:style>
  <w:style w:type="character" w:customStyle="1" w:styleId="WW8Num10z5">
    <w:name w:val="WW8Num10z5"/>
    <w:rsid w:val="0092035F"/>
  </w:style>
  <w:style w:type="character" w:customStyle="1" w:styleId="WW8Num10z6">
    <w:name w:val="WW8Num10z6"/>
    <w:rsid w:val="0092035F"/>
  </w:style>
  <w:style w:type="character" w:customStyle="1" w:styleId="WW8Num10z7">
    <w:name w:val="WW8Num10z7"/>
    <w:rsid w:val="0092035F"/>
  </w:style>
  <w:style w:type="character" w:customStyle="1" w:styleId="WW8Num10z8">
    <w:name w:val="WW8Num10z8"/>
    <w:rsid w:val="0092035F"/>
  </w:style>
  <w:style w:type="character" w:customStyle="1" w:styleId="WW8Num11z0">
    <w:name w:val="WW8Num11z0"/>
    <w:rsid w:val="0092035F"/>
    <w:rPr>
      <w:rFonts w:ascii="Symbol" w:hAnsi="Symbol" w:cs="Symbol"/>
    </w:rPr>
  </w:style>
  <w:style w:type="character" w:customStyle="1" w:styleId="WW8Num11z1">
    <w:name w:val="WW8Num11z1"/>
    <w:rsid w:val="0092035F"/>
  </w:style>
  <w:style w:type="character" w:customStyle="1" w:styleId="WW8Num11z2">
    <w:name w:val="WW8Num11z2"/>
    <w:rsid w:val="0092035F"/>
  </w:style>
  <w:style w:type="character" w:customStyle="1" w:styleId="WW8Num11z3">
    <w:name w:val="WW8Num11z3"/>
    <w:rsid w:val="0092035F"/>
  </w:style>
  <w:style w:type="character" w:customStyle="1" w:styleId="WW8Num11z4">
    <w:name w:val="WW8Num11z4"/>
    <w:rsid w:val="0092035F"/>
  </w:style>
  <w:style w:type="character" w:customStyle="1" w:styleId="WW8Num11z5">
    <w:name w:val="WW8Num11z5"/>
    <w:rsid w:val="0092035F"/>
  </w:style>
  <w:style w:type="character" w:customStyle="1" w:styleId="WW8Num11z6">
    <w:name w:val="WW8Num11z6"/>
    <w:rsid w:val="0092035F"/>
  </w:style>
  <w:style w:type="character" w:customStyle="1" w:styleId="WW8Num11z7">
    <w:name w:val="WW8Num11z7"/>
    <w:rsid w:val="0092035F"/>
  </w:style>
  <w:style w:type="character" w:customStyle="1" w:styleId="WW8Num11z8">
    <w:name w:val="WW8Num11z8"/>
    <w:rsid w:val="0092035F"/>
  </w:style>
  <w:style w:type="character" w:customStyle="1" w:styleId="WW8Num12z0">
    <w:name w:val="WW8Num12z0"/>
    <w:rsid w:val="0092035F"/>
    <w:rPr>
      <w:rFonts w:ascii="Symbol" w:hAnsi="Symbol" w:cs="Symbol"/>
    </w:rPr>
  </w:style>
  <w:style w:type="character" w:customStyle="1" w:styleId="WW8Num12z1">
    <w:name w:val="WW8Num12z1"/>
    <w:rsid w:val="0092035F"/>
  </w:style>
  <w:style w:type="character" w:customStyle="1" w:styleId="WW8Num12z2">
    <w:name w:val="WW8Num12z2"/>
    <w:rsid w:val="0092035F"/>
  </w:style>
  <w:style w:type="character" w:customStyle="1" w:styleId="WW8Num12z3">
    <w:name w:val="WW8Num12z3"/>
    <w:rsid w:val="0092035F"/>
  </w:style>
  <w:style w:type="character" w:customStyle="1" w:styleId="WW8Num12z4">
    <w:name w:val="WW8Num12z4"/>
    <w:rsid w:val="0092035F"/>
  </w:style>
  <w:style w:type="character" w:customStyle="1" w:styleId="WW8Num12z5">
    <w:name w:val="WW8Num12z5"/>
    <w:rsid w:val="0092035F"/>
  </w:style>
  <w:style w:type="character" w:customStyle="1" w:styleId="WW8Num12z6">
    <w:name w:val="WW8Num12z6"/>
    <w:rsid w:val="0092035F"/>
  </w:style>
  <w:style w:type="character" w:customStyle="1" w:styleId="WW8Num12z7">
    <w:name w:val="WW8Num12z7"/>
    <w:rsid w:val="0092035F"/>
  </w:style>
  <w:style w:type="character" w:customStyle="1" w:styleId="WW8Num12z8">
    <w:name w:val="WW8Num12z8"/>
    <w:rsid w:val="0092035F"/>
  </w:style>
  <w:style w:type="character" w:customStyle="1" w:styleId="WW8Num13z0">
    <w:name w:val="WW8Num13z0"/>
    <w:rsid w:val="0092035F"/>
    <w:rPr>
      <w:rFonts w:ascii="Symbol" w:hAnsi="Symbol" w:cs="Symbol"/>
    </w:rPr>
  </w:style>
  <w:style w:type="character" w:customStyle="1" w:styleId="WW8Num13z1">
    <w:name w:val="WW8Num13z1"/>
    <w:rsid w:val="0092035F"/>
  </w:style>
  <w:style w:type="character" w:customStyle="1" w:styleId="WW8Num13z2">
    <w:name w:val="WW8Num13z2"/>
    <w:rsid w:val="0092035F"/>
  </w:style>
  <w:style w:type="character" w:customStyle="1" w:styleId="WW8Num13z3">
    <w:name w:val="WW8Num13z3"/>
    <w:rsid w:val="0092035F"/>
  </w:style>
  <w:style w:type="character" w:customStyle="1" w:styleId="WW8Num13z4">
    <w:name w:val="WW8Num13z4"/>
    <w:rsid w:val="0092035F"/>
  </w:style>
  <w:style w:type="character" w:customStyle="1" w:styleId="WW8Num13z5">
    <w:name w:val="WW8Num13z5"/>
    <w:rsid w:val="0092035F"/>
  </w:style>
  <w:style w:type="character" w:customStyle="1" w:styleId="WW8Num13z6">
    <w:name w:val="WW8Num13z6"/>
    <w:rsid w:val="0092035F"/>
  </w:style>
  <w:style w:type="character" w:customStyle="1" w:styleId="WW8Num13z7">
    <w:name w:val="WW8Num13z7"/>
    <w:rsid w:val="0092035F"/>
  </w:style>
  <w:style w:type="character" w:customStyle="1" w:styleId="WW8Num13z8">
    <w:name w:val="WW8Num13z8"/>
    <w:rsid w:val="0092035F"/>
  </w:style>
  <w:style w:type="character" w:customStyle="1" w:styleId="WW8Num14z0">
    <w:name w:val="WW8Num14z0"/>
    <w:rsid w:val="0092035F"/>
    <w:rPr>
      <w:rFonts w:ascii="Symbol" w:hAnsi="Symbol" w:cs="Symbol"/>
    </w:rPr>
  </w:style>
  <w:style w:type="character" w:customStyle="1" w:styleId="WW8Num14z1">
    <w:name w:val="WW8Num14z1"/>
    <w:rsid w:val="0092035F"/>
  </w:style>
  <w:style w:type="character" w:customStyle="1" w:styleId="WW8Num14z2">
    <w:name w:val="WW8Num14z2"/>
    <w:rsid w:val="0092035F"/>
  </w:style>
  <w:style w:type="character" w:customStyle="1" w:styleId="WW8Num14z3">
    <w:name w:val="WW8Num14z3"/>
    <w:rsid w:val="0092035F"/>
  </w:style>
  <w:style w:type="character" w:customStyle="1" w:styleId="WW8Num14z4">
    <w:name w:val="WW8Num14z4"/>
    <w:rsid w:val="0092035F"/>
  </w:style>
  <w:style w:type="character" w:customStyle="1" w:styleId="WW8Num14z5">
    <w:name w:val="WW8Num14z5"/>
    <w:rsid w:val="0092035F"/>
  </w:style>
  <w:style w:type="character" w:customStyle="1" w:styleId="WW8Num14z6">
    <w:name w:val="WW8Num14z6"/>
    <w:rsid w:val="0092035F"/>
  </w:style>
  <w:style w:type="character" w:customStyle="1" w:styleId="WW8Num14z7">
    <w:name w:val="WW8Num14z7"/>
    <w:rsid w:val="0092035F"/>
  </w:style>
  <w:style w:type="character" w:customStyle="1" w:styleId="WW8Num14z8">
    <w:name w:val="WW8Num14z8"/>
    <w:rsid w:val="0092035F"/>
  </w:style>
  <w:style w:type="character" w:customStyle="1" w:styleId="WW8Num15z0">
    <w:name w:val="WW8Num15z0"/>
    <w:rsid w:val="0092035F"/>
  </w:style>
  <w:style w:type="character" w:customStyle="1" w:styleId="WW8Num15z1">
    <w:name w:val="WW8Num15z1"/>
    <w:rsid w:val="0092035F"/>
  </w:style>
  <w:style w:type="character" w:customStyle="1" w:styleId="WW8Num15z2">
    <w:name w:val="WW8Num15z2"/>
    <w:rsid w:val="0092035F"/>
  </w:style>
  <w:style w:type="character" w:customStyle="1" w:styleId="WW8Num15z3">
    <w:name w:val="WW8Num15z3"/>
    <w:rsid w:val="0092035F"/>
  </w:style>
  <w:style w:type="character" w:customStyle="1" w:styleId="WW8Num15z4">
    <w:name w:val="WW8Num15z4"/>
    <w:rsid w:val="0092035F"/>
  </w:style>
  <w:style w:type="character" w:customStyle="1" w:styleId="WW8Num15z5">
    <w:name w:val="WW8Num15z5"/>
    <w:rsid w:val="0092035F"/>
  </w:style>
  <w:style w:type="character" w:customStyle="1" w:styleId="WW8Num15z6">
    <w:name w:val="WW8Num15z6"/>
    <w:rsid w:val="0092035F"/>
  </w:style>
  <w:style w:type="character" w:customStyle="1" w:styleId="WW8Num15z7">
    <w:name w:val="WW8Num15z7"/>
    <w:rsid w:val="0092035F"/>
  </w:style>
  <w:style w:type="character" w:customStyle="1" w:styleId="WW8Num15z8">
    <w:name w:val="WW8Num15z8"/>
    <w:rsid w:val="0092035F"/>
  </w:style>
  <w:style w:type="character" w:customStyle="1" w:styleId="11">
    <w:name w:val="Основной шрифт абзаца1"/>
    <w:rsid w:val="0092035F"/>
  </w:style>
  <w:style w:type="character" w:customStyle="1" w:styleId="HeaderChar">
    <w:name w:val="Header Char"/>
    <w:basedOn w:val="11"/>
    <w:rsid w:val="0092035F"/>
  </w:style>
  <w:style w:type="character" w:customStyle="1" w:styleId="Heading1Char">
    <w:name w:val="Heading 1 Char"/>
    <w:rsid w:val="0092035F"/>
    <w:rPr>
      <w:rFonts w:ascii="font282" w:eastAsia="font282" w:hAnsi="font282" w:cs="font282"/>
      <w:b/>
      <w:bCs/>
      <w:color w:val="365F91"/>
      <w:sz w:val="28"/>
      <w:szCs w:val="28"/>
    </w:rPr>
  </w:style>
  <w:style w:type="character" w:customStyle="1" w:styleId="Heading2Char">
    <w:name w:val="Heading 2 Char"/>
    <w:rsid w:val="0092035F"/>
    <w:rPr>
      <w:rFonts w:ascii="font282" w:eastAsia="font282" w:hAnsi="font282" w:cs="font282"/>
      <w:b/>
      <w:bCs/>
      <w:color w:val="4F81BD"/>
      <w:sz w:val="26"/>
      <w:szCs w:val="26"/>
    </w:rPr>
  </w:style>
  <w:style w:type="character" w:customStyle="1" w:styleId="Heading3Char">
    <w:name w:val="Heading 3 Char"/>
    <w:rsid w:val="0092035F"/>
    <w:rPr>
      <w:rFonts w:ascii="font282" w:eastAsia="font282" w:hAnsi="font282" w:cs="font282"/>
      <w:b/>
      <w:bCs/>
      <w:color w:val="4F81BD"/>
    </w:rPr>
  </w:style>
  <w:style w:type="character" w:customStyle="1" w:styleId="Heading4Char">
    <w:name w:val="Heading 4 Char"/>
    <w:rsid w:val="0092035F"/>
    <w:rPr>
      <w:rFonts w:ascii="font282" w:eastAsia="font282" w:hAnsi="font282" w:cs="font282"/>
      <w:b/>
      <w:bCs/>
      <w:i/>
      <w:iCs/>
      <w:color w:val="4F81BD"/>
    </w:rPr>
  </w:style>
  <w:style w:type="character" w:customStyle="1" w:styleId="SubtitleChar">
    <w:name w:val="Subtitle Char"/>
    <w:rsid w:val="0092035F"/>
    <w:rPr>
      <w:rFonts w:ascii="font282" w:eastAsia="font282" w:hAnsi="font282" w:cs="font282"/>
      <w:i/>
      <w:iCs/>
      <w:color w:val="4F81BD"/>
      <w:spacing w:val="15"/>
      <w:sz w:val="24"/>
      <w:szCs w:val="24"/>
    </w:rPr>
  </w:style>
  <w:style w:type="character" w:customStyle="1" w:styleId="TitleChar">
    <w:name w:val="Title Char"/>
    <w:rsid w:val="0092035F"/>
    <w:rPr>
      <w:rFonts w:ascii="font282" w:eastAsia="font282" w:hAnsi="font282" w:cs="font282"/>
      <w:color w:val="17365D"/>
      <w:spacing w:val="5"/>
      <w:kern w:val="1"/>
      <w:sz w:val="52"/>
      <w:szCs w:val="52"/>
    </w:rPr>
  </w:style>
  <w:style w:type="character" w:styleId="a3">
    <w:name w:val="Emphasis"/>
    <w:uiPriority w:val="20"/>
    <w:qFormat/>
    <w:rsid w:val="0092035F"/>
    <w:rPr>
      <w:i/>
      <w:iCs/>
    </w:rPr>
  </w:style>
  <w:style w:type="character" w:styleId="a4">
    <w:name w:val="Hyperlink"/>
    <w:uiPriority w:val="99"/>
    <w:rsid w:val="0092035F"/>
    <w:rPr>
      <w:color w:val="0000FF"/>
      <w:u w:val="single"/>
    </w:rPr>
  </w:style>
  <w:style w:type="character" w:customStyle="1" w:styleId="ListLabel1">
    <w:name w:val="ListLabel 1"/>
    <w:rsid w:val="0092035F"/>
  </w:style>
  <w:style w:type="character" w:customStyle="1" w:styleId="ListLabel2">
    <w:name w:val="ListLabel 2"/>
    <w:rsid w:val="0092035F"/>
  </w:style>
  <w:style w:type="character" w:customStyle="1" w:styleId="ListLabel3">
    <w:name w:val="ListLabel 3"/>
    <w:rsid w:val="0092035F"/>
  </w:style>
  <w:style w:type="character" w:customStyle="1" w:styleId="ListLabel4">
    <w:name w:val="ListLabel 4"/>
    <w:rsid w:val="0092035F"/>
  </w:style>
  <w:style w:type="character" w:customStyle="1" w:styleId="ListLabel5">
    <w:name w:val="ListLabel 5"/>
    <w:rsid w:val="0092035F"/>
  </w:style>
  <w:style w:type="character" w:customStyle="1" w:styleId="ListLabel6">
    <w:name w:val="ListLabel 6"/>
    <w:rsid w:val="0092035F"/>
  </w:style>
  <w:style w:type="character" w:customStyle="1" w:styleId="ListLabel7">
    <w:name w:val="ListLabel 7"/>
    <w:rsid w:val="0092035F"/>
  </w:style>
  <w:style w:type="character" w:customStyle="1" w:styleId="ListLabel8">
    <w:name w:val="ListLabel 8"/>
    <w:rsid w:val="0092035F"/>
  </w:style>
  <w:style w:type="character" w:customStyle="1" w:styleId="ListLabel9">
    <w:name w:val="ListLabel 9"/>
    <w:rsid w:val="0092035F"/>
  </w:style>
  <w:style w:type="character" w:customStyle="1" w:styleId="ListLabel10">
    <w:name w:val="ListLabel 10"/>
    <w:rsid w:val="0092035F"/>
  </w:style>
  <w:style w:type="character" w:customStyle="1" w:styleId="ListLabel11">
    <w:name w:val="ListLabel 11"/>
    <w:rsid w:val="0092035F"/>
  </w:style>
  <w:style w:type="character" w:customStyle="1" w:styleId="ListLabel12">
    <w:name w:val="ListLabel 12"/>
    <w:rsid w:val="0092035F"/>
  </w:style>
  <w:style w:type="character" w:customStyle="1" w:styleId="ListLabel13">
    <w:name w:val="ListLabel 13"/>
    <w:rsid w:val="0092035F"/>
  </w:style>
  <w:style w:type="character" w:customStyle="1" w:styleId="ListLabel14">
    <w:name w:val="ListLabel 14"/>
    <w:rsid w:val="0092035F"/>
  </w:style>
  <w:style w:type="character" w:customStyle="1" w:styleId="c6">
    <w:name w:val="c6"/>
    <w:basedOn w:val="11"/>
    <w:rsid w:val="0092035F"/>
  </w:style>
  <w:style w:type="character" w:styleId="a5">
    <w:name w:val="Strong"/>
    <w:qFormat/>
    <w:rsid w:val="0092035F"/>
    <w:rPr>
      <w:b/>
      <w:bCs/>
    </w:rPr>
  </w:style>
  <w:style w:type="paragraph" w:customStyle="1" w:styleId="a6">
    <w:basedOn w:val="a"/>
    <w:next w:val="a7"/>
    <w:uiPriority w:val="10"/>
    <w:qFormat/>
    <w:rsid w:val="0092035F"/>
    <w:pPr>
      <w:keepNext/>
      <w:spacing w:before="240" w:after="120"/>
    </w:pPr>
    <w:rPr>
      <w:rFonts w:ascii="Arial" w:eastAsia="Microsoft YaHei" w:hAnsi="Arial" w:cs="Lucida Sans"/>
      <w:sz w:val="28"/>
      <w:szCs w:val="28"/>
    </w:rPr>
  </w:style>
  <w:style w:type="paragraph" w:styleId="a7">
    <w:name w:val="Body Text"/>
    <w:basedOn w:val="a"/>
    <w:link w:val="a8"/>
    <w:rsid w:val="0092035F"/>
    <w:pPr>
      <w:spacing w:after="140"/>
    </w:pPr>
    <w:rPr>
      <w:rFonts w:cs="Times New Roman"/>
    </w:rPr>
  </w:style>
  <w:style w:type="character" w:customStyle="1" w:styleId="a8">
    <w:name w:val="Основной текст Знак"/>
    <w:basedOn w:val="a0"/>
    <w:link w:val="a7"/>
    <w:rsid w:val="0092035F"/>
    <w:rPr>
      <w:rFonts w:ascii="font282" w:eastAsia="font282" w:hAnsi="font282" w:cs="Times New Roman"/>
      <w:kern w:val="1"/>
      <w:lang w:val="en-US" w:eastAsia="ar-SA"/>
    </w:rPr>
  </w:style>
  <w:style w:type="paragraph" w:styleId="a9">
    <w:name w:val="List"/>
    <w:basedOn w:val="a7"/>
    <w:rsid w:val="0092035F"/>
    <w:rPr>
      <w:rFonts w:cs="Noto Sans Devanagari"/>
    </w:rPr>
  </w:style>
  <w:style w:type="paragraph" w:customStyle="1" w:styleId="12">
    <w:name w:val="Название1"/>
    <w:basedOn w:val="a"/>
    <w:rsid w:val="0092035F"/>
    <w:pPr>
      <w:suppressLineNumbers/>
      <w:spacing w:before="120" w:after="120"/>
    </w:pPr>
    <w:rPr>
      <w:rFonts w:cs="Lucida Sans"/>
      <w:i/>
      <w:iCs/>
      <w:sz w:val="24"/>
      <w:szCs w:val="24"/>
    </w:rPr>
  </w:style>
  <w:style w:type="paragraph" w:customStyle="1" w:styleId="13">
    <w:name w:val="Указатель1"/>
    <w:basedOn w:val="a"/>
    <w:rsid w:val="0092035F"/>
    <w:pPr>
      <w:suppressLineNumbers/>
    </w:pPr>
    <w:rPr>
      <w:rFonts w:cs="Lucida Sans"/>
    </w:rPr>
  </w:style>
  <w:style w:type="paragraph" w:customStyle="1" w:styleId="Heading">
    <w:name w:val="Heading"/>
    <w:basedOn w:val="a"/>
    <w:next w:val="a7"/>
    <w:rsid w:val="0092035F"/>
    <w:pPr>
      <w:keepNext/>
      <w:spacing w:before="240" w:after="120"/>
    </w:pPr>
    <w:rPr>
      <w:rFonts w:ascii="Liberation Sans" w:eastAsia="DejaVu Sans" w:hAnsi="Liberation Sans" w:cs="Noto Sans Devanagari"/>
      <w:sz w:val="28"/>
      <w:szCs w:val="28"/>
    </w:rPr>
  </w:style>
  <w:style w:type="paragraph" w:customStyle="1" w:styleId="14">
    <w:name w:val="Название объекта1"/>
    <w:basedOn w:val="a"/>
    <w:rsid w:val="0092035F"/>
    <w:pPr>
      <w:suppressLineNumbers/>
      <w:spacing w:before="120" w:after="120"/>
    </w:pPr>
    <w:rPr>
      <w:rFonts w:cs="Noto Sans Devanagari"/>
      <w:i/>
      <w:iCs/>
      <w:sz w:val="24"/>
      <w:szCs w:val="24"/>
    </w:rPr>
  </w:style>
  <w:style w:type="paragraph" w:customStyle="1" w:styleId="Index">
    <w:name w:val="Index"/>
    <w:basedOn w:val="a"/>
    <w:rsid w:val="0092035F"/>
    <w:pPr>
      <w:suppressLineNumbers/>
    </w:pPr>
    <w:rPr>
      <w:rFonts w:cs="Noto Sans Devanagari"/>
    </w:rPr>
  </w:style>
  <w:style w:type="paragraph" w:customStyle="1" w:styleId="HeaderandFooter">
    <w:name w:val="Header and Footer"/>
    <w:basedOn w:val="a"/>
    <w:rsid w:val="0092035F"/>
  </w:style>
  <w:style w:type="paragraph" w:styleId="aa">
    <w:name w:val="header"/>
    <w:basedOn w:val="a"/>
    <w:link w:val="ab"/>
    <w:uiPriority w:val="99"/>
    <w:rsid w:val="0092035F"/>
    <w:pPr>
      <w:tabs>
        <w:tab w:val="center" w:pos="4680"/>
        <w:tab w:val="right" w:pos="9360"/>
      </w:tabs>
    </w:pPr>
    <w:rPr>
      <w:rFonts w:cs="Times New Roman"/>
    </w:rPr>
  </w:style>
  <w:style w:type="character" w:customStyle="1" w:styleId="ab">
    <w:name w:val="Верхний колонтитул Знак"/>
    <w:basedOn w:val="a0"/>
    <w:link w:val="aa"/>
    <w:uiPriority w:val="99"/>
    <w:rsid w:val="0092035F"/>
    <w:rPr>
      <w:rFonts w:ascii="font282" w:eastAsia="font282" w:hAnsi="font282" w:cs="Times New Roman"/>
      <w:kern w:val="1"/>
      <w:lang w:val="en-US" w:eastAsia="ar-SA"/>
    </w:rPr>
  </w:style>
  <w:style w:type="paragraph" w:customStyle="1" w:styleId="15">
    <w:name w:val="Обычный отступ1"/>
    <w:basedOn w:val="a"/>
    <w:rsid w:val="0092035F"/>
    <w:pPr>
      <w:ind w:left="720"/>
    </w:pPr>
  </w:style>
  <w:style w:type="paragraph" w:styleId="ac">
    <w:name w:val="Subtitle"/>
    <w:basedOn w:val="a"/>
    <w:next w:val="a"/>
    <w:link w:val="ad"/>
    <w:uiPriority w:val="11"/>
    <w:qFormat/>
    <w:rsid w:val="0092035F"/>
    <w:pPr>
      <w:ind w:left="86"/>
    </w:pPr>
    <w:rPr>
      <w:rFonts w:cs="Times New Roman"/>
      <w:i/>
      <w:iCs/>
      <w:color w:val="4F81BD"/>
      <w:spacing w:val="15"/>
      <w:sz w:val="24"/>
      <w:szCs w:val="24"/>
    </w:rPr>
  </w:style>
  <w:style w:type="character" w:customStyle="1" w:styleId="ad">
    <w:name w:val="Подзаголовок Знак"/>
    <w:basedOn w:val="a0"/>
    <w:link w:val="ac"/>
    <w:uiPriority w:val="11"/>
    <w:rsid w:val="0092035F"/>
    <w:rPr>
      <w:rFonts w:ascii="font282" w:eastAsia="font282" w:hAnsi="font282" w:cs="Times New Roman"/>
      <w:i/>
      <w:iCs/>
      <w:color w:val="4F81BD"/>
      <w:spacing w:val="15"/>
      <w:kern w:val="1"/>
      <w:sz w:val="24"/>
      <w:szCs w:val="24"/>
      <w:lang w:val="en-US" w:eastAsia="ar-SA"/>
    </w:rPr>
  </w:style>
  <w:style w:type="paragraph" w:styleId="ae">
    <w:name w:val="Title"/>
    <w:basedOn w:val="a"/>
    <w:next w:val="a"/>
    <w:link w:val="16"/>
    <w:uiPriority w:val="10"/>
    <w:qFormat/>
    <w:rsid w:val="0092035F"/>
    <w:pPr>
      <w:pBdr>
        <w:bottom w:val="single" w:sz="8" w:space="4" w:color="000080"/>
      </w:pBdr>
      <w:spacing w:after="300"/>
    </w:pPr>
    <w:rPr>
      <w:rFonts w:cs="Times New Roman"/>
      <w:color w:val="17365D"/>
      <w:spacing w:val="5"/>
      <w:sz w:val="52"/>
      <w:szCs w:val="52"/>
    </w:rPr>
  </w:style>
  <w:style w:type="character" w:customStyle="1" w:styleId="16">
    <w:name w:val="Заголовок Знак1"/>
    <w:basedOn w:val="a0"/>
    <w:link w:val="ae"/>
    <w:uiPriority w:val="10"/>
    <w:rsid w:val="0092035F"/>
    <w:rPr>
      <w:rFonts w:ascii="font282" w:eastAsia="font282" w:hAnsi="font282" w:cs="Times New Roman"/>
      <w:color w:val="17365D"/>
      <w:spacing w:val="5"/>
      <w:kern w:val="1"/>
      <w:sz w:val="52"/>
      <w:szCs w:val="52"/>
      <w:lang w:val="en-US" w:eastAsia="ar-SA"/>
    </w:rPr>
  </w:style>
  <w:style w:type="paragraph" w:customStyle="1" w:styleId="17">
    <w:name w:val="Название объекта1"/>
    <w:basedOn w:val="a"/>
    <w:next w:val="a"/>
    <w:rsid w:val="0092035F"/>
    <w:pPr>
      <w:spacing w:line="240" w:lineRule="auto"/>
    </w:pPr>
    <w:rPr>
      <w:b/>
      <w:bCs/>
      <w:color w:val="4F81BD"/>
      <w:sz w:val="18"/>
      <w:szCs w:val="18"/>
    </w:rPr>
  </w:style>
  <w:style w:type="paragraph" w:customStyle="1" w:styleId="af">
    <w:name w:val="Содержимое таблицы"/>
    <w:basedOn w:val="a"/>
    <w:rsid w:val="0092035F"/>
    <w:pPr>
      <w:suppressLineNumbers/>
    </w:pPr>
  </w:style>
  <w:style w:type="paragraph" w:customStyle="1" w:styleId="af0">
    <w:name w:val="Заголовок таблицы"/>
    <w:basedOn w:val="af"/>
    <w:rsid w:val="0092035F"/>
    <w:pPr>
      <w:jc w:val="center"/>
    </w:pPr>
    <w:rPr>
      <w:b/>
      <w:bCs/>
    </w:rPr>
  </w:style>
  <w:style w:type="paragraph" w:customStyle="1" w:styleId="18">
    <w:name w:val="Без интервала1"/>
    <w:rsid w:val="0092035F"/>
    <w:pPr>
      <w:suppressAutoHyphens/>
      <w:spacing w:after="0" w:line="100" w:lineRule="atLeast"/>
    </w:pPr>
    <w:rPr>
      <w:rFonts w:ascii="Times New Roman" w:eastAsia="SimSun" w:hAnsi="Times New Roman" w:cs="Lucida Sans"/>
      <w:sz w:val="28"/>
      <w:szCs w:val="24"/>
      <w:lang w:eastAsia="hi-IN" w:bidi="hi-IN"/>
    </w:rPr>
  </w:style>
  <w:style w:type="paragraph" w:customStyle="1" w:styleId="c33">
    <w:name w:val="c33"/>
    <w:basedOn w:val="a"/>
    <w:rsid w:val="0092035F"/>
    <w:pPr>
      <w:spacing w:before="100" w:after="100" w:line="100" w:lineRule="atLeast"/>
    </w:pPr>
    <w:rPr>
      <w:rFonts w:ascii="Times New Roman" w:eastAsia="Times New Roman" w:hAnsi="Times New Roman" w:cs="Times New Roman"/>
      <w:sz w:val="24"/>
      <w:szCs w:val="24"/>
    </w:rPr>
  </w:style>
  <w:style w:type="character" w:styleId="af1">
    <w:name w:val="FollowedHyperlink"/>
    <w:uiPriority w:val="99"/>
    <w:semiHidden/>
    <w:unhideWhenUsed/>
    <w:rsid w:val="0092035F"/>
    <w:rPr>
      <w:color w:val="800080"/>
      <w:u w:val="single"/>
    </w:rPr>
  </w:style>
  <w:style w:type="paragraph" w:customStyle="1" w:styleId="Default">
    <w:name w:val="Default"/>
    <w:rsid w:val="009203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1"/>
    <w:uiPriority w:val="59"/>
    <w:rsid w:val="0092035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2035F"/>
    <w:pPr>
      <w:widowControl w:val="0"/>
      <w:suppressAutoHyphens w:val="0"/>
      <w:autoSpaceDE w:val="0"/>
      <w:autoSpaceDN w:val="0"/>
      <w:spacing w:after="0" w:line="240" w:lineRule="auto"/>
      <w:ind w:left="109"/>
    </w:pPr>
    <w:rPr>
      <w:rFonts w:ascii="Times New Roman" w:eastAsia="Times New Roman" w:hAnsi="Times New Roman" w:cs="Times New Roman"/>
      <w:kern w:val="0"/>
      <w:lang w:val="ru-RU" w:eastAsia="en-US"/>
    </w:rPr>
  </w:style>
  <w:style w:type="paragraph" w:styleId="af3">
    <w:name w:val="No Spacing"/>
    <w:uiPriority w:val="1"/>
    <w:qFormat/>
    <w:rsid w:val="0092035F"/>
    <w:pPr>
      <w:suppressAutoHyphens/>
      <w:spacing w:after="0" w:line="240" w:lineRule="auto"/>
    </w:pPr>
    <w:rPr>
      <w:rFonts w:ascii="font282" w:eastAsia="font282" w:hAnsi="font282" w:cs="font282"/>
      <w:kern w:val="1"/>
      <w:lang w:val="en-US" w:eastAsia="ar-SA"/>
    </w:rPr>
  </w:style>
  <w:style w:type="paragraph" w:styleId="af4">
    <w:name w:val="Normal Indent"/>
    <w:basedOn w:val="a"/>
    <w:uiPriority w:val="99"/>
    <w:unhideWhenUsed/>
    <w:rsid w:val="0092035F"/>
    <w:pPr>
      <w:suppressAutoHyphens w:val="0"/>
      <w:ind w:left="720"/>
    </w:pPr>
    <w:rPr>
      <w:rFonts w:ascii="Calibri" w:eastAsia="Calibri" w:hAnsi="Calibri" w:cs="Times New Roman"/>
      <w:kern w:val="0"/>
      <w:lang w:eastAsia="en-US"/>
    </w:rPr>
  </w:style>
  <w:style w:type="character" w:customStyle="1" w:styleId="af5">
    <w:name w:val="Заголовок Знак"/>
    <w:uiPriority w:val="10"/>
    <w:rsid w:val="0092035F"/>
    <w:rPr>
      <w:rFonts w:ascii="Cambria" w:eastAsia="Times New Roman" w:hAnsi="Cambria" w:cs="Times New Roman"/>
      <w:color w:val="17365D"/>
      <w:spacing w:val="5"/>
      <w:kern w:val="28"/>
      <w:sz w:val="52"/>
      <w:szCs w:val="52"/>
    </w:rPr>
  </w:style>
  <w:style w:type="paragraph" w:styleId="af6">
    <w:name w:val="caption"/>
    <w:basedOn w:val="a"/>
    <w:next w:val="a"/>
    <w:uiPriority w:val="35"/>
    <w:semiHidden/>
    <w:unhideWhenUsed/>
    <w:qFormat/>
    <w:rsid w:val="0092035F"/>
    <w:pPr>
      <w:suppressAutoHyphens w:val="0"/>
      <w:spacing w:line="240" w:lineRule="auto"/>
    </w:pPr>
    <w:rPr>
      <w:rFonts w:ascii="Calibri" w:eastAsia="Calibri" w:hAnsi="Calibri" w:cs="Times New Roman"/>
      <w:b/>
      <w:bCs/>
      <w:color w:val="4F81BD"/>
      <w:kern w:val="0"/>
      <w:sz w:val="18"/>
      <w:szCs w:val="18"/>
      <w:lang w:eastAsia="en-US"/>
    </w:rPr>
  </w:style>
  <w:style w:type="character" w:customStyle="1" w:styleId="19">
    <w:name w:val="Основной шрифт абзаца1"/>
    <w:rsid w:val="00B06DF1"/>
  </w:style>
  <w:style w:type="paragraph" w:customStyle="1" w:styleId="1a">
    <w:name w:val="Заголовок1"/>
    <w:basedOn w:val="a"/>
    <w:next w:val="a7"/>
    <w:rsid w:val="00B06DF1"/>
    <w:pPr>
      <w:keepNext/>
      <w:spacing w:before="240" w:after="120"/>
    </w:pPr>
    <w:rPr>
      <w:rFonts w:ascii="Arial" w:eastAsia="Microsoft YaHei" w:hAnsi="Arial" w:cs="Lucida Sans"/>
      <w:sz w:val="28"/>
      <w:szCs w:val="28"/>
    </w:rPr>
  </w:style>
  <w:style w:type="paragraph" w:customStyle="1" w:styleId="1b">
    <w:name w:val="Обычный отступ1"/>
    <w:basedOn w:val="a"/>
    <w:rsid w:val="00B06DF1"/>
    <w:pPr>
      <w:ind w:left="720"/>
    </w:pPr>
  </w:style>
  <w:style w:type="paragraph" w:customStyle="1" w:styleId="1c">
    <w:name w:val="Название объекта1"/>
    <w:basedOn w:val="a"/>
    <w:next w:val="a"/>
    <w:rsid w:val="00B06DF1"/>
    <w:pPr>
      <w:spacing w:line="240" w:lineRule="auto"/>
    </w:pPr>
    <w:rPr>
      <w:b/>
      <w:bCs/>
      <w:color w:val="4F81BD"/>
      <w:sz w:val="18"/>
      <w:szCs w:val="18"/>
    </w:rPr>
  </w:style>
  <w:style w:type="paragraph" w:customStyle="1" w:styleId="1d">
    <w:name w:val="Без интервала1"/>
    <w:rsid w:val="00B06DF1"/>
    <w:pPr>
      <w:suppressAutoHyphens/>
      <w:spacing w:after="0" w:line="100" w:lineRule="atLeast"/>
    </w:pPr>
    <w:rPr>
      <w:rFonts w:ascii="Times New Roman" w:eastAsia="SimSun" w:hAnsi="Times New Roman" w:cs="Lucida Sans"/>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5/" TargetMode="External"/><Relationship Id="rId21" Type="http://schemas.openxmlformats.org/officeDocument/2006/relationships/hyperlink" Target="https://resh.edu.ru/subject/5/" TargetMode="External"/><Relationship Id="rId42" Type="http://schemas.openxmlformats.org/officeDocument/2006/relationships/hyperlink" Target="https://m.edsoo.ru/863eba1e" TargetMode="External"/><Relationship Id="rId63" Type="http://schemas.openxmlformats.org/officeDocument/2006/relationships/hyperlink" Target="https://resh.edu.ru/subject/5/" TargetMode="External"/><Relationship Id="rId84" Type="http://schemas.openxmlformats.org/officeDocument/2006/relationships/hyperlink" Target="https://resh.edu.ru/subject/5/" TargetMode="External"/><Relationship Id="rId138" Type="http://schemas.openxmlformats.org/officeDocument/2006/relationships/hyperlink" Target="https://resh.edu.ru/subject/5/" TargetMode="External"/><Relationship Id="rId159" Type="http://schemas.openxmlformats.org/officeDocument/2006/relationships/hyperlink" Target="https://m.edsoo.ru/863eba1e" TargetMode="External"/><Relationship Id="rId170" Type="http://schemas.openxmlformats.org/officeDocument/2006/relationships/hyperlink" Target="https://resh.edu.ru/subject/5/" TargetMode="External"/><Relationship Id="rId191" Type="http://schemas.openxmlformats.org/officeDocument/2006/relationships/hyperlink" Target="https://resh.edu.ru/subject/5/" TargetMode="External"/><Relationship Id="rId205" Type="http://schemas.openxmlformats.org/officeDocument/2006/relationships/hyperlink" Target="https://resh.edu.ru/subject/5/" TargetMode="External"/><Relationship Id="rId107" Type="http://schemas.openxmlformats.org/officeDocument/2006/relationships/hyperlink" Target="https://resh.edu.ru/subject/5/" TargetMode="External"/><Relationship Id="rId11" Type="http://schemas.openxmlformats.org/officeDocument/2006/relationships/hyperlink" Target="https://resh.edu.ru/subject/5/" TargetMode="External"/><Relationship Id="rId32" Type="http://schemas.openxmlformats.org/officeDocument/2006/relationships/hyperlink" Target="https://resh.edu.ru/subject/5/" TargetMode="External"/><Relationship Id="rId53" Type="http://schemas.openxmlformats.org/officeDocument/2006/relationships/hyperlink" Target="https://m.edsoo.ru/863eba1e" TargetMode="External"/><Relationship Id="rId74" Type="http://schemas.openxmlformats.org/officeDocument/2006/relationships/hyperlink" Target="https://resh.edu.ru/subject/5/" TargetMode="External"/><Relationship Id="rId128" Type="http://schemas.openxmlformats.org/officeDocument/2006/relationships/hyperlink" Target="https://resh.edu.ru/subject/5/" TargetMode="External"/><Relationship Id="rId149" Type="http://schemas.openxmlformats.org/officeDocument/2006/relationships/hyperlink" Target="https://m.edsoo.ru/863eba1e" TargetMode="External"/><Relationship Id="rId5" Type="http://schemas.openxmlformats.org/officeDocument/2006/relationships/webSettings" Target="webSettings.xml"/><Relationship Id="rId95" Type="http://schemas.openxmlformats.org/officeDocument/2006/relationships/hyperlink" Target="https://resh.edu.ru/subject/5/" TargetMode="External"/><Relationship Id="rId160" Type="http://schemas.openxmlformats.org/officeDocument/2006/relationships/hyperlink" Target="https://m.edsoo.ru/863eba1e" TargetMode="External"/><Relationship Id="rId181" Type="http://schemas.openxmlformats.org/officeDocument/2006/relationships/hyperlink" Target="https://resh.edu.ru/subject/5/" TargetMode="External"/><Relationship Id="rId22" Type="http://schemas.openxmlformats.org/officeDocument/2006/relationships/hyperlink" Target="https://resh.edu.ru/subject/5/" TargetMode="External"/><Relationship Id="rId43" Type="http://schemas.openxmlformats.org/officeDocument/2006/relationships/hyperlink" Target="https://m.edsoo.ru/863eba1e" TargetMode="External"/><Relationship Id="rId64" Type="http://schemas.openxmlformats.org/officeDocument/2006/relationships/hyperlink" Target="https://resh.edu.ru/subject/5/" TargetMode="External"/><Relationship Id="rId118" Type="http://schemas.openxmlformats.org/officeDocument/2006/relationships/hyperlink" Target="https://resh.edu.ru/subject/5/" TargetMode="External"/><Relationship Id="rId139" Type="http://schemas.openxmlformats.org/officeDocument/2006/relationships/hyperlink" Target="https://m.edsoo.ru/863eba1e" TargetMode="External"/><Relationship Id="rId85" Type="http://schemas.openxmlformats.org/officeDocument/2006/relationships/hyperlink" Target="https://resh.edu.ru/subject/5/" TargetMode="External"/><Relationship Id="rId150" Type="http://schemas.openxmlformats.org/officeDocument/2006/relationships/hyperlink" Target="https://m.edsoo.ru/863eba1e" TargetMode="External"/><Relationship Id="rId171" Type="http://schemas.openxmlformats.org/officeDocument/2006/relationships/hyperlink" Target="https://resh.edu.ru/subject/5/" TargetMode="External"/><Relationship Id="rId192" Type="http://schemas.openxmlformats.org/officeDocument/2006/relationships/hyperlink" Target="https://resh.edu.ru/subject/5/" TargetMode="External"/><Relationship Id="rId206" Type="http://schemas.openxmlformats.org/officeDocument/2006/relationships/hyperlink" Target="https://resh.edu.ru/subject/5/" TargetMode="External"/><Relationship Id="rId12" Type="http://schemas.openxmlformats.org/officeDocument/2006/relationships/hyperlink" Target="https://resh.edu.ru/subject/5/" TargetMode="External"/><Relationship Id="rId33" Type="http://schemas.openxmlformats.org/officeDocument/2006/relationships/hyperlink" Target="https://resh.edu.ru/subject/5/" TargetMode="External"/><Relationship Id="rId108" Type="http://schemas.openxmlformats.org/officeDocument/2006/relationships/hyperlink" Target="https://resh.edu.ru/subject/5/" TargetMode="External"/><Relationship Id="rId129" Type="http://schemas.openxmlformats.org/officeDocument/2006/relationships/hyperlink" Target="https://resh.edu.ru/subject/5/" TargetMode="External"/><Relationship Id="rId54" Type="http://schemas.openxmlformats.org/officeDocument/2006/relationships/hyperlink" Target="https://m.edsoo.ru/863eba1e" TargetMode="External"/><Relationship Id="rId75" Type="http://schemas.openxmlformats.org/officeDocument/2006/relationships/hyperlink" Target="https://resh.edu.ru/subject/5/" TargetMode="External"/><Relationship Id="rId96" Type="http://schemas.openxmlformats.org/officeDocument/2006/relationships/hyperlink" Target="https://resh.edu.ru/subject/5/" TargetMode="External"/><Relationship Id="rId140" Type="http://schemas.openxmlformats.org/officeDocument/2006/relationships/hyperlink" Target="https://m.edsoo.ru/863eba1e" TargetMode="External"/><Relationship Id="rId161" Type="http://schemas.openxmlformats.org/officeDocument/2006/relationships/hyperlink" Target="https://m.edsoo.ru/863eba1e" TargetMode="External"/><Relationship Id="rId182" Type="http://schemas.openxmlformats.org/officeDocument/2006/relationships/hyperlink" Target="https://resh.edu.ru/subject/5/" TargetMode="External"/><Relationship Id="rId6" Type="http://schemas.openxmlformats.org/officeDocument/2006/relationships/hyperlink" Target="https://resh.edu.ru/subject/5/" TargetMode="External"/><Relationship Id="rId23" Type="http://schemas.openxmlformats.org/officeDocument/2006/relationships/hyperlink" Target="https://resh.edu.ru/subject/5/" TargetMode="External"/><Relationship Id="rId119" Type="http://schemas.openxmlformats.org/officeDocument/2006/relationships/hyperlink" Target="https://resh.edu.ru/subject/5/" TargetMode="External"/><Relationship Id="rId44" Type="http://schemas.openxmlformats.org/officeDocument/2006/relationships/hyperlink" Target="https://m.edsoo.ru/863eba1e" TargetMode="External"/><Relationship Id="rId65" Type="http://schemas.openxmlformats.org/officeDocument/2006/relationships/hyperlink" Target="https://resh.edu.ru/subject/5/" TargetMode="External"/><Relationship Id="rId86" Type="http://schemas.openxmlformats.org/officeDocument/2006/relationships/hyperlink" Target="https://resh.edu.ru/subject/5/" TargetMode="External"/><Relationship Id="rId130" Type="http://schemas.openxmlformats.org/officeDocument/2006/relationships/hyperlink" Target="https://resh.edu.ru/subject/5/" TargetMode="External"/><Relationship Id="rId151" Type="http://schemas.openxmlformats.org/officeDocument/2006/relationships/hyperlink" Target="https://m.edsoo.ru/863eba1e" TargetMode="External"/><Relationship Id="rId172" Type="http://schemas.openxmlformats.org/officeDocument/2006/relationships/hyperlink" Target="https://resh.edu.ru/subject/5/" TargetMode="External"/><Relationship Id="rId193" Type="http://schemas.openxmlformats.org/officeDocument/2006/relationships/hyperlink" Target="https://resh.edu.ru/subject/5/" TargetMode="External"/><Relationship Id="rId207"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09" Type="http://schemas.openxmlformats.org/officeDocument/2006/relationships/hyperlink" Target="https://resh.edu.ru/subject/5/" TargetMode="External"/><Relationship Id="rId34" Type="http://schemas.openxmlformats.org/officeDocument/2006/relationships/hyperlink" Target="https://resh.edu.ru/subject/5/" TargetMode="External"/><Relationship Id="rId55" Type="http://schemas.openxmlformats.org/officeDocument/2006/relationships/hyperlink" Target="https://m.edsoo.ru/863eba1e" TargetMode="External"/><Relationship Id="rId76" Type="http://schemas.openxmlformats.org/officeDocument/2006/relationships/hyperlink" Target="https://resh.edu.ru/subject/5/" TargetMode="External"/><Relationship Id="rId97" Type="http://schemas.openxmlformats.org/officeDocument/2006/relationships/hyperlink" Target="https://resh.edu.ru/subject/5/" TargetMode="External"/><Relationship Id="rId120" Type="http://schemas.openxmlformats.org/officeDocument/2006/relationships/hyperlink" Target="https://resh.edu.ru/subject/5/" TargetMode="External"/><Relationship Id="rId141" Type="http://schemas.openxmlformats.org/officeDocument/2006/relationships/hyperlink" Target="https://m.edsoo.ru/863eba1e" TargetMode="External"/><Relationship Id="rId7" Type="http://schemas.openxmlformats.org/officeDocument/2006/relationships/hyperlink" Target="https://resh.edu.ru/subject/5/" TargetMode="External"/><Relationship Id="rId162" Type="http://schemas.openxmlformats.org/officeDocument/2006/relationships/hyperlink" Target="https://m.edsoo.ru/863eba1e" TargetMode="External"/><Relationship Id="rId183" Type="http://schemas.openxmlformats.org/officeDocument/2006/relationships/hyperlink" Target="https://resh.edu.ru/subject/5/" TargetMode="External"/><Relationship Id="rId24" Type="http://schemas.openxmlformats.org/officeDocument/2006/relationships/hyperlink" Target="https://resh.edu.ru/subject/5/" TargetMode="External"/><Relationship Id="rId45" Type="http://schemas.openxmlformats.org/officeDocument/2006/relationships/hyperlink" Target="https://m.edsoo.ru/863eba1e" TargetMode="External"/><Relationship Id="rId66" Type="http://schemas.openxmlformats.org/officeDocument/2006/relationships/hyperlink" Target="https://resh.edu.ru/subject/5/" TargetMode="External"/><Relationship Id="rId87" Type="http://schemas.openxmlformats.org/officeDocument/2006/relationships/hyperlink" Target="https://resh.edu.ru/subject/5/" TargetMode="External"/><Relationship Id="rId110" Type="http://schemas.openxmlformats.org/officeDocument/2006/relationships/hyperlink" Target="https://resh.edu.ru/subject/5/" TargetMode="External"/><Relationship Id="rId131" Type="http://schemas.openxmlformats.org/officeDocument/2006/relationships/hyperlink" Target="https://resh.edu.ru/subject/5/" TargetMode="External"/><Relationship Id="rId61" Type="http://schemas.openxmlformats.org/officeDocument/2006/relationships/hyperlink" Target="https://m.edsoo.ru/863eba1e" TargetMode="External"/><Relationship Id="rId82" Type="http://schemas.openxmlformats.org/officeDocument/2006/relationships/hyperlink" Target="https://resh.edu.ru/subject/5/" TargetMode="External"/><Relationship Id="rId152" Type="http://schemas.openxmlformats.org/officeDocument/2006/relationships/hyperlink" Target="https://m.edsoo.ru/863eba1e" TargetMode="External"/><Relationship Id="rId173" Type="http://schemas.openxmlformats.org/officeDocument/2006/relationships/hyperlink" Target="https://resh.edu.ru/subject/5/" TargetMode="External"/><Relationship Id="rId194" Type="http://schemas.openxmlformats.org/officeDocument/2006/relationships/hyperlink" Target="https://resh.edu.ru/subject/5/" TargetMode="External"/><Relationship Id="rId199" Type="http://schemas.openxmlformats.org/officeDocument/2006/relationships/hyperlink" Target="https://resh.edu.ru/subject/5/" TargetMode="External"/><Relationship Id="rId203" Type="http://schemas.openxmlformats.org/officeDocument/2006/relationships/hyperlink" Target="https://resh.edu.ru/subject/5/" TargetMode="External"/><Relationship Id="rId208" Type="http://schemas.openxmlformats.org/officeDocument/2006/relationships/fontTable" Target="fontTable.xml"/><Relationship Id="rId19"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30" Type="http://schemas.openxmlformats.org/officeDocument/2006/relationships/hyperlink" Target="https://resh.edu.ru/subject/5/" TargetMode="External"/><Relationship Id="rId35" Type="http://schemas.openxmlformats.org/officeDocument/2006/relationships/hyperlink" Target="https://resh.edu.ru/subject/5/" TargetMode="External"/><Relationship Id="rId56" Type="http://schemas.openxmlformats.org/officeDocument/2006/relationships/hyperlink" Target="https://m.edsoo.ru/863eba1e" TargetMode="External"/><Relationship Id="rId77" Type="http://schemas.openxmlformats.org/officeDocument/2006/relationships/hyperlink" Target="https://resh.edu.ru/subject/5/" TargetMode="External"/><Relationship Id="rId100" Type="http://schemas.openxmlformats.org/officeDocument/2006/relationships/hyperlink" Target="https://resh.edu.ru/subject/5/" TargetMode="External"/><Relationship Id="rId105" Type="http://schemas.openxmlformats.org/officeDocument/2006/relationships/hyperlink" Target="https://resh.edu.ru/subject/5/" TargetMode="External"/><Relationship Id="rId126" Type="http://schemas.openxmlformats.org/officeDocument/2006/relationships/hyperlink" Target="https://resh.edu.ru/subject/5/" TargetMode="External"/><Relationship Id="rId147" Type="http://schemas.openxmlformats.org/officeDocument/2006/relationships/hyperlink" Target="https://m.edsoo.ru/863eba1e" TargetMode="External"/><Relationship Id="rId168" Type="http://schemas.openxmlformats.org/officeDocument/2006/relationships/hyperlink" Target="https://resh.edu.ru/subject/5/" TargetMode="External"/><Relationship Id="rId8" Type="http://schemas.openxmlformats.org/officeDocument/2006/relationships/hyperlink" Target="https://resh.edu.ru/subject/5/" TargetMode="External"/><Relationship Id="rId51" Type="http://schemas.openxmlformats.org/officeDocument/2006/relationships/hyperlink" Target="https://m.edsoo.ru/863eba1e" TargetMode="External"/><Relationship Id="rId72" Type="http://schemas.openxmlformats.org/officeDocument/2006/relationships/hyperlink" Target="https://resh.edu.ru/subject/5/" TargetMode="External"/><Relationship Id="rId93"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121" Type="http://schemas.openxmlformats.org/officeDocument/2006/relationships/hyperlink" Target="https://resh.edu.ru/subject/5/" TargetMode="External"/><Relationship Id="rId142" Type="http://schemas.openxmlformats.org/officeDocument/2006/relationships/hyperlink" Target="https://m.edsoo.ru/863eba1e" TargetMode="External"/><Relationship Id="rId163" Type="http://schemas.openxmlformats.org/officeDocument/2006/relationships/hyperlink" Target="https://m.edsoo.ru/863eba1e" TargetMode="External"/><Relationship Id="rId184" Type="http://schemas.openxmlformats.org/officeDocument/2006/relationships/hyperlink" Target="https://resh.edu.ru/subject/5/" TargetMode="External"/><Relationship Id="rId189" Type="http://schemas.openxmlformats.org/officeDocument/2006/relationships/hyperlink" Target="https://resh.edu.ru/subject/5/" TargetMode="External"/><Relationship Id="rId3" Type="http://schemas.openxmlformats.org/officeDocument/2006/relationships/styles" Target="styles.xml"/><Relationship Id="rId25" Type="http://schemas.openxmlformats.org/officeDocument/2006/relationships/hyperlink" Target="https://resh.edu.ru/subject/5/" TargetMode="External"/><Relationship Id="rId46" Type="http://schemas.openxmlformats.org/officeDocument/2006/relationships/hyperlink" Target="https://m.edsoo.ru/863eba1e" TargetMode="External"/><Relationship Id="rId67" Type="http://schemas.openxmlformats.org/officeDocument/2006/relationships/hyperlink" Target="https://resh.edu.ru/subject/5/" TargetMode="External"/><Relationship Id="rId116" Type="http://schemas.openxmlformats.org/officeDocument/2006/relationships/hyperlink" Target="https://resh.edu.ru/subject/5/" TargetMode="External"/><Relationship Id="rId137" Type="http://schemas.openxmlformats.org/officeDocument/2006/relationships/hyperlink" Target="https://resh.edu.ru/subject/5/" TargetMode="External"/><Relationship Id="rId158" Type="http://schemas.openxmlformats.org/officeDocument/2006/relationships/hyperlink" Target="https://m.edsoo.ru/863eba1e" TargetMode="External"/><Relationship Id="rId20" Type="http://schemas.openxmlformats.org/officeDocument/2006/relationships/hyperlink" Target="https://resh.edu.ru/subject/5/" TargetMode="External"/><Relationship Id="rId41" Type="http://schemas.openxmlformats.org/officeDocument/2006/relationships/hyperlink" Target="https://m.edsoo.ru/863eba1e" TargetMode="External"/><Relationship Id="rId62" Type="http://schemas.openxmlformats.org/officeDocument/2006/relationships/hyperlink" Target="https://m.edsoo.ru/863eba1e" TargetMode="External"/><Relationship Id="rId83" Type="http://schemas.openxmlformats.org/officeDocument/2006/relationships/hyperlink" Target="https://resh.edu.ru/subject/5/" TargetMode="External"/><Relationship Id="rId88" Type="http://schemas.openxmlformats.org/officeDocument/2006/relationships/hyperlink" Target="https://resh.edu.ru/subject/5/" TargetMode="External"/><Relationship Id="rId111" Type="http://schemas.openxmlformats.org/officeDocument/2006/relationships/hyperlink" Target="https://resh.edu.ru/subject/5/" TargetMode="External"/><Relationship Id="rId132" Type="http://schemas.openxmlformats.org/officeDocument/2006/relationships/hyperlink" Target="https://resh.edu.ru/subject/5/" TargetMode="External"/><Relationship Id="rId153" Type="http://schemas.openxmlformats.org/officeDocument/2006/relationships/hyperlink" Target="https://m.edsoo.ru/863eba1e" TargetMode="External"/><Relationship Id="rId174" Type="http://schemas.openxmlformats.org/officeDocument/2006/relationships/hyperlink" Target="https://resh.edu.ru/subject/5/" TargetMode="External"/><Relationship Id="rId179" Type="http://schemas.openxmlformats.org/officeDocument/2006/relationships/hyperlink" Target="https://resh.edu.ru/subject/5/" TargetMode="External"/><Relationship Id="rId195" Type="http://schemas.openxmlformats.org/officeDocument/2006/relationships/hyperlink" Target="https://resh.edu.ru/subject/5/" TargetMode="External"/><Relationship Id="rId209" Type="http://schemas.openxmlformats.org/officeDocument/2006/relationships/theme" Target="theme/theme1.xml"/><Relationship Id="rId190" Type="http://schemas.openxmlformats.org/officeDocument/2006/relationships/hyperlink" Target="https://resh.edu.ru/subject/5/" TargetMode="External"/><Relationship Id="rId204" Type="http://schemas.openxmlformats.org/officeDocument/2006/relationships/hyperlink" Target="https://resh.edu.ru/subject/5/" TargetMode="External"/><Relationship Id="rId15" Type="http://schemas.openxmlformats.org/officeDocument/2006/relationships/hyperlink" Target="https://resh.edu.ru/subject/5/" TargetMode="External"/><Relationship Id="rId36" Type="http://schemas.openxmlformats.org/officeDocument/2006/relationships/hyperlink" Target="https://resh.edu.ru/subject/5/" TargetMode="External"/><Relationship Id="rId57" Type="http://schemas.openxmlformats.org/officeDocument/2006/relationships/hyperlink" Target="https://m.edsoo.ru/863eba1e" TargetMode="External"/><Relationship Id="rId106" Type="http://schemas.openxmlformats.org/officeDocument/2006/relationships/hyperlink" Target="https://resh.edu.ru/subject/5/" TargetMode="External"/><Relationship Id="rId127" Type="http://schemas.openxmlformats.org/officeDocument/2006/relationships/hyperlink" Target="https://resh.edu.ru/subject/5/" TargetMode="External"/><Relationship Id="rId10" Type="http://schemas.openxmlformats.org/officeDocument/2006/relationships/hyperlink" Target="https://resh.edu.ru/subject/5/" TargetMode="External"/><Relationship Id="rId31" Type="http://schemas.openxmlformats.org/officeDocument/2006/relationships/hyperlink" Target="https://resh.edu.ru/subject/5/" TargetMode="External"/><Relationship Id="rId52" Type="http://schemas.openxmlformats.org/officeDocument/2006/relationships/hyperlink" Target="https://m.edsoo.ru/863eba1e" TargetMode="External"/><Relationship Id="rId73" Type="http://schemas.openxmlformats.org/officeDocument/2006/relationships/hyperlink" Target="https://resh.edu.ru/subject/5/" TargetMode="External"/><Relationship Id="rId78"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resh.edu.ru/subject/5/" TargetMode="External"/><Relationship Id="rId101" Type="http://schemas.openxmlformats.org/officeDocument/2006/relationships/hyperlink" Target="https://resh.edu.ru/subject/5/" TargetMode="External"/><Relationship Id="rId122" Type="http://schemas.openxmlformats.org/officeDocument/2006/relationships/hyperlink" Target="https://resh.edu.ru/subject/5/" TargetMode="External"/><Relationship Id="rId143" Type="http://schemas.openxmlformats.org/officeDocument/2006/relationships/hyperlink" Target="https://m.edsoo.ru/863eba1e" TargetMode="External"/><Relationship Id="rId148" Type="http://schemas.openxmlformats.org/officeDocument/2006/relationships/hyperlink" Target="https://m.edsoo.ru/863eba1e" TargetMode="External"/><Relationship Id="rId164" Type="http://schemas.openxmlformats.org/officeDocument/2006/relationships/hyperlink" Target="https://resh.edu.ru/subject/5/" TargetMode="External"/><Relationship Id="rId169" Type="http://schemas.openxmlformats.org/officeDocument/2006/relationships/hyperlink" Target="https://resh.edu.ru/subject/5/" TargetMode="External"/><Relationship Id="rId185" Type="http://schemas.openxmlformats.org/officeDocument/2006/relationships/hyperlink" Target="https://resh.edu.ru/subject/5/" TargetMode="External"/><Relationship Id="rId4" Type="http://schemas.openxmlformats.org/officeDocument/2006/relationships/settings" Target="settings.xml"/><Relationship Id="rId9" Type="http://schemas.openxmlformats.org/officeDocument/2006/relationships/hyperlink" Target="https://resh.edu.ru/subject/5/" TargetMode="External"/><Relationship Id="rId180" Type="http://schemas.openxmlformats.org/officeDocument/2006/relationships/hyperlink" Target="https://resh.edu.ru/subject/5/" TargetMode="External"/><Relationship Id="rId26" Type="http://schemas.openxmlformats.org/officeDocument/2006/relationships/hyperlink" Target="https://resh.edu.ru/subject/5/" TargetMode="External"/><Relationship Id="rId47" Type="http://schemas.openxmlformats.org/officeDocument/2006/relationships/hyperlink" Target="https://m.edsoo.ru/863eba1e" TargetMode="External"/><Relationship Id="rId68" Type="http://schemas.openxmlformats.org/officeDocument/2006/relationships/hyperlink" Target="https://resh.edu.ru/subject/5/" TargetMode="External"/><Relationship Id="rId89" Type="http://schemas.openxmlformats.org/officeDocument/2006/relationships/hyperlink" Target="https://resh.edu.ru/subject/5/" TargetMode="External"/><Relationship Id="rId112" Type="http://schemas.openxmlformats.org/officeDocument/2006/relationships/hyperlink" Target="https://resh.edu.ru/subject/5/" TargetMode="External"/><Relationship Id="rId133" Type="http://schemas.openxmlformats.org/officeDocument/2006/relationships/hyperlink" Target="https://resh.edu.ru/subject/5/" TargetMode="External"/><Relationship Id="rId154" Type="http://schemas.openxmlformats.org/officeDocument/2006/relationships/hyperlink" Target="https://m.edsoo.ru/863eba1e" TargetMode="External"/><Relationship Id="rId175" Type="http://schemas.openxmlformats.org/officeDocument/2006/relationships/hyperlink" Target="https://resh.edu.ru/subject/5/" TargetMode="External"/><Relationship Id="rId196" Type="http://schemas.openxmlformats.org/officeDocument/2006/relationships/hyperlink" Target="https://resh.edu.ru/subject/5/" TargetMode="External"/><Relationship Id="rId200" Type="http://schemas.openxmlformats.org/officeDocument/2006/relationships/hyperlink" Target="https://resh.edu.ru/subject/5/" TargetMode="External"/><Relationship Id="rId16" Type="http://schemas.openxmlformats.org/officeDocument/2006/relationships/hyperlink" Target="https://resh.edu.ru/subject/5/" TargetMode="External"/><Relationship Id="rId37" Type="http://schemas.openxmlformats.org/officeDocument/2006/relationships/hyperlink" Target="https://resh.edu.ru/subject/5/" TargetMode="External"/><Relationship Id="rId58" Type="http://schemas.openxmlformats.org/officeDocument/2006/relationships/hyperlink" Target="https://m.edsoo.ru/863eba1e" TargetMode="External"/><Relationship Id="rId79" Type="http://schemas.openxmlformats.org/officeDocument/2006/relationships/hyperlink" Target="https://resh.edu.ru/subject/5/" TargetMode="External"/><Relationship Id="rId102" Type="http://schemas.openxmlformats.org/officeDocument/2006/relationships/hyperlink" Target="https://resh.edu.ru/subject/5/" TargetMode="External"/><Relationship Id="rId123" Type="http://schemas.openxmlformats.org/officeDocument/2006/relationships/hyperlink" Target="https://resh.edu.ru/subject/5/" TargetMode="External"/><Relationship Id="rId144" Type="http://schemas.openxmlformats.org/officeDocument/2006/relationships/hyperlink" Target="https://m.edsoo.ru/863eba1e" TargetMode="External"/><Relationship Id="rId90" Type="http://schemas.openxmlformats.org/officeDocument/2006/relationships/hyperlink" Target="https://resh.edu.ru/subject/5/" TargetMode="External"/><Relationship Id="rId165" Type="http://schemas.openxmlformats.org/officeDocument/2006/relationships/hyperlink" Target="https://resh.edu.ru/subject/5/" TargetMode="External"/><Relationship Id="rId186" Type="http://schemas.openxmlformats.org/officeDocument/2006/relationships/hyperlink" Target="https://resh.edu.ru/subject/5/" TargetMode="External"/><Relationship Id="rId27" Type="http://schemas.openxmlformats.org/officeDocument/2006/relationships/hyperlink" Target="https://resh.edu.ru/subject/5/" TargetMode="External"/><Relationship Id="rId48" Type="http://schemas.openxmlformats.org/officeDocument/2006/relationships/hyperlink" Target="https://m.edsoo.ru/863eba1e" TargetMode="External"/><Relationship Id="rId69" Type="http://schemas.openxmlformats.org/officeDocument/2006/relationships/hyperlink" Target="https://resh.edu.ru/subject/5/" TargetMode="External"/><Relationship Id="rId113" Type="http://schemas.openxmlformats.org/officeDocument/2006/relationships/hyperlink" Target="https://resh.edu.ru/subject/5/" TargetMode="External"/><Relationship Id="rId134" Type="http://schemas.openxmlformats.org/officeDocument/2006/relationships/hyperlink" Target="https://resh.edu.ru/subject/5/" TargetMode="External"/><Relationship Id="rId80" Type="http://schemas.openxmlformats.org/officeDocument/2006/relationships/hyperlink" Target="https://resh.edu.ru/subject/5/" TargetMode="External"/><Relationship Id="rId155" Type="http://schemas.openxmlformats.org/officeDocument/2006/relationships/hyperlink" Target="https://m.edsoo.ru/863eba1e" TargetMode="External"/><Relationship Id="rId176" Type="http://schemas.openxmlformats.org/officeDocument/2006/relationships/hyperlink" Target="https://resh.edu.ru/subject/5/" TargetMode="External"/><Relationship Id="rId197" Type="http://schemas.openxmlformats.org/officeDocument/2006/relationships/hyperlink" Target="https://resh.edu.ru/subject/5/" TargetMode="External"/><Relationship Id="rId201" Type="http://schemas.openxmlformats.org/officeDocument/2006/relationships/hyperlink" Target="https://resh.edu.ru/subject/5/" TargetMode="External"/><Relationship Id="rId17" Type="http://schemas.openxmlformats.org/officeDocument/2006/relationships/hyperlink" Target="https://resh.edu.ru/subject/5/" TargetMode="External"/><Relationship Id="rId38" Type="http://schemas.openxmlformats.org/officeDocument/2006/relationships/hyperlink" Target="https://m.edsoo.ru/863eba1e" TargetMode="External"/><Relationship Id="rId59" Type="http://schemas.openxmlformats.org/officeDocument/2006/relationships/hyperlink" Target="https://m.edsoo.ru/863eba1e" TargetMode="External"/><Relationship Id="rId103" Type="http://schemas.openxmlformats.org/officeDocument/2006/relationships/hyperlink" Target="https://resh.edu.ru/subject/5/" TargetMode="External"/><Relationship Id="rId124" Type="http://schemas.openxmlformats.org/officeDocument/2006/relationships/hyperlink" Target="https://resh.edu.ru/subject/5/" TargetMode="External"/><Relationship Id="rId70" Type="http://schemas.openxmlformats.org/officeDocument/2006/relationships/hyperlink" Target="https://resh.edu.ru/subject/5/" TargetMode="External"/><Relationship Id="rId91" Type="http://schemas.openxmlformats.org/officeDocument/2006/relationships/hyperlink" Target="https://resh.edu.ru/subject/5/" TargetMode="External"/><Relationship Id="rId145" Type="http://schemas.openxmlformats.org/officeDocument/2006/relationships/hyperlink" Target="https://m.edsoo.ru/863eba1e" TargetMode="External"/><Relationship Id="rId166" Type="http://schemas.openxmlformats.org/officeDocument/2006/relationships/hyperlink" Target="https://resh.edu.ru/subject/5/" TargetMode="External"/><Relationship Id="rId187" Type="http://schemas.openxmlformats.org/officeDocument/2006/relationships/hyperlink" Target="https://resh.edu.ru/subject/5/" TargetMode="External"/><Relationship Id="rId1" Type="http://schemas.openxmlformats.org/officeDocument/2006/relationships/customXml" Target="../customXml/item1.xml"/><Relationship Id="rId28" Type="http://schemas.openxmlformats.org/officeDocument/2006/relationships/hyperlink" Target="https://resh.edu.ru/subject/5/" TargetMode="External"/><Relationship Id="rId49" Type="http://schemas.openxmlformats.org/officeDocument/2006/relationships/hyperlink" Target="https://m.edsoo.ru/863eba1e" TargetMode="External"/><Relationship Id="rId114" Type="http://schemas.openxmlformats.org/officeDocument/2006/relationships/hyperlink" Target="https://resh.edu.ru/subject/5/" TargetMode="External"/><Relationship Id="rId60" Type="http://schemas.openxmlformats.org/officeDocument/2006/relationships/hyperlink" Target="https://m.edsoo.ru/863eba1e" TargetMode="External"/><Relationship Id="rId81" Type="http://schemas.openxmlformats.org/officeDocument/2006/relationships/hyperlink" Target="https://resh.edu.ru/subject/5/" TargetMode="External"/><Relationship Id="rId135" Type="http://schemas.openxmlformats.org/officeDocument/2006/relationships/hyperlink" Target="https://resh.edu.ru/subject/5/" TargetMode="External"/><Relationship Id="rId156" Type="http://schemas.openxmlformats.org/officeDocument/2006/relationships/hyperlink" Target="https://m.edsoo.ru/863eba1e" TargetMode="External"/><Relationship Id="rId177" Type="http://schemas.openxmlformats.org/officeDocument/2006/relationships/hyperlink" Target="https://resh.edu.ru/subject/5/" TargetMode="External"/><Relationship Id="rId198" Type="http://schemas.openxmlformats.org/officeDocument/2006/relationships/hyperlink" Target="https://resh.edu.ru/subject/5/" TargetMode="External"/><Relationship Id="rId202" Type="http://schemas.openxmlformats.org/officeDocument/2006/relationships/hyperlink" Target="https://resh.edu.ru/subject/5/" TargetMode="External"/><Relationship Id="rId18" Type="http://schemas.openxmlformats.org/officeDocument/2006/relationships/hyperlink" Target="https://resh.edu.ru/subject/5/" TargetMode="External"/><Relationship Id="rId39" Type="http://schemas.openxmlformats.org/officeDocument/2006/relationships/hyperlink" Target="https://m.edsoo.ru/863eba1e" TargetMode="External"/><Relationship Id="rId50" Type="http://schemas.openxmlformats.org/officeDocument/2006/relationships/hyperlink" Target="https://m.edsoo.ru/863eba1e" TargetMode="External"/><Relationship Id="rId104" Type="http://schemas.openxmlformats.org/officeDocument/2006/relationships/hyperlink" Target="https://resh.edu.ru/subject/5/" TargetMode="External"/><Relationship Id="rId125" Type="http://schemas.openxmlformats.org/officeDocument/2006/relationships/hyperlink" Target="https://resh.edu.ru/subject/5/" TargetMode="External"/><Relationship Id="rId146" Type="http://schemas.openxmlformats.org/officeDocument/2006/relationships/hyperlink" Target="https://m.edsoo.ru/863eba1e" TargetMode="External"/><Relationship Id="rId167" Type="http://schemas.openxmlformats.org/officeDocument/2006/relationships/hyperlink" Target="https://resh.edu.ru/subject/5/" TargetMode="External"/><Relationship Id="rId188" Type="http://schemas.openxmlformats.org/officeDocument/2006/relationships/hyperlink" Target="https://resh.edu.ru/subject/5/" TargetMode="External"/><Relationship Id="rId71" Type="http://schemas.openxmlformats.org/officeDocument/2006/relationships/hyperlink" Target="https://resh.edu.ru/subject/5/" TargetMode="External"/><Relationship Id="rId92" Type="http://schemas.openxmlformats.org/officeDocument/2006/relationships/hyperlink" Target="https://resh.edu.ru/subject/5/" TargetMode="External"/><Relationship Id="rId2" Type="http://schemas.openxmlformats.org/officeDocument/2006/relationships/numbering" Target="numbering.xml"/><Relationship Id="rId29" Type="http://schemas.openxmlformats.org/officeDocument/2006/relationships/hyperlink" Target="https://resh.edu.ru/subject/5/" TargetMode="External"/><Relationship Id="rId40" Type="http://schemas.openxmlformats.org/officeDocument/2006/relationships/hyperlink" Target="https://m.edsoo.ru/863eba1e" TargetMode="External"/><Relationship Id="rId115" Type="http://schemas.openxmlformats.org/officeDocument/2006/relationships/hyperlink" Target="https://resh.edu.ru/subject/5/" TargetMode="External"/><Relationship Id="rId136" Type="http://schemas.openxmlformats.org/officeDocument/2006/relationships/hyperlink" Target="https://resh.edu.ru/subject/5/" TargetMode="External"/><Relationship Id="rId157" Type="http://schemas.openxmlformats.org/officeDocument/2006/relationships/hyperlink" Target="https://m.edsoo.ru/863eba1e" TargetMode="External"/><Relationship Id="rId178" Type="http://schemas.openxmlformats.org/officeDocument/2006/relationships/hyperlink" Target="https://resh.edu.ru/subjec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EF39-ECAB-4C88-B6E0-5DFD5EE5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32204</Words>
  <Characters>183565</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Зам.директора</cp:lastModifiedBy>
  <cp:revision>20</cp:revision>
  <dcterms:created xsi:type="dcterms:W3CDTF">2023-09-17T10:06:00Z</dcterms:created>
  <dcterms:modified xsi:type="dcterms:W3CDTF">2024-09-11T05:49:00Z</dcterms:modified>
</cp:coreProperties>
</file>