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96" w:rsidRDefault="00C70145">
      <w:pPr>
        <w:spacing w:after="0" w:line="408" w:lineRule="auto"/>
        <w:ind w:left="120"/>
        <w:jc w:val="center"/>
        <w:rPr>
          <w:rFonts w:ascii="Times New Roman" w:hAnsi="Times New Roman" w:cs="Times New Roman"/>
          <w:b/>
          <w:color w:val="000000"/>
          <w:sz w:val="24"/>
          <w:szCs w:val="24"/>
          <w:lang w:val="ru-RU"/>
        </w:rPr>
      </w:pPr>
      <w:bookmarkStart w:id="0" w:name="block-3881942"/>
      <w:r w:rsidRPr="009E711E">
        <w:rPr>
          <w:rFonts w:ascii="Times New Roman" w:hAnsi="Times New Roman" w:cs="Times New Roman"/>
          <w:b/>
          <w:color w:val="000000"/>
          <w:sz w:val="24"/>
          <w:szCs w:val="24"/>
          <w:lang w:val="ru-RU"/>
        </w:rPr>
        <w:t>МИНИСТЕРСТВО ПРОСВЕЩЕНИЯ РОССИЙСКОЙ ФЕДЕРАЦИИ</w:t>
      </w:r>
    </w:p>
    <w:p w:rsidR="00407274" w:rsidRDefault="00407274">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Министерство образования и молодежной политики Свердловской области</w:t>
      </w:r>
    </w:p>
    <w:p w:rsidR="00407274" w:rsidRDefault="00407274">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Департамент образования г. Екатеринбурга</w:t>
      </w:r>
    </w:p>
    <w:p w:rsidR="00527196" w:rsidRPr="00407274" w:rsidRDefault="00C70145" w:rsidP="00407274">
      <w:pPr>
        <w:spacing w:after="0" w:line="408" w:lineRule="auto"/>
        <w:jc w:val="center"/>
        <w:rPr>
          <w:rFonts w:ascii="Times New Roman" w:hAnsi="Times New Roman" w:cs="Times New Roman"/>
          <w:sz w:val="24"/>
          <w:szCs w:val="24"/>
          <w:lang w:val="ru-RU"/>
        </w:rPr>
      </w:pPr>
      <w:r w:rsidRPr="00407274">
        <w:rPr>
          <w:rFonts w:ascii="Times New Roman" w:hAnsi="Times New Roman" w:cs="Times New Roman"/>
          <w:b/>
          <w:color w:val="000000"/>
          <w:sz w:val="24"/>
          <w:szCs w:val="24"/>
          <w:lang w:val="ru-RU"/>
        </w:rPr>
        <w:t>МБОУ СОШ № 83</w:t>
      </w:r>
    </w:p>
    <w:p w:rsidR="00527196" w:rsidRPr="00407274" w:rsidRDefault="00527196">
      <w:pPr>
        <w:spacing w:after="0"/>
        <w:ind w:left="120"/>
        <w:rPr>
          <w:rFonts w:ascii="Times New Roman" w:hAnsi="Times New Roman" w:cs="Times New Roman"/>
          <w:sz w:val="24"/>
          <w:szCs w:val="24"/>
          <w:lang w:val="ru-RU"/>
        </w:rPr>
      </w:pPr>
    </w:p>
    <w:p w:rsidR="00527196" w:rsidRPr="00407274" w:rsidRDefault="00527196">
      <w:pPr>
        <w:spacing w:after="0"/>
        <w:ind w:left="120"/>
        <w:rPr>
          <w:rFonts w:ascii="Times New Roman" w:hAnsi="Times New Roman" w:cs="Times New Roman"/>
          <w:sz w:val="24"/>
          <w:szCs w:val="24"/>
          <w:lang w:val="ru-RU"/>
        </w:rPr>
      </w:pPr>
    </w:p>
    <w:p w:rsidR="00527196" w:rsidRPr="00407274" w:rsidRDefault="00527196">
      <w:pPr>
        <w:spacing w:after="0"/>
        <w:ind w:left="120"/>
        <w:rPr>
          <w:rFonts w:ascii="Times New Roman" w:hAnsi="Times New Roman" w:cs="Times New Roman"/>
          <w:sz w:val="24"/>
          <w:szCs w:val="24"/>
          <w:lang w:val="ru-RU"/>
        </w:rPr>
      </w:pPr>
    </w:p>
    <w:tbl>
      <w:tblPr>
        <w:tblpPr w:leftFromText="180" w:rightFromText="180" w:vertAnchor="text" w:horzAnchor="margin" w:tblpXSpec="right" w:tblpY="134"/>
        <w:tblW w:w="0" w:type="auto"/>
        <w:tblLook w:val="04A0" w:firstRow="1" w:lastRow="0" w:firstColumn="1" w:lastColumn="0" w:noHBand="0" w:noVBand="1"/>
      </w:tblPr>
      <w:tblGrid>
        <w:gridCol w:w="3115"/>
      </w:tblGrid>
      <w:tr w:rsidR="00407274" w:rsidRPr="00DD5096" w:rsidTr="00407274">
        <w:tc>
          <w:tcPr>
            <w:tcW w:w="3115" w:type="dxa"/>
          </w:tcPr>
          <w:p w:rsidR="00407274" w:rsidRPr="009E711E" w:rsidRDefault="00407274" w:rsidP="00711BC9">
            <w:pPr>
              <w:autoSpaceDE w:val="0"/>
              <w:autoSpaceDN w:val="0"/>
              <w:spacing w:after="0" w:line="240" w:lineRule="auto"/>
              <w:ind w:left="-709" w:firstLine="141"/>
              <w:jc w:val="center"/>
              <w:rPr>
                <w:rFonts w:ascii="Times New Roman" w:eastAsia="Times New Roman" w:hAnsi="Times New Roman" w:cs="Times New Roman"/>
                <w:color w:val="000000"/>
                <w:sz w:val="24"/>
                <w:szCs w:val="24"/>
                <w:lang w:val="ru-RU"/>
              </w:rPr>
            </w:pPr>
          </w:p>
        </w:tc>
      </w:tr>
    </w:tbl>
    <w:p w:rsidR="00527196" w:rsidRPr="00407274" w:rsidRDefault="00527196" w:rsidP="00407274">
      <w:pPr>
        <w:spacing w:after="0"/>
        <w:ind w:left="120"/>
        <w:jc w:val="right"/>
        <w:rPr>
          <w:rFonts w:ascii="Times New Roman" w:hAnsi="Times New Roman" w:cs="Times New Roman"/>
          <w:sz w:val="24"/>
          <w:szCs w:val="24"/>
          <w:lang w:val="ru-RU"/>
        </w:rPr>
      </w:pPr>
    </w:p>
    <w:p w:rsidR="00527196" w:rsidRPr="009E711E" w:rsidRDefault="00527196">
      <w:pPr>
        <w:spacing w:after="0"/>
        <w:ind w:left="120"/>
        <w:rPr>
          <w:rFonts w:ascii="Times New Roman" w:hAnsi="Times New Roman" w:cs="Times New Roman"/>
          <w:sz w:val="24"/>
          <w:szCs w:val="24"/>
          <w:lang w:val="ru-RU"/>
        </w:rPr>
      </w:pPr>
    </w:p>
    <w:p w:rsidR="00527196" w:rsidRPr="009E711E" w:rsidRDefault="00C70145">
      <w:pPr>
        <w:spacing w:after="0"/>
        <w:ind w:left="12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p>
    <w:p w:rsidR="00527196" w:rsidRPr="009E711E" w:rsidRDefault="00527196">
      <w:pPr>
        <w:spacing w:after="0"/>
        <w:ind w:left="120"/>
        <w:rPr>
          <w:rFonts w:ascii="Times New Roman" w:hAnsi="Times New Roman" w:cs="Times New Roman"/>
          <w:sz w:val="24"/>
          <w:szCs w:val="24"/>
          <w:lang w:val="ru-RU"/>
        </w:rPr>
      </w:pPr>
    </w:p>
    <w:p w:rsidR="00527196" w:rsidRDefault="00527196">
      <w:pPr>
        <w:spacing w:after="0"/>
        <w:ind w:left="120"/>
        <w:rPr>
          <w:rFonts w:ascii="Times New Roman" w:hAnsi="Times New Roman" w:cs="Times New Roman"/>
          <w:sz w:val="24"/>
          <w:szCs w:val="24"/>
          <w:lang w:val="ru-RU"/>
        </w:rPr>
      </w:pPr>
    </w:p>
    <w:p w:rsidR="00407274" w:rsidRDefault="00407274">
      <w:pPr>
        <w:spacing w:after="0"/>
        <w:ind w:left="120"/>
        <w:rPr>
          <w:rFonts w:ascii="Times New Roman" w:hAnsi="Times New Roman" w:cs="Times New Roman"/>
          <w:sz w:val="24"/>
          <w:szCs w:val="24"/>
          <w:lang w:val="ru-RU"/>
        </w:rPr>
      </w:pPr>
    </w:p>
    <w:p w:rsidR="00407274" w:rsidRDefault="00407274">
      <w:pPr>
        <w:spacing w:after="0"/>
        <w:ind w:left="120"/>
        <w:rPr>
          <w:rFonts w:ascii="Times New Roman" w:hAnsi="Times New Roman" w:cs="Times New Roman"/>
          <w:sz w:val="24"/>
          <w:szCs w:val="24"/>
          <w:lang w:val="ru-RU"/>
        </w:rPr>
      </w:pPr>
    </w:p>
    <w:p w:rsidR="00407274" w:rsidRDefault="00407274">
      <w:pPr>
        <w:spacing w:after="0"/>
        <w:ind w:left="120"/>
        <w:rPr>
          <w:rFonts w:ascii="Times New Roman" w:hAnsi="Times New Roman" w:cs="Times New Roman"/>
          <w:sz w:val="24"/>
          <w:szCs w:val="24"/>
          <w:lang w:val="ru-RU"/>
        </w:rPr>
      </w:pPr>
    </w:p>
    <w:p w:rsidR="00407274" w:rsidRDefault="00407274">
      <w:pPr>
        <w:spacing w:after="0"/>
        <w:ind w:left="120"/>
        <w:rPr>
          <w:rFonts w:ascii="Times New Roman" w:hAnsi="Times New Roman" w:cs="Times New Roman"/>
          <w:sz w:val="24"/>
          <w:szCs w:val="24"/>
          <w:lang w:val="ru-RU"/>
        </w:rPr>
      </w:pPr>
    </w:p>
    <w:p w:rsidR="00407274" w:rsidRDefault="00407274">
      <w:pPr>
        <w:spacing w:after="0"/>
        <w:ind w:left="120"/>
        <w:rPr>
          <w:rFonts w:ascii="Times New Roman" w:hAnsi="Times New Roman" w:cs="Times New Roman"/>
          <w:sz w:val="24"/>
          <w:szCs w:val="24"/>
          <w:lang w:val="ru-RU"/>
        </w:rPr>
      </w:pPr>
    </w:p>
    <w:p w:rsidR="00407274" w:rsidRPr="009E711E" w:rsidRDefault="00407274">
      <w:pPr>
        <w:spacing w:after="0"/>
        <w:ind w:left="120"/>
        <w:rPr>
          <w:rFonts w:ascii="Times New Roman" w:hAnsi="Times New Roman" w:cs="Times New Roman"/>
          <w:sz w:val="24"/>
          <w:szCs w:val="24"/>
          <w:lang w:val="ru-RU"/>
        </w:rPr>
      </w:pPr>
    </w:p>
    <w:p w:rsidR="00527196" w:rsidRPr="009E711E" w:rsidRDefault="00527196">
      <w:pPr>
        <w:spacing w:after="0"/>
        <w:ind w:left="120"/>
        <w:rPr>
          <w:rFonts w:ascii="Times New Roman" w:hAnsi="Times New Roman" w:cs="Times New Roman"/>
          <w:sz w:val="24"/>
          <w:szCs w:val="24"/>
          <w:lang w:val="ru-RU"/>
        </w:rPr>
      </w:pPr>
    </w:p>
    <w:p w:rsidR="00527196" w:rsidRPr="009E711E" w:rsidRDefault="00C70145">
      <w:pPr>
        <w:spacing w:after="0" w:line="408" w:lineRule="auto"/>
        <w:ind w:left="120"/>
        <w:jc w:val="center"/>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РАБОЧАЯ ПРОГРАММА</w:t>
      </w:r>
    </w:p>
    <w:p w:rsidR="00527196" w:rsidRPr="009E711E" w:rsidRDefault="00C70145" w:rsidP="00407274">
      <w:pPr>
        <w:spacing w:after="0" w:line="408" w:lineRule="auto"/>
        <w:ind w:left="120"/>
        <w:jc w:val="cente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ID</w:t>
      </w:r>
      <w:r w:rsidRPr="009E711E">
        <w:rPr>
          <w:rFonts w:ascii="Times New Roman" w:hAnsi="Times New Roman" w:cs="Times New Roman"/>
          <w:color w:val="000000"/>
          <w:sz w:val="24"/>
          <w:szCs w:val="24"/>
          <w:lang w:val="ru-RU"/>
        </w:rPr>
        <w:t xml:space="preserve"> 552601)</w:t>
      </w:r>
    </w:p>
    <w:p w:rsidR="00527196" w:rsidRPr="009E711E" w:rsidRDefault="00C70145">
      <w:pPr>
        <w:spacing w:after="0" w:line="408" w:lineRule="auto"/>
        <w:ind w:left="120"/>
        <w:jc w:val="center"/>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 xml:space="preserve">учебного предмета «Биология» </w:t>
      </w:r>
      <w:r w:rsidR="00407274">
        <w:rPr>
          <w:rFonts w:ascii="Times New Roman" w:hAnsi="Times New Roman" w:cs="Times New Roman"/>
          <w:b/>
          <w:color w:val="000000"/>
          <w:sz w:val="24"/>
          <w:szCs w:val="24"/>
          <w:lang w:val="ru-RU"/>
        </w:rPr>
        <w:t>(б</w:t>
      </w:r>
      <w:r w:rsidRPr="009E711E">
        <w:rPr>
          <w:rFonts w:ascii="Times New Roman" w:hAnsi="Times New Roman" w:cs="Times New Roman"/>
          <w:b/>
          <w:color w:val="000000"/>
          <w:sz w:val="24"/>
          <w:szCs w:val="24"/>
          <w:lang w:val="ru-RU"/>
        </w:rPr>
        <w:t>азовый уровень)</w:t>
      </w:r>
    </w:p>
    <w:p w:rsidR="00527196" w:rsidRPr="009E711E" w:rsidRDefault="00C70145">
      <w:pPr>
        <w:spacing w:after="0" w:line="408" w:lineRule="auto"/>
        <w:ind w:left="120"/>
        <w:jc w:val="cente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для обучающихся 5 – 9 классов </w:t>
      </w: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Pr="009E711E" w:rsidRDefault="00527196">
      <w:pPr>
        <w:spacing w:after="0"/>
        <w:ind w:left="120"/>
        <w:jc w:val="center"/>
        <w:rPr>
          <w:rFonts w:ascii="Times New Roman" w:hAnsi="Times New Roman" w:cs="Times New Roman"/>
          <w:sz w:val="24"/>
          <w:szCs w:val="24"/>
          <w:lang w:val="ru-RU"/>
        </w:rPr>
      </w:pPr>
    </w:p>
    <w:p w:rsidR="00527196" w:rsidRDefault="00527196">
      <w:pPr>
        <w:spacing w:after="0"/>
        <w:ind w:left="120"/>
        <w:jc w:val="center"/>
        <w:rPr>
          <w:rFonts w:ascii="Times New Roman" w:hAnsi="Times New Roman" w:cs="Times New Roman"/>
          <w:sz w:val="24"/>
          <w:szCs w:val="24"/>
          <w:lang w:val="ru-RU"/>
        </w:rPr>
      </w:pPr>
    </w:p>
    <w:p w:rsidR="00407274" w:rsidRDefault="00407274">
      <w:pPr>
        <w:spacing w:after="0"/>
        <w:ind w:left="120"/>
        <w:jc w:val="center"/>
        <w:rPr>
          <w:rFonts w:ascii="Times New Roman" w:hAnsi="Times New Roman" w:cs="Times New Roman"/>
          <w:sz w:val="24"/>
          <w:szCs w:val="24"/>
          <w:lang w:val="ru-RU"/>
        </w:rPr>
      </w:pPr>
    </w:p>
    <w:p w:rsidR="00407274" w:rsidRDefault="00407274">
      <w:pPr>
        <w:spacing w:after="0"/>
        <w:ind w:left="120"/>
        <w:jc w:val="center"/>
        <w:rPr>
          <w:rFonts w:ascii="Times New Roman" w:hAnsi="Times New Roman" w:cs="Times New Roman"/>
          <w:sz w:val="24"/>
          <w:szCs w:val="24"/>
          <w:lang w:val="ru-RU"/>
        </w:rPr>
      </w:pPr>
    </w:p>
    <w:p w:rsidR="00407274" w:rsidRDefault="00407274">
      <w:pPr>
        <w:spacing w:after="0"/>
        <w:ind w:left="120"/>
        <w:jc w:val="center"/>
        <w:rPr>
          <w:rFonts w:ascii="Times New Roman" w:hAnsi="Times New Roman" w:cs="Times New Roman"/>
          <w:sz w:val="24"/>
          <w:szCs w:val="24"/>
          <w:lang w:val="ru-RU"/>
        </w:rPr>
      </w:pPr>
    </w:p>
    <w:p w:rsidR="00407274" w:rsidRDefault="00407274">
      <w:pPr>
        <w:spacing w:after="0"/>
        <w:ind w:left="120"/>
        <w:jc w:val="center"/>
        <w:rPr>
          <w:rFonts w:ascii="Times New Roman" w:hAnsi="Times New Roman" w:cs="Times New Roman"/>
          <w:sz w:val="24"/>
          <w:szCs w:val="24"/>
          <w:lang w:val="ru-RU"/>
        </w:rPr>
      </w:pPr>
    </w:p>
    <w:p w:rsidR="00407274" w:rsidRPr="009E711E" w:rsidRDefault="00407274">
      <w:pPr>
        <w:spacing w:after="0"/>
        <w:ind w:left="120"/>
        <w:jc w:val="center"/>
        <w:rPr>
          <w:rFonts w:ascii="Times New Roman" w:hAnsi="Times New Roman" w:cs="Times New Roman"/>
          <w:sz w:val="24"/>
          <w:szCs w:val="24"/>
          <w:lang w:val="ru-RU"/>
        </w:rPr>
      </w:pPr>
    </w:p>
    <w:p w:rsidR="00527196" w:rsidRPr="009E711E" w:rsidRDefault="00C70145">
      <w:pPr>
        <w:spacing w:after="0"/>
        <w:ind w:left="120"/>
        <w:jc w:val="cente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bookmarkStart w:id="1" w:name="0e4163ab-ce05-47cb-a8af-92a1d51c1d1b"/>
      <w:r w:rsidRPr="009E711E">
        <w:rPr>
          <w:rFonts w:ascii="Times New Roman" w:hAnsi="Times New Roman" w:cs="Times New Roman"/>
          <w:b/>
          <w:color w:val="000000"/>
          <w:sz w:val="24"/>
          <w:szCs w:val="24"/>
          <w:lang w:val="ru-RU"/>
        </w:rPr>
        <w:t>г. Екатеринбург</w:t>
      </w:r>
      <w:bookmarkEnd w:id="1"/>
      <w:r w:rsidRPr="009E711E">
        <w:rPr>
          <w:rFonts w:ascii="Times New Roman" w:hAnsi="Times New Roman" w:cs="Times New Roman"/>
          <w:b/>
          <w:color w:val="000000"/>
          <w:sz w:val="24"/>
          <w:szCs w:val="24"/>
          <w:lang w:val="ru-RU"/>
        </w:rPr>
        <w:t xml:space="preserve">‌ </w:t>
      </w:r>
      <w:bookmarkStart w:id="2" w:name="491e05a7-f9e6-4844-988f-66989e75e9e7"/>
      <w:r w:rsidRPr="009E711E">
        <w:rPr>
          <w:rFonts w:ascii="Times New Roman" w:hAnsi="Times New Roman" w:cs="Times New Roman"/>
          <w:b/>
          <w:color w:val="000000"/>
          <w:sz w:val="24"/>
          <w:szCs w:val="24"/>
          <w:lang w:val="ru-RU"/>
        </w:rPr>
        <w:t>2023</w:t>
      </w:r>
      <w:bookmarkEnd w:id="2"/>
      <w:r w:rsidR="00407274">
        <w:rPr>
          <w:rFonts w:ascii="Times New Roman" w:hAnsi="Times New Roman" w:cs="Times New Roman"/>
          <w:b/>
          <w:color w:val="000000"/>
          <w:sz w:val="24"/>
          <w:szCs w:val="24"/>
          <w:lang w:val="ru-RU"/>
        </w:rPr>
        <w:t xml:space="preserve"> г.</w:t>
      </w:r>
      <w:r w:rsidRPr="009E711E">
        <w:rPr>
          <w:rFonts w:ascii="Times New Roman" w:hAnsi="Times New Roman" w:cs="Times New Roman"/>
          <w:b/>
          <w:color w:val="000000"/>
          <w:sz w:val="24"/>
          <w:szCs w:val="24"/>
          <w:lang w:val="ru-RU"/>
        </w:rPr>
        <w:t>‌</w:t>
      </w:r>
      <w:r w:rsidRPr="009E711E">
        <w:rPr>
          <w:rFonts w:ascii="Times New Roman" w:hAnsi="Times New Roman" w:cs="Times New Roman"/>
          <w:color w:val="000000"/>
          <w:sz w:val="24"/>
          <w:szCs w:val="24"/>
          <w:lang w:val="ru-RU"/>
        </w:rPr>
        <w:t>​</w:t>
      </w:r>
    </w:p>
    <w:p w:rsidR="00527196" w:rsidRPr="009E711E" w:rsidRDefault="00527196">
      <w:pPr>
        <w:spacing w:after="0"/>
        <w:ind w:left="120"/>
        <w:rPr>
          <w:rFonts w:ascii="Times New Roman" w:hAnsi="Times New Roman" w:cs="Times New Roman"/>
          <w:sz w:val="24"/>
          <w:szCs w:val="24"/>
          <w:lang w:val="ru-RU"/>
        </w:rPr>
      </w:pPr>
    </w:p>
    <w:p w:rsidR="00527196" w:rsidRPr="009E711E" w:rsidRDefault="00BC14F6" w:rsidP="00DD5096">
      <w:pPr>
        <w:spacing w:after="0" w:line="264" w:lineRule="auto"/>
        <w:ind w:left="120"/>
        <w:rPr>
          <w:rFonts w:ascii="Times New Roman" w:hAnsi="Times New Roman" w:cs="Times New Roman"/>
          <w:sz w:val="24"/>
          <w:szCs w:val="24"/>
          <w:lang w:val="ru-RU"/>
        </w:rPr>
      </w:pPr>
      <w:bookmarkStart w:id="3" w:name="block-3881943"/>
      <w:bookmarkEnd w:id="0"/>
      <w:r w:rsidRPr="009E711E">
        <w:rPr>
          <w:rFonts w:ascii="Times New Roman" w:hAnsi="Times New Roman" w:cs="Times New Roman"/>
          <w:b/>
          <w:color w:val="000000"/>
          <w:sz w:val="24"/>
          <w:szCs w:val="24"/>
          <w:lang w:val="ru-RU"/>
        </w:rPr>
        <w:t xml:space="preserve">                                </w:t>
      </w:r>
      <w:bookmarkStart w:id="4" w:name="_GoBack"/>
      <w:bookmarkEnd w:id="4"/>
      <w:r w:rsidRPr="009E711E">
        <w:rPr>
          <w:rFonts w:ascii="Times New Roman" w:hAnsi="Times New Roman" w:cs="Times New Roman"/>
          <w:b/>
          <w:color w:val="000000"/>
          <w:sz w:val="24"/>
          <w:szCs w:val="24"/>
          <w:lang w:val="ru-RU"/>
        </w:rPr>
        <w:t xml:space="preserve">  </w:t>
      </w:r>
      <w:r w:rsidR="00C70145" w:rsidRPr="009E711E">
        <w:rPr>
          <w:rFonts w:ascii="Times New Roman" w:hAnsi="Times New Roman" w:cs="Times New Roman"/>
          <w:b/>
          <w:color w:val="000000"/>
          <w:sz w:val="24"/>
          <w:szCs w:val="24"/>
          <w:lang w:val="ru-RU"/>
        </w:rPr>
        <w:t>ПОЯСНИТЕЛЬНАЯ ЗАПИСКА</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bookmarkStart w:id="5" w:name="3b562cd9-1b1f-4c62-99a2-3c330cdcc105"/>
      <w:r w:rsidRPr="009E711E">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9E711E">
        <w:rPr>
          <w:rFonts w:ascii="Times New Roman" w:hAnsi="Times New Roman" w:cs="Times New Roman"/>
          <w:color w:val="000000"/>
          <w:sz w:val="24"/>
          <w:szCs w:val="24"/>
          <w:lang w:val="ru-RU"/>
        </w:rPr>
        <w:t>‌‌</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27196" w:rsidRPr="009E711E" w:rsidRDefault="00527196">
      <w:pPr>
        <w:rPr>
          <w:rFonts w:ascii="Times New Roman" w:hAnsi="Times New Roman" w:cs="Times New Roman"/>
          <w:sz w:val="24"/>
          <w:szCs w:val="24"/>
          <w:lang w:val="ru-RU"/>
        </w:rPr>
        <w:sectPr w:rsidR="00527196" w:rsidRPr="009E711E">
          <w:pgSz w:w="11906" w:h="16383"/>
          <w:pgMar w:top="1134" w:right="850" w:bottom="1134" w:left="1701" w:header="720" w:footer="720" w:gutter="0"/>
          <w:cols w:space="720"/>
        </w:sectPr>
      </w:pPr>
    </w:p>
    <w:p w:rsidR="00527196" w:rsidRPr="009E711E" w:rsidRDefault="00BC14F6">
      <w:pPr>
        <w:spacing w:after="0" w:line="264" w:lineRule="auto"/>
        <w:ind w:left="120"/>
        <w:jc w:val="both"/>
        <w:rPr>
          <w:rFonts w:ascii="Times New Roman" w:hAnsi="Times New Roman" w:cs="Times New Roman"/>
          <w:sz w:val="24"/>
          <w:szCs w:val="24"/>
        </w:rPr>
      </w:pPr>
      <w:bookmarkStart w:id="6" w:name="block-3881945"/>
      <w:bookmarkEnd w:id="3"/>
      <w:r w:rsidRPr="009E711E">
        <w:rPr>
          <w:rFonts w:ascii="Times New Roman" w:hAnsi="Times New Roman" w:cs="Times New Roman"/>
          <w:b/>
          <w:color w:val="000000"/>
          <w:sz w:val="24"/>
          <w:szCs w:val="24"/>
          <w:lang w:val="ru-RU"/>
        </w:rPr>
        <w:lastRenderedPageBreak/>
        <w:t xml:space="preserve">                            </w:t>
      </w:r>
      <w:r w:rsidR="00C70145" w:rsidRPr="009E711E">
        <w:rPr>
          <w:rFonts w:ascii="Times New Roman" w:hAnsi="Times New Roman" w:cs="Times New Roman"/>
          <w:b/>
          <w:color w:val="000000"/>
          <w:sz w:val="24"/>
          <w:szCs w:val="24"/>
        </w:rPr>
        <w:t>СОДЕРЖАНИЕ ОБУЧЕНИЯ</w:t>
      </w:r>
    </w:p>
    <w:p w:rsidR="00527196" w:rsidRPr="009E711E" w:rsidRDefault="00527196">
      <w:pPr>
        <w:spacing w:after="0" w:line="264" w:lineRule="auto"/>
        <w:ind w:left="120"/>
        <w:jc w:val="both"/>
        <w:rPr>
          <w:rFonts w:ascii="Times New Roman" w:hAnsi="Times New Roman" w:cs="Times New Roman"/>
          <w:sz w:val="24"/>
          <w:szCs w:val="24"/>
        </w:rPr>
      </w:pPr>
    </w:p>
    <w:p w:rsidR="00527196" w:rsidRPr="009E711E" w:rsidRDefault="00C70145">
      <w:pPr>
        <w:spacing w:after="0" w:line="264" w:lineRule="auto"/>
        <w:ind w:left="120"/>
        <w:jc w:val="both"/>
        <w:rPr>
          <w:rFonts w:ascii="Times New Roman" w:hAnsi="Times New Roman" w:cs="Times New Roman"/>
          <w:sz w:val="24"/>
          <w:szCs w:val="24"/>
        </w:rPr>
      </w:pPr>
      <w:r w:rsidRPr="009E711E">
        <w:rPr>
          <w:rFonts w:ascii="Times New Roman" w:hAnsi="Times New Roman" w:cs="Times New Roman"/>
          <w:b/>
          <w:color w:val="000000"/>
          <w:sz w:val="24"/>
          <w:szCs w:val="24"/>
        </w:rPr>
        <w:t>5 КЛАСС</w:t>
      </w:r>
    </w:p>
    <w:p w:rsidR="00527196" w:rsidRPr="009E711E" w:rsidRDefault="00C70145">
      <w:pPr>
        <w:numPr>
          <w:ilvl w:val="0"/>
          <w:numId w:val="1"/>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 xml:space="preserve"> Биология – наука о живой природе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27196" w:rsidRPr="009E711E" w:rsidRDefault="00C70145">
      <w:pPr>
        <w:numPr>
          <w:ilvl w:val="0"/>
          <w:numId w:val="2"/>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Методы изучения живой природы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Экскурсии или видеоэкскурсии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527196" w:rsidRPr="009E711E" w:rsidRDefault="00C70145">
      <w:pPr>
        <w:numPr>
          <w:ilvl w:val="0"/>
          <w:numId w:val="3"/>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Организмы – тела живой природы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E711E">
        <w:rPr>
          <w:rFonts w:ascii="Times New Roman" w:hAnsi="Times New Roman" w:cs="Times New Roman"/>
          <w:color w:val="FF0000"/>
          <w:sz w:val="24"/>
          <w:szCs w:val="24"/>
          <w:lang w:val="ru-RU"/>
        </w:rPr>
        <w:t xml:space="preserve"> </w:t>
      </w:r>
      <w:r w:rsidRPr="009E711E">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Ознакомление с принципами систематики организмов.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Наблюдение за потреблением воды растением.</w:t>
      </w:r>
    </w:p>
    <w:p w:rsidR="00527196" w:rsidRPr="009E711E" w:rsidRDefault="00C70145">
      <w:pPr>
        <w:numPr>
          <w:ilvl w:val="0"/>
          <w:numId w:val="4"/>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Организмы и среда обитания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Экскурсии или видеоэкскурсии.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Растительный и животный мир родного края (краеведение).</w:t>
      </w:r>
    </w:p>
    <w:p w:rsidR="00527196" w:rsidRPr="009E711E" w:rsidRDefault="00C70145">
      <w:pPr>
        <w:numPr>
          <w:ilvl w:val="0"/>
          <w:numId w:val="5"/>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Природные сообщества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Экскурсии или видеоэкскурсии.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сезонных явлений в жизни природных сообществ.</w:t>
      </w:r>
    </w:p>
    <w:p w:rsidR="00527196" w:rsidRPr="009E711E" w:rsidRDefault="00C70145">
      <w:pPr>
        <w:numPr>
          <w:ilvl w:val="0"/>
          <w:numId w:val="6"/>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Живая природа и человек</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rPr>
      </w:pPr>
      <w:r w:rsidRPr="009E711E">
        <w:rPr>
          <w:rFonts w:ascii="Times New Roman" w:hAnsi="Times New Roman" w:cs="Times New Roman"/>
          <w:b/>
          <w:color w:val="000000"/>
          <w:sz w:val="24"/>
          <w:szCs w:val="24"/>
        </w:rPr>
        <w:t>6 КЛАСС</w:t>
      </w:r>
    </w:p>
    <w:p w:rsidR="00527196" w:rsidRPr="009E711E" w:rsidRDefault="00C70145">
      <w:pPr>
        <w:numPr>
          <w:ilvl w:val="0"/>
          <w:numId w:val="7"/>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 xml:space="preserve"> Растительный организм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Обнаружение неорганических и органических веществ в растении.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Экскурсии или видеоэкскурсии.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Ознакомление в природе с цветковыми растениями.</w:t>
      </w:r>
    </w:p>
    <w:p w:rsidR="00527196" w:rsidRPr="009E711E" w:rsidRDefault="00C70145">
      <w:pPr>
        <w:numPr>
          <w:ilvl w:val="0"/>
          <w:numId w:val="8"/>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Строение и многообразие покрытосеменных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Строение семян. Состав и строение семян.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микропрепарата клеток корня.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строения корневища, клубня, луковицы.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цветков.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Ознакомление с различными типами соцветий.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семян двудольных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семян однодольных растений.</w:t>
      </w:r>
    </w:p>
    <w:p w:rsidR="00527196" w:rsidRPr="009E711E" w:rsidRDefault="00C70145">
      <w:pPr>
        <w:numPr>
          <w:ilvl w:val="0"/>
          <w:numId w:val="9"/>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Жизнедеятельность растительного организма</w:t>
      </w:r>
    </w:p>
    <w:p w:rsidR="00527196" w:rsidRPr="009E711E" w:rsidRDefault="00C70145">
      <w:pPr>
        <w:spacing w:after="0" w:line="264" w:lineRule="auto"/>
        <w:ind w:firstLine="600"/>
        <w:jc w:val="both"/>
        <w:rPr>
          <w:rFonts w:ascii="Times New Roman" w:hAnsi="Times New Roman" w:cs="Times New Roman"/>
          <w:sz w:val="24"/>
          <w:szCs w:val="24"/>
        </w:rPr>
      </w:pPr>
      <w:r w:rsidRPr="009E711E">
        <w:rPr>
          <w:rFonts w:ascii="Times New Roman" w:hAnsi="Times New Roman" w:cs="Times New Roman"/>
          <w:b/>
          <w:color w:val="000000"/>
          <w:sz w:val="24"/>
          <w:szCs w:val="24"/>
        </w:rPr>
        <w:t>Обмен веществ у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 xml:space="preserve">Питание растения.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Дыхание растения.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Транспорт веществ в растении.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Рост и развитие растения.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9E711E">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Наблюдение за ростом корня.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Наблюдение за ростом побега.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возраста дерева по спилу.</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Выявление передвижения воды и минеральных веществ по древесине.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роли рыхления для дыхания корней.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527196" w:rsidRPr="009E711E" w:rsidRDefault="00C70145">
      <w:pPr>
        <w:spacing w:after="0" w:line="264" w:lineRule="auto"/>
        <w:ind w:firstLine="600"/>
        <w:jc w:val="both"/>
        <w:rPr>
          <w:rFonts w:ascii="Times New Roman" w:hAnsi="Times New Roman" w:cs="Times New Roman"/>
          <w:sz w:val="24"/>
          <w:szCs w:val="24"/>
        </w:rPr>
      </w:pPr>
      <w:r w:rsidRPr="009E711E">
        <w:rPr>
          <w:rFonts w:ascii="Times New Roman" w:hAnsi="Times New Roman" w:cs="Times New Roman"/>
          <w:color w:val="000000"/>
          <w:sz w:val="24"/>
          <w:szCs w:val="24"/>
        </w:rPr>
        <w:t>Определение условий прорастания семян.</w:t>
      </w:r>
    </w:p>
    <w:p w:rsidR="00527196" w:rsidRPr="009E711E" w:rsidRDefault="00527196">
      <w:pPr>
        <w:spacing w:after="0" w:line="264" w:lineRule="auto"/>
        <w:ind w:left="120"/>
        <w:jc w:val="both"/>
        <w:rPr>
          <w:rFonts w:ascii="Times New Roman" w:hAnsi="Times New Roman" w:cs="Times New Roman"/>
          <w:sz w:val="24"/>
          <w:szCs w:val="24"/>
        </w:rPr>
      </w:pPr>
    </w:p>
    <w:p w:rsidR="00527196" w:rsidRPr="009E711E" w:rsidRDefault="00C70145">
      <w:pPr>
        <w:spacing w:after="0" w:line="264" w:lineRule="auto"/>
        <w:ind w:left="120"/>
        <w:jc w:val="both"/>
        <w:rPr>
          <w:rFonts w:ascii="Times New Roman" w:hAnsi="Times New Roman" w:cs="Times New Roman"/>
          <w:sz w:val="24"/>
          <w:szCs w:val="24"/>
        </w:rPr>
      </w:pPr>
      <w:r w:rsidRPr="009E711E">
        <w:rPr>
          <w:rFonts w:ascii="Times New Roman" w:hAnsi="Times New Roman" w:cs="Times New Roman"/>
          <w:b/>
          <w:color w:val="000000"/>
          <w:sz w:val="24"/>
          <w:szCs w:val="24"/>
        </w:rPr>
        <w:t>7 КЛАСС</w:t>
      </w:r>
    </w:p>
    <w:p w:rsidR="00527196" w:rsidRPr="009E711E" w:rsidRDefault="00C70145">
      <w:pPr>
        <w:numPr>
          <w:ilvl w:val="0"/>
          <w:numId w:val="10"/>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 xml:space="preserve"> Систематические группы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9E711E">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внешнего строения мхов (на местных видах).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внешнего строения папоротника или хвоща.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Изучение внешнего строения покрытосеменных растений.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527196" w:rsidRPr="009E711E" w:rsidRDefault="00C70145">
      <w:pPr>
        <w:numPr>
          <w:ilvl w:val="0"/>
          <w:numId w:val="11"/>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Развитие растительного мира на Земле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Экскурсии или видеоэкскурсии.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527196" w:rsidRPr="009E711E" w:rsidRDefault="00C70145">
      <w:pPr>
        <w:numPr>
          <w:ilvl w:val="0"/>
          <w:numId w:val="12"/>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color w:val="000000"/>
          <w:sz w:val="24"/>
          <w:szCs w:val="24"/>
        </w:rPr>
        <w:t>Растения в природных сообществах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9E711E">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27196" w:rsidRPr="009E711E" w:rsidRDefault="00C70145">
      <w:pPr>
        <w:numPr>
          <w:ilvl w:val="0"/>
          <w:numId w:val="13"/>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Растения и человек</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Экскурсии или видеоэкскурсии.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Изучение сельскохозяйственных растений региона.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сорных растений региона.</w:t>
      </w:r>
    </w:p>
    <w:p w:rsidR="00527196" w:rsidRPr="009E711E" w:rsidRDefault="00C70145">
      <w:pPr>
        <w:numPr>
          <w:ilvl w:val="0"/>
          <w:numId w:val="14"/>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Грибы. Лишайники. Бактерии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лишайников.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бактерий (на готовых микропрепаратах).</w:t>
      </w:r>
      <w:bookmarkStart w:id="7" w:name="_TOC_250010"/>
      <w:bookmarkEnd w:id="7"/>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rPr>
      </w:pPr>
      <w:r w:rsidRPr="009E711E">
        <w:rPr>
          <w:rFonts w:ascii="Times New Roman" w:hAnsi="Times New Roman" w:cs="Times New Roman"/>
          <w:b/>
          <w:color w:val="000000"/>
          <w:sz w:val="24"/>
          <w:szCs w:val="24"/>
        </w:rPr>
        <w:t>8 КЛАСС</w:t>
      </w:r>
    </w:p>
    <w:p w:rsidR="00527196" w:rsidRPr="009E711E" w:rsidRDefault="00C70145">
      <w:pPr>
        <w:numPr>
          <w:ilvl w:val="0"/>
          <w:numId w:val="15"/>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Животный организм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527196" w:rsidRPr="009E711E" w:rsidRDefault="00C70145">
      <w:pPr>
        <w:numPr>
          <w:ilvl w:val="0"/>
          <w:numId w:val="16"/>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Строение и жизнедеятельность организма животного</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9E711E">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Ознакомление с органами опоры и движения у животных.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способов поглощения пищи у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способов дыхания у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Ознакомление с системами органов транспорта веществ у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покровов тела у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органов чувств у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Формирование условных рефлексов у аквариумных рыб.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яйца и развитие зародыша птицы (курицы).</w:t>
      </w:r>
    </w:p>
    <w:p w:rsidR="00527196" w:rsidRPr="009E711E" w:rsidRDefault="00C70145">
      <w:pPr>
        <w:numPr>
          <w:ilvl w:val="0"/>
          <w:numId w:val="17"/>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Систематические группы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простейших (на готовых препаратах).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Многоклеточные животные. Кишечнополостные</w:t>
      </w:r>
      <w:r w:rsidRPr="009E711E">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Изготовление модели пресноводной гидры.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Плоские, круглые, кольчатые черви.</w:t>
      </w:r>
      <w:r w:rsidRPr="009E711E">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Членистоногие.</w:t>
      </w:r>
      <w:r w:rsidRPr="009E711E">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Ракообразные. Особенности строения и жизнедеятельности.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Значение ракообразных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Моллюски</w:t>
      </w:r>
      <w:r w:rsidRPr="009E711E">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lastRenderedPageBreak/>
        <w:t>Хордовые.</w:t>
      </w:r>
      <w:r w:rsidRPr="009E711E">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Рыбы</w:t>
      </w:r>
      <w:r w:rsidRPr="009E711E">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Земноводные</w:t>
      </w:r>
      <w:r w:rsidRPr="009E711E">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Пресмыкающиеся</w:t>
      </w:r>
      <w:r w:rsidRPr="009E711E">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Птицы</w:t>
      </w:r>
      <w:r w:rsidRPr="009E711E">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особенностей скелета птицы.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Млекопитающие.</w:t>
      </w:r>
      <w:r w:rsidRPr="009E711E">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особенностей скелета млекопитающих.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особенностей зубной системы млекопитающих.</w:t>
      </w:r>
    </w:p>
    <w:p w:rsidR="00527196" w:rsidRPr="009E711E" w:rsidRDefault="00C70145">
      <w:pPr>
        <w:numPr>
          <w:ilvl w:val="0"/>
          <w:numId w:val="18"/>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Развитие животного мира на Земле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ископаемых остатков вымерших животных.</w:t>
      </w:r>
    </w:p>
    <w:p w:rsidR="00527196" w:rsidRPr="009E711E" w:rsidRDefault="00C70145">
      <w:pPr>
        <w:numPr>
          <w:ilvl w:val="0"/>
          <w:numId w:val="19"/>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Животные в природных сообществах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27196" w:rsidRPr="009E711E" w:rsidRDefault="00C70145">
      <w:pPr>
        <w:spacing w:after="0" w:line="264" w:lineRule="auto"/>
        <w:ind w:firstLine="600"/>
        <w:jc w:val="both"/>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9E711E">
        <w:rPr>
          <w:rFonts w:ascii="Times New Roman" w:hAnsi="Times New Roman" w:cs="Times New Roman"/>
          <w:color w:val="000000"/>
          <w:sz w:val="24"/>
          <w:szCs w:val="24"/>
        </w:rPr>
        <w:t>Фауна.</w:t>
      </w:r>
    </w:p>
    <w:p w:rsidR="00527196" w:rsidRPr="009E711E" w:rsidRDefault="00C70145">
      <w:pPr>
        <w:numPr>
          <w:ilvl w:val="0"/>
          <w:numId w:val="20"/>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Животные и человек</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27196" w:rsidRPr="009E711E" w:rsidRDefault="00C70145">
      <w:pPr>
        <w:spacing w:after="0" w:line="264" w:lineRule="auto"/>
        <w:ind w:firstLine="600"/>
        <w:jc w:val="both"/>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E711E">
        <w:rPr>
          <w:rFonts w:ascii="Times New Roman" w:hAnsi="Times New Roman" w:cs="Times New Roman"/>
          <w:color w:val="000000"/>
          <w:sz w:val="24"/>
          <w:szCs w:val="24"/>
        </w:rPr>
        <w:t>Красная книга России. Меры сохранения животного мира.</w:t>
      </w:r>
    </w:p>
    <w:p w:rsidR="00527196" w:rsidRPr="009E711E" w:rsidRDefault="00527196">
      <w:pPr>
        <w:spacing w:after="0" w:line="264" w:lineRule="auto"/>
        <w:ind w:left="120"/>
        <w:jc w:val="both"/>
        <w:rPr>
          <w:rFonts w:ascii="Times New Roman" w:hAnsi="Times New Roman" w:cs="Times New Roman"/>
          <w:sz w:val="24"/>
          <w:szCs w:val="24"/>
        </w:rPr>
      </w:pPr>
    </w:p>
    <w:p w:rsidR="00527196" w:rsidRPr="009E711E" w:rsidRDefault="00C70145">
      <w:pPr>
        <w:spacing w:after="0" w:line="264" w:lineRule="auto"/>
        <w:ind w:left="120"/>
        <w:jc w:val="both"/>
        <w:rPr>
          <w:rFonts w:ascii="Times New Roman" w:hAnsi="Times New Roman" w:cs="Times New Roman"/>
          <w:sz w:val="24"/>
          <w:szCs w:val="24"/>
        </w:rPr>
      </w:pPr>
      <w:r w:rsidRPr="009E711E">
        <w:rPr>
          <w:rFonts w:ascii="Times New Roman" w:hAnsi="Times New Roman" w:cs="Times New Roman"/>
          <w:b/>
          <w:color w:val="000000"/>
          <w:sz w:val="24"/>
          <w:szCs w:val="24"/>
        </w:rPr>
        <w:t>9 КЛАСС</w:t>
      </w:r>
    </w:p>
    <w:p w:rsidR="00527196" w:rsidRPr="009E711E" w:rsidRDefault="00C70145">
      <w:pPr>
        <w:numPr>
          <w:ilvl w:val="0"/>
          <w:numId w:val="21"/>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Человек – биосоциальный вид</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27196" w:rsidRPr="009E711E" w:rsidRDefault="00C70145">
      <w:pPr>
        <w:spacing w:after="0" w:line="264" w:lineRule="auto"/>
        <w:ind w:firstLine="600"/>
        <w:jc w:val="both"/>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E711E">
        <w:rPr>
          <w:rFonts w:ascii="Times New Roman" w:hAnsi="Times New Roman" w:cs="Times New Roman"/>
          <w:color w:val="000000"/>
          <w:sz w:val="24"/>
          <w:szCs w:val="24"/>
        </w:rPr>
        <w:t>Человеческие расы.</w:t>
      </w:r>
    </w:p>
    <w:p w:rsidR="00527196" w:rsidRPr="009E711E" w:rsidRDefault="00C70145">
      <w:pPr>
        <w:numPr>
          <w:ilvl w:val="0"/>
          <w:numId w:val="22"/>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Структура организма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Распознавание органов и систем органов человека (по таблицам).</w:t>
      </w:r>
    </w:p>
    <w:p w:rsidR="00527196" w:rsidRPr="009E711E" w:rsidRDefault="00C70145">
      <w:pPr>
        <w:numPr>
          <w:ilvl w:val="0"/>
          <w:numId w:val="23"/>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Нейрогуморальная регуляция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головного мозга человека (по муляжам).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527196" w:rsidRPr="009E711E" w:rsidRDefault="00C70145">
      <w:pPr>
        <w:numPr>
          <w:ilvl w:val="0"/>
          <w:numId w:val="24"/>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Опора и движение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свойств кости.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Изучение строения костей (на муляжах).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Изучение строения позвонков (на муляжах).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гибкости позвоночника.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Измерение массы и роста своего организма.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Выявление нарушения осанки.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признаков плоскостопия.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Оказание первой помощи при повреждении скелета и мышц.</w:t>
      </w:r>
    </w:p>
    <w:p w:rsidR="00527196" w:rsidRPr="009E711E" w:rsidRDefault="00C70145">
      <w:pPr>
        <w:numPr>
          <w:ilvl w:val="0"/>
          <w:numId w:val="25"/>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Внутренняя среда организма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527196" w:rsidRPr="009E711E" w:rsidRDefault="00C70145">
      <w:pPr>
        <w:numPr>
          <w:ilvl w:val="0"/>
          <w:numId w:val="26"/>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Кровообращение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Измерение кровяного давления.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527196" w:rsidRPr="009E711E" w:rsidRDefault="00C70145">
      <w:pPr>
        <w:spacing w:after="0" w:line="264" w:lineRule="auto"/>
        <w:ind w:firstLine="600"/>
        <w:jc w:val="both"/>
        <w:rPr>
          <w:rFonts w:ascii="Times New Roman" w:hAnsi="Times New Roman" w:cs="Times New Roman"/>
          <w:sz w:val="24"/>
          <w:szCs w:val="24"/>
        </w:rPr>
      </w:pPr>
      <w:r w:rsidRPr="009E711E">
        <w:rPr>
          <w:rFonts w:ascii="Times New Roman" w:hAnsi="Times New Roman" w:cs="Times New Roman"/>
          <w:color w:val="000000"/>
          <w:sz w:val="24"/>
          <w:szCs w:val="24"/>
        </w:rPr>
        <w:t>Первая помощь при кровотечениях.</w:t>
      </w:r>
    </w:p>
    <w:p w:rsidR="00527196" w:rsidRPr="009E711E" w:rsidRDefault="00C70145">
      <w:pPr>
        <w:numPr>
          <w:ilvl w:val="0"/>
          <w:numId w:val="27"/>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Дыхание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527196" w:rsidRPr="009E711E" w:rsidRDefault="00C70145">
      <w:pPr>
        <w:numPr>
          <w:ilvl w:val="0"/>
          <w:numId w:val="28"/>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Питание и пищеварение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9E711E">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действия ферментов слюны на крахмал.</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Наблюдение действия желудочного сока на белки.</w:t>
      </w:r>
    </w:p>
    <w:p w:rsidR="00527196" w:rsidRPr="009E711E" w:rsidRDefault="00C70145">
      <w:pPr>
        <w:numPr>
          <w:ilvl w:val="0"/>
          <w:numId w:val="29"/>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Обмен веществ и превращение энергии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состава продуктов 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Составление меню в зависимости от калорийности пищи.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Способы сохранения витаминов в пищевых продуктах.</w:t>
      </w:r>
    </w:p>
    <w:p w:rsidR="00527196" w:rsidRPr="009E711E" w:rsidRDefault="00C70145">
      <w:pPr>
        <w:numPr>
          <w:ilvl w:val="0"/>
          <w:numId w:val="30"/>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Кожа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Исследование с помощью лупы тыльной и ладонной стороны кисти.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жирности различных участков кожи лица.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Описание основных гигиенических требований к одежде и обуви.</w:t>
      </w:r>
    </w:p>
    <w:p w:rsidR="00527196" w:rsidRPr="009E711E" w:rsidRDefault="00C70145">
      <w:pPr>
        <w:numPr>
          <w:ilvl w:val="0"/>
          <w:numId w:val="31"/>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Выделение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Определение местоположения почек (на муляже).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Описание мер профилактики болезней почек.</w:t>
      </w:r>
    </w:p>
    <w:p w:rsidR="00527196" w:rsidRPr="009E711E" w:rsidRDefault="00C70145">
      <w:pPr>
        <w:numPr>
          <w:ilvl w:val="0"/>
          <w:numId w:val="32"/>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Размножение и развитие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9E711E">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527196" w:rsidRPr="009E711E" w:rsidRDefault="00C70145">
      <w:pPr>
        <w:numPr>
          <w:ilvl w:val="0"/>
          <w:numId w:val="33"/>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Органы чувств и сенсорные системы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остроты зрения у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органа зрения (на муляже и влажном препарате).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строения органа слуха (на муляже).</w:t>
      </w:r>
    </w:p>
    <w:p w:rsidR="00527196" w:rsidRPr="009E711E" w:rsidRDefault="00C70145">
      <w:pPr>
        <w:numPr>
          <w:ilvl w:val="0"/>
          <w:numId w:val="34"/>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Поведение и психика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i/>
          <w:color w:val="000000"/>
          <w:sz w:val="24"/>
          <w:szCs w:val="24"/>
          <w:lang w:val="ru-RU"/>
        </w:rPr>
        <w:t>Лабораторные и практические работы.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Изучение кратковременной памяти.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Определение объёма механической и логической памяти.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Оценка сформированности навыков логического мышления.</w:t>
      </w:r>
    </w:p>
    <w:p w:rsidR="00527196" w:rsidRPr="009E711E" w:rsidRDefault="00C70145">
      <w:pPr>
        <w:numPr>
          <w:ilvl w:val="0"/>
          <w:numId w:val="35"/>
        </w:numPr>
        <w:spacing w:after="0" w:line="264" w:lineRule="auto"/>
        <w:jc w:val="both"/>
        <w:rPr>
          <w:rFonts w:ascii="Times New Roman" w:hAnsi="Times New Roman" w:cs="Times New Roman"/>
          <w:sz w:val="24"/>
          <w:szCs w:val="24"/>
        </w:rPr>
      </w:pPr>
      <w:r w:rsidRPr="009E711E">
        <w:rPr>
          <w:rFonts w:ascii="Times New Roman" w:hAnsi="Times New Roman" w:cs="Times New Roman"/>
          <w:b/>
          <w:color w:val="000000"/>
          <w:sz w:val="24"/>
          <w:szCs w:val="24"/>
        </w:rPr>
        <w:t>Человек и окружающая среда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27196" w:rsidRPr="009E711E" w:rsidRDefault="00527196">
      <w:pPr>
        <w:rPr>
          <w:rFonts w:ascii="Times New Roman" w:hAnsi="Times New Roman" w:cs="Times New Roman"/>
          <w:sz w:val="24"/>
          <w:szCs w:val="24"/>
          <w:lang w:val="ru-RU"/>
        </w:rPr>
        <w:sectPr w:rsidR="00527196" w:rsidRPr="009E711E">
          <w:pgSz w:w="11906" w:h="16383"/>
          <w:pgMar w:top="1134" w:right="850" w:bottom="1134" w:left="1701" w:header="720" w:footer="720" w:gutter="0"/>
          <w:cols w:space="720"/>
        </w:sectPr>
      </w:pPr>
    </w:p>
    <w:p w:rsidR="00527196" w:rsidRPr="009E711E" w:rsidRDefault="00C70145">
      <w:pPr>
        <w:spacing w:after="0" w:line="264" w:lineRule="auto"/>
        <w:ind w:left="120"/>
        <w:rPr>
          <w:rFonts w:ascii="Times New Roman" w:hAnsi="Times New Roman" w:cs="Times New Roman"/>
          <w:sz w:val="24"/>
          <w:szCs w:val="24"/>
          <w:lang w:val="ru-RU"/>
        </w:rPr>
      </w:pPr>
      <w:bookmarkStart w:id="8" w:name="block-3881944"/>
      <w:bookmarkEnd w:id="6"/>
      <w:r w:rsidRPr="009E711E">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527196" w:rsidRPr="009E711E" w:rsidRDefault="00C70145">
      <w:pPr>
        <w:spacing w:after="0" w:line="264" w:lineRule="auto"/>
        <w:ind w:left="12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ЛИЧНОСТНЫЕ РЕЗУЛЬТАТЫ</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Личностные результаты</w:t>
      </w:r>
      <w:r w:rsidRPr="009E711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 xml:space="preserve">1) гражданского воспитания: </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2) патриотического воспитания: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3) духовно-нравственного воспитания: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4) эстетического воспитания: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6) трудового воспитания: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7) экологического воспитания: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осознание экологических проблем и путей их решения;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8) ценности научного познания: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адекватная оценка изменяющихся условий;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МЕТАПРЕДМЕТНЫЕ РЕЗУЛЬТАТЫ</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Познавательные универсальные учебные действия</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1) базовые логические действия: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2) базовые исследовательские действия: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3) работа с информацией: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запоминать и систематизировать биологическую информацию.</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Коммуникативные универсальные учебные действия</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1</w:t>
      </w:r>
      <w:r w:rsidRPr="009E711E">
        <w:rPr>
          <w:rFonts w:ascii="Times New Roman" w:hAnsi="Times New Roman" w:cs="Times New Roman"/>
          <w:b/>
          <w:color w:val="000000"/>
          <w:sz w:val="24"/>
          <w:szCs w:val="24"/>
          <w:lang w:val="ru-RU"/>
        </w:rPr>
        <w:t>) общение: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выражать себя (свою точку зрения) в устных и письменных текстах;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2) совместная деятельность:</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Регулятивные универсальные учебные действия</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Самоорганизация: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делать выбор и брать ответственность за решение.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Самоконтроль, эмоциональный интеллект:</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владеть способами самоконтроля, самомотивации и рефлексии;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давать оценку ситуации и предлагать план её изменения;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оценивать соответствие результата цели и условиям;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и анализировать причины эмоций;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регулировать способ выражения эмоций.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Принятие себя и других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осознанно относиться к другому человеку, его мнению;</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признавать своё право на ошибку и такое же право другого;</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открытость себе и другим;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осознавать невозможность контролировать всё вокруг;</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left="120"/>
        <w:jc w:val="both"/>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ПРЕДМЕТНЫЕ РЕЗУЛЬТАТЫ</w:t>
      </w:r>
    </w:p>
    <w:p w:rsidR="00527196" w:rsidRPr="009E711E" w:rsidRDefault="00527196">
      <w:pPr>
        <w:spacing w:after="0" w:line="264" w:lineRule="auto"/>
        <w:ind w:left="120"/>
        <w:jc w:val="both"/>
        <w:rPr>
          <w:rFonts w:ascii="Times New Roman" w:hAnsi="Times New Roman" w:cs="Times New Roman"/>
          <w:sz w:val="24"/>
          <w:szCs w:val="24"/>
          <w:lang w:val="ru-RU"/>
        </w:rPr>
      </w:pP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E711E">
        <w:rPr>
          <w:rFonts w:ascii="Times New Roman" w:hAnsi="Times New Roman" w:cs="Times New Roman"/>
          <w:b/>
          <w:i/>
          <w:color w:val="000000"/>
          <w:sz w:val="24"/>
          <w:szCs w:val="24"/>
          <w:lang w:val="ru-RU"/>
        </w:rPr>
        <w:t>в 5 классе: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9E711E">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раскрывать роль биологии в практической деятельности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E711E">
        <w:rPr>
          <w:rFonts w:ascii="Times New Roman" w:hAnsi="Times New Roman" w:cs="Times New Roman"/>
          <w:b/>
          <w:i/>
          <w:color w:val="000000"/>
          <w:sz w:val="24"/>
          <w:szCs w:val="24"/>
          <w:lang w:val="ru-RU"/>
        </w:rPr>
        <w:t>в 6 классе: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сравнивать растительные ткани и органы растений между собой;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классифицировать растения и их части по разным основаниям;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E711E">
        <w:rPr>
          <w:rFonts w:ascii="Times New Roman" w:hAnsi="Times New Roman" w:cs="Times New Roman"/>
          <w:b/>
          <w:i/>
          <w:color w:val="000000"/>
          <w:sz w:val="24"/>
          <w:szCs w:val="24"/>
          <w:lang w:val="ru-RU"/>
        </w:rPr>
        <w:t>в 7</w:t>
      </w:r>
      <w:r w:rsidRPr="009E711E">
        <w:rPr>
          <w:rFonts w:ascii="Times New Roman" w:hAnsi="Times New Roman" w:cs="Times New Roman"/>
          <w:b/>
          <w:color w:val="000000"/>
          <w:sz w:val="24"/>
          <w:szCs w:val="24"/>
          <w:lang w:val="ru-RU"/>
        </w:rPr>
        <w:t xml:space="preserve"> </w:t>
      </w:r>
      <w:r w:rsidRPr="009E711E">
        <w:rPr>
          <w:rFonts w:ascii="Times New Roman" w:hAnsi="Times New Roman" w:cs="Times New Roman"/>
          <w:b/>
          <w:i/>
          <w:color w:val="000000"/>
          <w:sz w:val="24"/>
          <w:szCs w:val="24"/>
          <w:lang w:val="ru-RU"/>
        </w:rPr>
        <w:t>классе</w:t>
      </w:r>
      <w:r w:rsidRPr="009E711E">
        <w:rPr>
          <w:rFonts w:ascii="Times New Roman" w:hAnsi="Times New Roman" w:cs="Times New Roman"/>
          <w:color w:val="000000"/>
          <w:sz w:val="24"/>
          <w:szCs w:val="24"/>
          <w:lang w:val="ru-RU"/>
        </w:rPr>
        <w:t>:</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E711E">
        <w:rPr>
          <w:rFonts w:ascii="Times New Roman" w:hAnsi="Times New Roman" w:cs="Times New Roman"/>
          <w:b/>
          <w:i/>
          <w:color w:val="000000"/>
          <w:sz w:val="24"/>
          <w:szCs w:val="24"/>
          <w:lang w:val="ru-RU"/>
        </w:rPr>
        <w:t>в 8 классе: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сравнивать животные ткани и органы животных между собой;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классифицировать животных на основании особенностей строения;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раскрывать роль животных в природных сообществах;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E711E">
        <w:rPr>
          <w:rFonts w:ascii="Times New Roman" w:hAnsi="Times New Roman" w:cs="Times New Roman"/>
          <w:b/>
          <w:i/>
          <w:color w:val="000000"/>
          <w:sz w:val="24"/>
          <w:szCs w:val="24"/>
          <w:lang w:val="ru-RU"/>
        </w:rPr>
        <w:t>в 9 классе: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27196" w:rsidRPr="009E711E" w:rsidRDefault="00C70145">
      <w:pPr>
        <w:spacing w:after="0" w:line="264" w:lineRule="auto"/>
        <w:ind w:firstLine="60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27196" w:rsidRPr="009E711E" w:rsidRDefault="00527196">
      <w:pPr>
        <w:rPr>
          <w:rFonts w:ascii="Times New Roman" w:hAnsi="Times New Roman" w:cs="Times New Roman"/>
          <w:sz w:val="24"/>
          <w:szCs w:val="24"/>
          <w:lang w:val="ru-RU"/>
        </w:rPr>
        <w:sectPr w:rsidR="00527196" w:rsidRPr="009E711E">
          <w:pgSz w:w="11906" w:h="16383"/>
          <w:pgMar w:top="1134" w:right="850" w:bottom="1134" w:left="1701" w:header="720" w:footer="720" w:gutter="0"/>
          <w:cols w:space="720"/>
        </w:sectPr>
      </w:pPr>
    </w:p>
    <w:p w:rsidR="00090E78" w:rsidRPr="009E711E" w:rsidRDefault="00090E78" w:rsidP="00090E78">
      <w:pPr>
        <w:spacing w:after="0"/>
        <w:rPr>
          <w:rFonts w:ascii="Times New Roman" w:hAnsi="Times New Roman" w:cs="Times New Roman"/>
          <w:color w:val="000000"/>
          <w:sz w:val="24"/>
          <w:szCs w:val="24"/>
          <w:lang w:val="ru-RU"/>
        </w:rPr>
      </w:pPr>
      <w:bookmarkStart w:id="9" w:name="block-626272"/>
      <w:bookmarkStart w:id="10" w:name="block-3881946"/>
      <w:bookmarkEnd w:id="8"/>
      <w:r w:rsidRPr="009E711E">
        <w:rPr>
          <w:rFonts w:ascii="Times New Roman" w:hAnsi="Times New Roman" w:cs="Times New Roman"/>
          <w:color w:val="000000"/>
          <w:sz w:val="24"/>
          <w:szCs w:val="24"/>
        </w:rPr>
        <w:lastRenderedPageBreak/>
        <w:t xml:space="preserve">ПОУРОЧНОЕ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5 КЛАСС </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1"/>
        <w:gridCol w:w="10304"/>
        <w:gridCol w:w="2473"/>
      </w:tblGrid>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п/п</w:t>
            </w: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 четверть</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8часов</w:t>
            </w: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line="264" w:lineRule="exact"/>
              <w:ind w:left="120"/>
              <w:jc w:val="both"/>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Раздел 1. Биология — наука о живой природе</w:t>
            </w:r>
          </w:p>
          <w:p w:rsidR="00090E78" w:rsidRPr="009E711E" w:rsidRDefault="00090E78" w:rsidP="00407274">
            <w:pPr>
              <w:spacing w:after="0"/>
              <w:rPr>
                <w:rFonts w:ascii="Times New Roman" w:hAnsi="Times New Roman" w:cs="Times New Roman"/>
                <w:color w:val="000000"/>
                <w:sz w:val="24"/>
                <w:szCs w:val="24"/>
                <w:lang w:val="ru-RU"/>
              </w:rPr>
            </w:pP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Живая и неживая природа. Признаки живого</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Биология - система наук о живой природе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Источники биологических знаний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Раздел 2 Методы изучения живой природы</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Научные методы изучения живой природы</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Методы изучения живой природы: измерение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7</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 четверть . Раздел 3 Организмы — тела живой природы</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 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9</w:t>
            </w: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Понятие об организме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Увеличительные приборы для исследований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Жизнедеятельность организмов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14</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Разнообразие организмов и их классификация. Практическая работа «Ознакомление с </w:t>
            </w:r>
            <w:r w:rsidRPr="009E711E">
              <w:rPr>
                <w:rFonts w:ascii="Times New Roman" w:hAnsi="Times New Roman" w:cs="Times New Roman"/>
                <w:color w:val="000000"/>
                <w:sz w:val="24"/>
                <w:szCs w:val="24"/>
                <w:lang w:val="ru-RU"/>
              </w:rPr>
              <w:lastRenderedPageBreak/>
              <w:t>принципами систематики организмов»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15</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Многообразие и значение растений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16</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Многообразие и значение животных</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 четверть</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 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17</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Многообразие и значение грибов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18</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Бактерии и вирусы как форма жизни</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 раздел  Организмы и среда обитания 6 часов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19</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Среды обитания организмов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20</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Водная среда обитания организмов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Наземно-воздушная среда обитания организмов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Организмы как среда обитания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24</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Сезонные изменения в жизни организмов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 Раздел Природные сообщества  Живая природа и человек 6 часов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25</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Понятие о природном сообществе.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26</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Взаимосвязи организмов в природных сообществах</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 четверть</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 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27</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Пищевые связи в природных сообществах</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Разнообразие природных сообществ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29</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30</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Природные зоны Земли, их обитатели</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 раздел Живая природа и человек- 3 часа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Влияние человека на живую природу</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Глобальные экологические проблемы</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Пути сохранения биологического разнообразия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34</w:t>
            </w:r>
          </w:p>
        </w:tc>
        <w:tc>
          <w:tcPr>
            <w:tcW w:w="1176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bl>
    <w:p w:rsidR="00090E78" w:rsidRPr="009E711E" w:rsidRDefault="00090E78" w:rsidP="00090E78">
      <w:pPr>
        <w:spacing w:after="0"/>
        <w:ind w:left="120"/>
        <w:rPr>
          <w:rFonts w:ascii="Times New Roman" w:hAnsi="Times New Roman" w:cs="Times New Roman"/>
          <w:color w:val="000000"/>
          <w:sz w:val="24"/>
          <w:szCs w:val="24"/>
          <w:lang w:val="ru-RU"/>
        </w:rPr>
      </w:pPr>
    </w:p>
    <w:p w:rsidR="00090E78" w:rsidRPr="009E711E" w:rsidRDefault="00090E78" w:rsidP="00090E78">
      <w:pPr>
        <w:spacing w:after="0"/>
        <w:ind w:left="12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 xml:space="preserve">ПОУРОЧНОЕ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54"/>
        <w:gridCol w:w="1200"/>
        <w:gridCol w:w="1722"/>
        <w:gridCol w:w="1779"/>
        <w:gridCol w:w="1281"/>
        <w:gridCol w:w="3103"/>
      </w:tblGrid>
      <w:tr w:rsidR="00090E78" w:rsidRPr="009E711E" w:rsidTr="00407274">
        <w:trPr>
          <w:trHeight w:val="144"/>
          <w:tblCellSpacing w:w="20" w:type="nil"/>
        </w:trPr>
        <w:tc>
          <w:tcPr>
            <w:tcW w:w="378"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 п/п </w:t>
            </w:r>
          </w:p>
          <w:p w:rsidR="00090E78" w:rsidRPr="009E711E" w:rsidRDefault="00090E78" w:rsidP="00407274">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Тема урока </w:t>
            </w:r>
          </w:p>
          <w:p w:rsidR="00090E78" w:rsidRPr="009E711E" w:rsidRDefault="00090E78" w:rsidP="004072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Количество часов</w:t>
            </w:r>
          </w:p>
        </w:tc>
        <w:tc>
          <w:tcPr>
            <w:tcW w:w="1155"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Дата изучения </w:t>
            </w:r>
          </w:p>
          <w:p w:rsidR="00090E78" w:rsidRPr="009E711E" w:rsidRDefault="00090E78" w:rsidP="00407274">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Электронные цифровые образовательные ресурсы </w:t>
            </w:r>
          </w:p>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83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Всего </w:t>
            </w:r>
          </w:p>
          <w:p w:rsidR="00090E78" w:rsidRPr="009E711E" w:rsidRDefault="00090E78" w:rsidP="00407274">
            <w:pPr>
              <w:spacing w:after="0"/>
              <w:ind w:left="135"/>
              <w:rPr>
                <w:rFonts w:ascii="Times New Roman" w:hAnsi="Times New Roman" w:cs="Times New Roman"/>
                <w:sz w:val="24"/>
                <w:szCs w:val="24"/>
              </w:rPr>
            </w:pPr>
          </w:p>
        </w:tc>
        <w:tc>
          <w:tcPr>
            <w:tcW w:w="1529"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Контрольные работы </w:t>
            </w:r>
          </w:p>
          <w:p w:rsidR="00090E78" w:rsidRPr="009E711E" w:rsidRDefault="00090E78" w:rsidP="00407274">
            <w:pPr>
              <w:spacing w:after="0"/>
              <w:ind w:left="135"/>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Практические работы </w:t>
            </w:r>
          </w:p>
          <w:p w:rsidR="00090E78" w:rsidRPr="009E711E" w:rsidRDefault="00090E78" w:rsidP="004072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ccc</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ccc</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Источники биологических знаний</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ccf</w:t>
              </w:r>
              <w:r w:rsidRPr="009E711E">
                <w:rPr>
                  <w:rFonts w:ascii="Times New Roman" w:hAnsi="Times New Roman" w:cs="Times New Roman"/>
                  <w:color w:val="0000FF"/>
                  <w:sz w:val="24"/>
                  <w:szCs w:val="24"/>
                  <w:u w:val="single"/>
                  <w:lang w:val="ru-RU"/>
                </w:rPr>
                <w:t>56</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8</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ce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w:t>
            </w:r>
            <w:r w:rsidRPr="009E711E">
              <w:rPr>
                <w:rFonts w:ascii="Times New Roman" w:hAnsi="Times New Roman" w:cs="Times New Roman"/>
                <w:color w:val="000000"/>
                <w:sz w:val="24"/>
                <w:szCs w:val="24"/>
                <w:lang w:val="ru-RU"/>
              </w:rPr>
              <w:lastRenderedPageBreak/>
              <w:t>микроскопа, правила работы с ними»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65</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866</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Понятие об организме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cdb</w:t>
              </w:r>
              <w:r w:rsidRPr="009E711E">
                <w:rPr>
                  <w:rFonts w:ascii="Times New Roman" w:hAnsi="Times New Roman" w:cs="Times New Roman"/>
                  <w:color w:val="0000FF"/>
                  <w:sz w:val="24"/>
                  <w:szCs w:val="24"/>
                  <w:u w:val="single"/>
                  <w:lang w:val="ru-RU"/>
                </w:rPr>
                <w:t>36</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Увеличительные приборы для исследований</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de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cddde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Жизнедеятельность организмов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568</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73</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Разнообразие организмов и их классификация. Практическая работа «Ознакомление с </w:t>
            </w:r>
            <w:r w:rsidRPr="009E711E">
              <w:rPr>
                <w:rFonts w:ascii="Times New Roman" w:hAnsi="Times New Roman" w:cs="Times New Roman"/>
                <w:color w:val="000000"/>
                <w:sz w:val="24"/>
                <w:szCs w:val="24"/>
                <w:lang w:val="ru-RU"/>
              </w:rPr>
              <w:lastRenderedPageBreak/>
              <w:t>принципами систематики организмов»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ec</w:t>
              </w:r>
            </w:hyperlink>
          </w:p>
        </w:tc>
      </w:tr>
      <w:tr w:rsidR="00090E78" w:rsidRPr="009E711E"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Многообразие и значение растений</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Многообразие и значение животных</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Многообразие и значение грибов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ec</w:t>
              </w:r>
            </w:hyperlink>
          </w:p>
        </w:tc>
      </w:tr>
      <w:tr w:rsidR="00090E78" w:rsidRPr="009E711E"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Среды обитания организмов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Водная среда обитания организмов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cea</w:t>
              </w:r>
              <w:r w:rsidRPr="009E711E">
                <w:rPr>
                  <w:rFonts w:ascii="Times New Roman" w:hAnsi="Times New Roman" w:cs="Times New Roman"/>
                  <w:color w:val="0000FF"/>
                  <w:sz w:val="24"/>
                  <w:szCs w:val="24"/>
                  <w:u w:val="single"/>
                  <w:lang w:val="ru-RU"/>
                </w:rPr>
                <w:t>68</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cec</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cedba</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684</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508</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Понятие о природном сообществе.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684</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684</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Разнообразие природных сообществ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cfb</w:t>
              </w:r>
              <w:r w:rsidRPr="009E711E">
                <w:rPr>
                  <w:rFonts w:ascii="Times New Roman" w:hAnsi="Times New Roman" w:cs="Times New Roman"/>
                  <w:color w:val="0000FF"/>
                  <w:sz w:val="24"/>
                  <w:szCs w:val="24"/>
                  <w:u w:val="single"/>
                  <w:lang w:val="ru-RU"/>
                </w:rPr>
                <w:t>20</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cfd</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c</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cfeea</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0340</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0340</w:t>
              </w:r>
            </w:hyperlink>
          </w:p>
        </w:tc>
      </w:tr>
      <w:tr w:rsidR="00090E78" w:rsidRPr="00DD5096"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064</w:t>
              </w:r>
              <w:r w:rsidRPr="009E711E">
                <w:rPr>
                  <w:rFonts w:ascii="Times New Roman" w:hAnsi="Times New Roman" w:cs="Times New Roman"/>
                  <w:color w:val="0000FF"/>
                  <w:sz w:val="24"/>
                  <w:szCs w:val="24"/>
                  <w:u w:val="single"/>
                </w:rPr>
                <w:t>c</w:t>
              </w:r>
            </w:hyperlink>
          </w:p>
        </w:tc>
      </w:tr>
      <w:tr w:rsidR="00090E78" w:rsidRPr="009E711E"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gridSpan w:val="2"/>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090E78" w:rsidRPr="009E711E" w:rsidRDefault="00090E78" w:rsidP="00407274">
            <w:pPr>
              <w:rPr>
                <w:rFonts w:ascii="Times New Roman" w:hAnsi="Times New Roman" w:cs="Times New Roman"/>
                <w:sz w:val="24"/>
                <w:szCs w:val="24"/>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ТЕМАТИЧЕСКОЕ (</w:t>
      </w:r>
      <w:r w:rsidRPr="009E711E">
        <w:rPr>
          <w:rFonts w:ascii="Times New Roman" w:hAnsi="Times New Roman" w:cs="Times New Roman"/>
          <w:color w:val="000000"/>
          <w:sz w:val="24"/>
          <w:szCs w:val="24"/>
        </w:rPr>
        <w:t>ПОУРОЧНОЕ</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 xml:space="preserve">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5 КЛАСС </w:t>
      </w:r>
    </w:p>
    <w:tbl>
      <w:tblPr>
        <w:tblW w:w="1374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977"/>
        <w:gridCol w:w="567"/>
        <w:gridCol w:w="567"/>
        <w:gridCol w:w="567"/>
        <w:gridCol w:w="3260"/>
        <w:gridCol w:w="2128"/>
        <w:gridCol w:w="1420"/>
        <w:gridCol w:w="1418"/>
      </w:tblGrid>
      <w:tr w:rsidR="00090E78" w:rsidRPr="00DD5096" w:rsidTr="00407274">
        <w:tc>
          <w:tcPr>
            <w:tcW w:w="837"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п/п</w:t>
            </w:r>
          </w:p>
        </w:tc>
        <w:tc>
          <w:tcPr>
            <w:tcW w:w="2977"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 программы</w:t>
            </w:r>
          </w:p>
        </w:tc>
        <w:tc>
          <w:tcPr>
            <w:tcW w:w="1701"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c>
          <w:tcPr>
            <w:tcW w:w="3260"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деятельности</w:t>
            </w:r>
          </w:p>
        </w:tc>
        <w:tc>
          <w:tcPr>
            <w:tcW w:w="212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и формы контроля</w:t>
            </w:r>
          </w:p>
        </w:tc>
        <w:tc>
          <w:tcPr>
            <w:tcW w:w="1420"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ЭОР</w:t>
            </w:r>
          </w:p>
        </w:tc>
        <w:tc>
          <w:tcPr>
            <w:tcW w:w="141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Деятельность учителя с учетом программы воспитания</w:t>
            </w:r>
          </w:p>
        </w:tc>
      </w:tr>
      <w:tr w:rsidR="00090E78" w:rsidRPr="009E711E" w:rsidTr="00407274">
        <w:tc>
          <w:tcPr>
            <w:tcW w:w="837"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977"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Всего</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Контро</w:t>
            </w:r>
            <w:r w:rsidRPr="009E711E">
              <w:rPr>
                <w:rFonts w:ascii="Times New Roman" w:hAnsi="Times New Roman" w:cs="Times New Roman"/>
                <w:color w:val="000000"/>
                <w:sz w:val="24"/>
                <w:szCs w:val="24"/>
                <w:lang w:val="ru-RU"/>
              </w:rPr>
              <w:lastRenderedPageBreak/>
              <w:t>льные работы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Практич</w:t>
            </w:r>
            <w:r w:rsidRPr="009E711E">
              <w:rPr>
                <w:rFonts w:ascii="Times New Roman" w:hAnsi="Times New Roman" w:cs="Times New Roman"/>
                <w:color w:val="000000"/>
                <w:sz w:val="24"/>
                <w:szCs w:val="24"/>
                <w:lang w:val="ru-RU"/>
              </w:rPr>
              <w:lastRenderedPageBreak/>
              <w:t>еские работы</w:t>
            </w:r>
          </w:p>
        </w:tc>
        <w:tc>
          <w:tcPr>
            <w:tcW w:w="3260"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128"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1420"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rPr>
          <w:trHeight w:val="181"/>
        </w:trPr>
        <w:tc>
          <w:tcPr>
            <w:tcW w:w="13741" w:type="dxa"/>
            <w:gridSpan w:val="9"/>
          </w:tcPr>
          <w:p w:rsidR="00090E78" w:rsidRPr="009E711E" w:rsidRDefault="00090E78" w:rsidP="00407274">
            <w:pPr>
              <w:spacing w:after="0" w:line="264" w:lineRule="exact"/>
              <w:ind w:left="120"/>
              <w:jc w:val="both"/>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Раздел 1. Биология — наука о живой природе 4 часа</w:t>
            </w: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2977" w:type="dxa"/>
            <w:vAlign w:val="center"/>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Живая и неживая природа. Признаки живого</w:t>
            </w:r>
            <w:r w:rsidRPr="009E711E">
              <w:rPr>
                <w:rFonts w:ascii="Times New Roman" w:hAnsi="Times New Roman" w:cs="Times New Roman"/>
                <w:sz w:val="24"/>
                <w:szCs w:val="24"/>
                <w:lang w:val="ru-RU"/>
              </w:rPr>
              <w:t xml:space="preserve"> </w:t>
            </w:r>
          </w:p>
          <w:p w:rsidR="00090E78" w:rsidRPr="009E711E" w:rsidRDefault="00090E78" w:rsidP="00407274">
            <w:pPr>
              <w:rPr>
                <w:rFonts w:ascii="Times New Roman" w:hAnsi="Times New Roman" w:cs="Times New Roman"/>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259" w:lineRule="auto"/>
              <w:ind w:left="117" w:right="258"/>
              <w:rPr>
                <w:color w:val="000000"/>
                <w:sz w:val="24"/>
                <w:szCs w:val="24"/>
              </w:rPr>
            </w:pPr>
            <w:r w:rsidRPr="009E711E">
              <w:rPr>
                <w:sz w:val="24"/>
                <w:szCs w:val="24"/>
              </w:rPr>
              <w:t>Понятие о жизни. Признаки живого</w:t>
            </w:r>
            <w:r w:rsidRPr="009E711E">
              <w:rPr>
                <w:spacing w:val="1"/>
                <w:sz w:val="24"/>
                <w:szCs w:val="24"/>
              </w:rPr>
              <w:t xml:space="preserve"> </w:t>
            </w:r>
            <w:r w:rsidRPr="009E711E">
              <w:rPr>
                <w:sz w:val="24"/>
                <w:szCs w:val="24"/>
              </w:rPr>
              <w:t>(клеточное строение, питание,</w:t>
            </w:r>
            <w:r w:rsidRPr="009E711E">
              <w:rPr>
                <w:spacing w:val="1"/>
                <w:sz w:val="24"/>
                <w:szCs w:val="24"/>
              </w:rPr>
              <w:t xml:space="preserve"> </w:t>
            </w:r>
            <w:r w:rsidRPr="009E711E">
              <w:rPr>
                <w:sz w:val="24"/>
                <w:szCs w:val="24"/>
              </w:rPr>
              <w:t>дыхание, выделение, рост и другие</w:t>
            </w:r>
            <w:r w:rsidRPr="009E711E">
              <w:rPr>
                <w:spacing w:val="1"/>
                <w:sz w:val="24"/>
                <w:szCs w:val="24"/>
              </w:rPr>
              <w:t xml:space="preserve"> </w:t>
            </w:r>
            <w:r w:rsidRPr="009E711E">
              <w:rPr>
                <w:sz w:val="24"/>
                <w:szCs w:val="24"/>
              </w:rPr>
              <w:t>признаки).</w:t>
            </w:r>
            <w:r w:rsidRPr="009E711E">
              <w:rPr>
                <w:spacing w:val="-2"/>
                <w:sz w:val="24"/>
                <w:szCs w:val="24"/>
              </w:rPr>
              <w:t xml:space="preserve">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Устный, фронтальное собеседование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w:t>
            </w:r>
            <w:r w:rsidRPr="009E711E">
              <w:rPr>
                <w:rFonts w:ascii="Times New Roman" w:hAnsi="Times New Roman" w:cs="Times New Roman"/>
                <w:sz w:val="24"/>
                <w:szCs w:val="24"/>
                <w:lang w:val="ru-RU"/>
              </w:rPr>
              <w:lastRenderedPageBreak/>
              <w:t>личностных интересов и общественных потребностей.</w:t>
            </w:r>
          </w:p>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w:t>
            </w:r>
          </w:p>
        </w:tc>
        <w:tc>
          <w:tcPr>
            <w:tcW w:w="2977"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Биология - система наук о живой природе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ind w:left="-250" w:firstLine="250"/>
              <w:rPr>
                <w:rFonts w:ascii="Times New Roman" w:hAnsi="Times New Roman" w:cs="Times New Roman"/>
                <w:color w:val="000000"/>
                <w:sz w:val="24"/>
                <w:szCs w:val="24"/>
                <w:lang w:val="ru-RU"/>
              </w:rPr>
            </w:pPr>
          </w:p>
        </w:tc>
        <w:tc>
          <w:tcPr>
            <w:tcW w:w="3260" w:type="dxa"/>
          </w:tcPr>
          <w:p w:rsidR="00090E78" w:rsidRPr="009E711E" w:rsidRDefault="00090E78" w:rsidP="00407274">
            <w:pPr>
              <w:pStyle w:val="TableParagraph"/>
              <w:spacing w:line="259" w:lineRule="auto"/>
              <w:ind w:left="117" w:right="258"/>
              <w:rPr>
                <w:sz w:val="24"/>
                <w:szCs w:val="24"/>
              </w:rPr>
            </w:pPr>
            <w:r w:rsidRPr="009E711E">
              <w:rPr>
                <w:sz w:val="24"/>
                <w:szCs w:val="24"/>
              </w:rPr>
              <w:t>Объекты</w:t>
            </w:r>
            <w:r w:rsidRPr="009E711E">
              <w:rPr>
                <w:spacing w:val="-4"/>
                <w:sz w:val="24"/>
                <w:szCs w:val="24"/>
              </w:rPr>
              <w:t xml:space="preserve"> </w:t>
            </w:r>
            <w:r w:rsidRPr="009E711E">
              <w:rPr>
                <w:sz w:val="24"/>
                <w:szCs w:val="24"/>
              </w:rPr>
              <w:t>живой</w:t>
            </w:r>
            <w:r w:rsidRPr="009E711E">
              <w:rPr>
                <w:spacing w:val="-3"/>
                <w:sz w:val="24"/>
                <w:szCs w:val="24"/>
              </w:rPr>
              <w:t xml:space="preserve"> </w:t>
            </w:r>
            <w:r w:rsidRPr="009E711E">
              <w:rPr>
                <w:sz w:val="24"/>
                <w:szCs w:val="24"/>
              </w:rPr>
              <w:t>и</w:t>
            </w:r>
            <w:r w:rsidRPr="009E711E">
              <w:rPr>
                <w:spacing w:val="-2"/>
                <w:sz w:val="24"/>
                <w:szCs w:val="24"/>
              </w:rPr>
              <w:t xml:space="preserve"> </w:t>
            </w:r>
            <w:r w:rsidRPr="009E711E">
              <w:rPr>
                <w:sz w:val="24"/>
                <w:szCs w:val="24"/>
              </w:rPr>
              <w:t>неживой</w:t>
            </w:r>
            <w:r w:rsidRPr="009E711E">
              <w:rPr>
                <w:spacing w:val="-67"/>
                <w:sz w:val="24"/>
                <w:szCs w:val="24"/>
              </w:rPr>
              <w:t xml:space="preserve"> </w:t>
            </w:r>
            <w:r w:rsidRPr="009E711E">
              <w:rPr>
                <w:sz w:val="24"/>
                <w:szCs w:val="24"/>
              </w:rPr>
              <w:t>природы,</w:t>
            </w:r>
            <w:r w:rsidRPr="009E711E">
              <w:rPr>
                <w:spacing w:val="1"/>
                <w:sz w:val="24"/>
                <w:szCs w:val="24"/>
              </w:rPr>
              <w:t xml:space="preserve"> </w:t>
            </w:r>
            <w:r w:rsidRPr="009E711E">
              <w:rPr>
                <w:sz w:val="24"/>
                <w:szCs w:val="24"/>
              </w:rPr>
              <w:t>их</w:t>
            </w:r>
            <w:r w:rsidRPr="009E711E">
              <w:rPr>
                <w:spacing w:val="-5"/>
                <w:sz w:val="24"/>
                <w:szCs w:val="24"/>
              </w:rPr>
              <w:t xml:space="preserve"> </w:t>
            </w:r>
            <w:r w:rsidRPr="009E711E">
              <w:rPr>
                <w:sz w:val="24"/>
                <w:szCs w:val="24"/>
              </w:rPr>
              <w:t>сравнение.</w:t>
            </w:r>
            <w:r w:rsidRPr="009E711E">
              <w:rPr>
                <w:spacing w:val="2"/>
                <w:sz w:val="24"/>
                <w:szCs w:val="24"/>
              </w:rPr>
              <w:t xml:space="preserve"> </w:t>
            </w:r>
            <w:r w:rsidRPr="009E711E">
              <w:rPr>
                <w:sz w:val="24"/>
                <w:szCs w:val="24"/>
              </w:rPr>
              <w:t>Живая и</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неживая природа – единое целое.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Биология – система наук о живой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природе.</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Устный, фронтальное собеседование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259" w:lineRule="auto"/>
              <w:ind w:left="117" w:right="264"/>
              <w:rPr>
                <w:sz w:val="24"/>
                <w:szCs w:val="24"/>
              </w:rPr>
            </w:pPr>
            <w:r w:rsidRPr="009E711E">
              <w:rPr>
                <w:sz w:val="24"/>
                <w:szCs w:val="24"/>
              </w:rPr>
              <w:t>Основные</w:t>
            </w:r>
            <w:r w:rsidRPr="009E711E">
              <w:rPr>
                <w:spacing w:val="-8"/>
                <w:sz w:val="24"/>
                <w:szCs w:val="24"/>
              </w:rPr>
              <w:t xml:space="preserve"> </w:t>
            </w:r>
            <w:r w:rsidRPr="009E711E">
              <w:rPr>
                <w:sz w:val="24"/>
                <w:szCs w:val="24"/>
              </w:rPr>
              <w:t>разделы</w:t>
            </w:r>
            <w:r w:rsidRPr="009E711E">
              <w:rPr>
                <w:spacing w:val="-8"/>
                <w:sz w:val="24"/>
                <w:szCs w:val="24"/>
              </w:rPr>
              <w:t xml:space="preserve"> </w:t>
            </w:r>
            <w:r w:rsidRPr="009E711E">
              <w:rPr>
                <w:sz w:val="24"/>
                <w:szCs w:val="24"/>
              </w:rPr>
              <w:t>биологии</w:t>
            </w:r>
            <w:r w:rsidRPr="009E711E">
              <w:rPr>
                <w:spacing w:val="-67"/>
                <w:sz w:val="24"/>
                <w:szCs w:val="24"/>
              </w:rPr>
              <w:t xml:space="preserve"> </w:t>
            </w:r>
            <w:r w:rsidRPr="009E711E">
              <w:rPr>
                <w:sz w:val="24"/>
                <w:szCs w:val="24"/>
              </w:rPr>
              <w:t>(ботаника,</w:t>
            </w:r>
            <w:r w:rsidRPr="009E711E">
              <w:rPr>
                <w:spacing w:val="1"/>
                <w:sz w:val="24"/>
                <w:szCs w:val="24"/>
              </w:rPr>
              <w:t xml:space="preserve"> </w:t>
            </w:r>
            <w:r w:rsidRPr="009E711E">
              <w:rPr>
                <w:sz w:val="24"/>
                <w:szCs w:val="24"/>
              </w:rPr>
              <w:t>зоология,</w:t>
            </w:r>
            <w:r w:rsidRPr="009E711E">
              <w:rPr>
                <w:spacing w:val="1"/>
                <w:sz w:val="24"/>
                <w:szCs w:val="24"/>
              </w:rPr>
              <w:t xml:space="preserve"> </w:t>
            </w:r>
            <w:r w:rsidRPr="009E711E">
              <w:rPr>
                <w:sz w:val="24"/>
                <w:szCs w:val="24"/>
              </w:rPr>
              <w:t>экология,</w:t>
            </w:r>
            <w:r w:rsidRPr="009E711E">
              <w:rPr>
                <w:spacing w:val="1"/>
                <w:sz w:val="24"/>
                <w:szCs w:val="24"/>
              </w:rPr>
              <w:t xml:space="preserve"> </w:t>
            </w:r>
            <w:r w:rsidRPr="009E711E">
              <w:rPr>
                <w:sz w:val="24"/>
                <w:szCs w:val="24"/>
              </w:rPr>
              <w:t>цитология, анатомия, физиология и</w:t>
            </w:r>
            <w:r w:rsidRPr="009E711E">
              <w:rPr>
                <w:spacing w:val="1"/>
                <w:sz w:val="24"/>
                <w:szCs w:val="24"/>
              </w:rPr>
              <w:t xml:space="preserve"> </w:t>
            </w:r>
            <w:r w:rsidRPr="009E711E">
              <w:rPr>
                <w:sz w:val="24"/>
                <w:szCs w:val="24"/>
              </w:rPr>
              <w:t>другие</w:t>
            </w:r>
            <w:r w:rsidRPr="009E711E">
              <w:rPr>
                <w:spacing w:val="-3"/>
                <w:sz w:val="24"/>
                <w:szCs w:val="24"/>
              </w:rPr>
              <w:t xml:space="preserve"> </w:t>
            </w:r>
            <w:r w:rsidRPr="009E711E">
              <w:rPr>
                <w:sz w:val="24"/>
                <w:szCs w:val="24"/>
              </w:rPr>
              <w:t>разделы).</w:t>
            </w:r>
            <w:r w:rsidRPr="009E711E">
              <w:rPr>
                <w:spacing w:val="2"/>
                <w:sz w:val="24"/>
                <w:szCs w:val="24"/>
              </w:rPr>
              <w:t xml:space="preserve"> </w:t>
            </w:r>
            <w:r w:rsidRPr="009E711E">
              <w:rPr>
                <w:sz w:val="24"/>
                <w:szCs w:val="24"/>
              </w:rPr>
              <w:t>Профессии,</w:t>
            </w:r>
          </w:p>
          <w:p w:rsidR="00090E78" w:rsidRPr="009E711E" w:rsidRDefault="00090E78" w:rsidP="00407274">
            <w:pPr>
              <w:pStyle w:val="TableParagraph"/>
              <w:spacing w:line="256" w:lineRule="auto"/>
              <w:ind w:left="117"/>
              <w:rPr>
                <w:sz w:val="24"/>
                <w:szCs w:val="24"/>
              </w:rPr>
            </w:pPr>
            <w:r w:rsidRPr="009E711E">
              <w:rPr>
                <w:sz w:val="24"/>
                <w:szCs w:val="24"/>
              </w:rPr>
              <w:t>связанные с биологией:  врач,</w:t>
            </w:r>
            <w:r w:rsidRPr="009E711E">
              <w:rPr>
                <w:spacing w:val="1"/>
                <w:sz w:val="24"/>
                <w:szCs w:val="24"/>
              </w:rPr>
              <w:t xml:space="preserve"> </w:t>
            </w:r>
            <w:r w:rsidRPr="009E711E">
              <w:rPr>
                <w:sz w:val="24"/>
                <w:szCs w:val="24"/>
              </w:rPr>
              <w:t>ветеринар,</w:t>
            </w:r>
            <w:r w:rsidRPr="009E711E">
              <w:rPr>
                <w:spacing w:val="-11"/>
                <w:sz w:val="24"/>
                <w:szCs w:val="24"/>
              </w:rPr>
              <w:t xml:space="preserve"> </w:t>
            </w:r>
            <w:r w:rsidRPr="009E711E">
              <w:rPr>
                <w:sz w:val="24"/>
                <w:szCs w:val="24"/>
              </w:rPr>
              <w:t>психолог,</w:t>
            </w:r>
            <w:r w:rsidRPr="009E711E">
              <w:rPr>
                <w:spacing w:val="-11"/>
                <w:sz w:val="24"/>
                <w:szCs w:val="24"/>
              </w:rPr>
              <w:t xml:space="preserve"> </w:t>
            </w:r>
            <w:r w:rsidRPr="009E711E">
              <w:rPr>
                <w:sz w:val="24"/>
                <w:szCs w:val="24"/>
              </w:rPr>
              <w:t>агроном,</w:t>
            </w:r>
          </w:p>
          <w:p w:rsidR="00090E78" w:rsidRPr="009E711E" w:rsidRDefault="00090E78" w:rsidP="00407274">
            <w:pPr>
              <w:pStyle w:val="TableParagraph"/>
              <w:spacing w:line="256" w:lineRule="auto"/>
              <w:ind w:left="117" w:right="187"/>
              <w:rPr>
                <w:sz w:val="24"/>
                <w:szCs w:val="24"/>
              </w:rPr>
            </w:pPr>
            <w:r w:rsidRPr="009E711E">
              <w:rPr>
                <w:sz w:val="24"/>
                <w:szCs w:val="24"/>
              </w:rPr>
              <w:t>животновод</w:t>
            </w:r>
            <w:r w:rsidRPr="009E711E">
              <w:rPr>
                <w:spacing w:val="-4"/>
                <w:sz w:val="24"/>
                <w:szCs w:val="24"/>
              </w:rPr>
              <w:t xml:space="preserve"> </w:t>
            </w:r>
            <w:r w:rsidRPr="009E711E">
              <w:rPr>
                <w:sz w:val="24"/>
                <w:szCs w:val="24"/>
              </w:rPr>
              <w:t>и</w:t>
            </w:r>
            <w:r w:rsidRPr="009E711E">
              <w:rPr>
                <w:spacing w:val="-3"/>
                <w:sz w:val="24"/>
                <w:szCs w:val="24"/>
              </w:rPr>
              <w:t xml:space="preserve"> </w:t>
            </w:r>
            <w:r w:rsidRPr="009E711E">
              <w:rPr>
                <w:sz w:val="24"/>
                <w:szCs w:val="24"/>
              </w:rPr>
              <w:t>другие</w:t>
            </w:r>
            <w:r w:rsidRPr="009E711E">
              <w:rPr>
                <w:spacing w:val="-6"/>
                <w:sz w:val="24"/>
                <w:szCs w:val="24"/>
              </w:rPr>
              <w:t xml:space="preserve"> </w:t>
            </w:r>
            <w:r w:rsidRPr="009E711E">
              <w:rPr>
                <w:sz w:val="24"/>
                <w:szCs w:val="24"/>
              </w:rPr>
              <w:t>(4–5</w:t>
            </w:r>
            <w:r w:rsidRPr="009E711E">
              <w:rPr>
                <w:spacing w:val="-2"/>
                <w:sz w:val="24"/>
                <w:szCs w:val="24"/>
              </w:rPr>
              <w:t xml:space="preserve"> </w:t>
            </w:r>
            <w:r w:rsidRPr="009E711E">
              <w:rPr>
                <w:sz w:val="24"/>
                <w:szCs w:val="24"/>
              </w:rPr>
              <w:t>профессий).</w:t>
            </w:r>
            <w:r w:rsidRPr="009E711E">
              <w:rPr>
                <w:spacing w:val="-67"/>
                <w:sz w:val="24"/>
                <w:szCs w:val="24"/>
              </w:rPr>
              <w:t xml:space="preserve"> </w:t>
            </w:r>
            <w:r w:rsidRPr="009E711E">
              <w:rPr>
                <w:sz w:val="24"/>
                <w:szCs w:val="24"/>
              </w:rPr>
              <w:t xml:space="preserve">Связь биологии с другими </w:t>
            </w:r>
            <w:r w:rsidRPr="009E711E">
              <w:rPr>
                <w:sz w:val="24"/>
                <w:szCs w:val="24"/>
              </w:rPr>
              <w:lastRenderedPageBreak/>
              <w:t>науками</w:t>
            </w:r>
            <w:r w:rsidRPr="009E711E">
              <w:rPr>
                <w:spacing w:val="1"/>
                <w:sz w:val="24"/>
                <w:szCs w:val="24"/>
              </w:rPr>
              <w:t xml:space="preserve"> </w:t>
            </w:r>
            <w:r w:rsidRPr="009E711E">
              <w:rPr>
                <w:sz w:val="24"/>
                <w:szCs w:val="24"/>
              </w:rPr>
              <w:t>(математика, география и</w:t>
            </w:r>
            <w:r w:rsidRPr="009E711E">
              <w:rPr>
                <w:spacing w:val="-1"/>
                <w:sz w:val="24"/>
                <w:szCs w:val="24"/>
              </w:rPr>
              <w:t xml:space="preserve"> </w:t>
            </w:r>
            <w:r w:rsidRPr="009E711E">
              <w:rPr>
                <w:sz w:val="24"/>
                <w:szCs w:val="24"/>
              </w:rPr>
              <w:t>другие</w:t>
            </w:r>
          </w:p>
          <w:p w:rsidR="00090E78" w:rsidRPr="009E711E" w:rsidRDefault="00090E78" w:rsidP="00407274">
            <w:pPr>
              <w:pStyle w:val="TableParagraph"/>
              <w:tabs>
                <w:tab w:val="left" w:pos="3010"/>
                <w:tab w:val="left" w:pos="3044"/>
              </w:tabs>
              <w:spacing w:before="3" w:line="264" w:lineRule="auto"/>
              <w:ind w:left="117" w:right="-250"/>
              <w:rPr>
                <w:sz w:val="24"/>
                <w:szCs w:val="24"/>
              </w:rPr>
            </w:pPr>
            <w:r w:rsidRPr="009E711E">
              <w:rPr>
                <w:sz w:val="24"/>
                <w:szCs w:val="24"/>
              </w:rPr>
              <w:t>науки). Роль биологии в познании</w:t>
            </w:r>
            <w:r w:rsidRPr="009E711E">
              <w:rPr>
                <w:spacing w:val="1"/>
                <w:sz w:val="24"/>
                <w:szCs w:val="24"/>
              </w:rPr>
              <w:t xml:space="preserve"> </w:t>
            </w:r>
            <w:r w:rsidRPr="009E711E">
              <w:rPr>
                <w:sz w:val="24"/>
                <w:szCs w:val="24"/>
              </w:rPr>
              <w:t>окружающего</w:t>
            </w:r>
            <w:r w:rsidRPr="009E711E">
              <w:rPr>
                <w:spacing w:val="-9"/>
                <w:sz w:val="24"/>
                <w:szCs w:val="24"/>
              </w:rPr>
              <w:t xml:space="preserve"> </w:t>
            </w:r>
            <w:r w:rsidRPr="009E711E">
              <w:rPr>
                <w:sz w:val="24"/>
                <w:szCs w:val="24"/>
              </w:rPr>
              <w:t>мира</w:t>
            </w:r>
            <w:r w:rsidRPr="009E711E">
              <w:rPr>
                <w:spacing w:val="-7"/>
                <w:sz w:val="24"/>
                <w:szCs w:val="24"/>
              </w:rPr>
              <w:t xml:space="preserve"> </w:t>
            </w:r>
            <w:r w:rsidRPr="009E711E">
              <w:rPr>
                <w:sz w:val="24"/>
                <w:szCs w:val="24"/>
              </w:rPr>
              <w:t>и</w:t>
            </w:r>
            <w:r w:rsidRPr="009E711E">
              <w:rPr>
                <w:spacing w:val="-4"/>
                <w:sz w:val="24"/>
                <w:szCs w:val="24"/>
              </w:rPr>
              <w:t xml:space="preserve"> </w:t>
            </w:r>
            <w:r w:rsidRPr="009E711E">
              <w:rPr>
                <w:sz w:val="24"/>
                <w:szCs w:val="24"/>
              </w:rPr>
              <w:t>практической</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деятельности</w:t>
            </w:r>
            <w:r w:rsidRPr="009E711E">
              <w:rPr>
                <w:rFonts w:ascii="Times New Roman" w:hAnsi="Times New Roman" w:cs="Times New Roman"/>
                <w:spacing w:val="-5"/>
                <w:sz w:val="24"/>
                <w:szCs w:val="24"/>
              </w:rPr>
              <w:t xml:space="preserve"> </w:t>
            </w:r>
            <w:r w:rsidRPr="009E711E">
              <w:rPr>
                <w:rFonts w:ascii="Times New Roman" w:hAnsi="Times New Roman" w:cs="Times New Roman"/>
                <w:sz w:val="24"/>
                <w:szCs w:val="24"/>
              </w:rPr>
              <w:t>современного</w:t>
            </w:r>
            <w:r w:rsidRPr="009E711E">
              <w:rPr>
                <w:rFonts w:ascii="Times New Roman" w:hAnsi="Times New Roman" w:cs="Times New Roman"/>
                <w:spacing w:val="-9"/>
                <w:sz w:val="24"/>
                <w:szCs w:val="24"/>
              </w:rPr>
              <w:t xml:space="preserve"> </w:t>
            </w:r>
            <w:r w:rsidRPr="009E711E">
              <w:rPr>
                <w:rFonts w:ascii="Times New Roman" w:hAnsi="Times New Roman" w:cs="Times New Roman"/>
                <w:sz w:val="24"/>
                <w:szCs w:val="24"/>
              </w:rPr>
              <w:t>человека.</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Устный, фронтальное собеседование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rPr>
          <w:trHeight w:val="845"/>
        </w:trPr>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4</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Источники биологических знаний</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tabs>
                <w:tab w:val="left" w:pos="3044"/>
              </w:tabs>
              <w:spacing w:line="261" w:lineRule="auto"/>
              <w:ind w:left="117"/>
              <w:rPr>
                <w:sz w:val="24"/>
                <w:szCs w:val="24"/>
              </w:rPr>
            </w:pPr>
            <w:r w:rsidRPr="009E711E">
              <w:rPr>
                <w:sz w:val="24"/>
                <w:szCs w:val="24"/>
              </w:rPr>
              <w:t>Биологические термины, понятия,</w:t>
            </w:r>
            <w:r w:rsidRPr="009E711E">
              <w:rPr>
                <w:spacing w:val="1"/>
                <w:sz w:val="24"/>
                <w:szCs w:val="24"/>
              </w:rPr>
              <w:t xml:space="preserve"> </w:t>
            </w:r>
            <w:r w:rsidRPr="009E711E">
              <w:rPr>
                <w:sz w:val="24"/>
                <w:szCs w:val="24"/>
              </w:rPr>
              <w:t>символы.</w:t>
            </w:r>
            <w:r w:rsidRPr="009E711E">
              <w:rPr>
                <w:spacing w:val="-6"/>
                <w:sz w:val="24"/>
                <w:szCs w:val="24"/>
              </w:rPr>
              <w:t xml:space="preserve"> </w:t>
            </w:r>
            <w:r w:rsidRPr="009E711E">
              <w:rPr>
                <w:sz w:val="24"/>
                <w:szCs w:val="24"/>
              </w:rPr>
              <w:t>Источники</w:t>
            </w:r>
            <w:r w:rsidRPr="009E711E">
              <w:rPr>
                <w:spacing w:val="-11"/>
                <w:sz w:val="24"/>
                <w:szCs w:val="24"/>
              </w:rPr>
              <w:t xml:space="preserve"> </w:t>
            </w:r>
            <w:r w:rsidRPr="009E711E">
              <w:rPr>
                <w:sz w:val="24"/>
                <w:szCs w:val="24"/>
              </w:rPr>
              <w:t>биологических</w:t>
            </w:r>
            <w:r w:rsidRPr="009E711E">
              <w:rPr>
                <w:spacing w:val="-67"/>
                <w:sz w:val="24"/>
                <w:szCs w:val="24"/>
              </w:rPr>
              <w:t xml:space="preserve"> </w:t>
            </w:r>
            <w:r w:rsidRPr="009E711E">
              <w:rPr>
                <w:sz w:val="24"/>
                <w:szCs w:val="24"/>
              </w:rPr>
              <w:t>знаний.</w:t>
            </w:r>
            <w:r w:rsidRPr="009E711E">
              <w:rPr>
                <w:spacing w:val="1"/>
                <w:sz w:val="24"/>
                <w:szCs w:val="24"/>
              </w:rPr>
              <w:t xml:space="preserve"> </w:t>
            </w:r>
            <w:r w:rsidRPr="009E711E">
              <w:rPr>
                <w:sz w:val="24"/>
                <w:szCs w:val="24"/>
              </w:rPr>
              <w:t>Поиск</w:t>
            </w:r>
            <w:r w:rsidRPr="009E711E">
              <w:rPr>
                <w:spacing w:val="1"/>
                <w:sz w:val="24"/>
                <w:szCs w:val="24"/>
              </w:rPr>
              <w:t xml:space="preserve"> </w:t>
            </w:r>
            <w:r w:rsidRPr="009E711E">
              <w:rPr>
                <w:sz w:val="24"/>
                <w:szCs w:val="24"/>
              </w:rPr>
              <w:t>информации</w:t>
            </w:r>
          </w:p>
          <w:p w:rsidR="00090E78" w:rsidRPr="009E711E" w:rsidRDefault="00090E78" w:rsidP="00407274">
            <w:pPr>
              <w:pStyle w:val="TableParagraph"/>
              <w:tabs>
                <w:tab w:val="left" w:pos="3044"/>
              </w:tabs>
              <w:spacing w:line="256" w:lineRule="auto"/>
              <w:ind w:left="117" w:right="-108"/>
              <w:rPr>
                <w:sz w:val="24"/>
                <w:szCs w:val="24"/>
              </w:rPr>
            </w:pPr>
            <w:r w:rsidRPr="009E711E">
              <w:rPr>
                <w:sz w:val="24"/>
                <w:szCs w:val="24"/>
              </w:rPr>
              <w:t>с использованием различных</w:t>
            </w:r>
            <w:r w:rsidRPr="009E711E">
              <w:rPr>
                <w:spacing w:val="1"/>
                <w:sz w:val="24"/>
                <w:szCs w:val="24"/>
              </w:rPr>
              <w:t xml:space="preserve"> </w:t>
            </w:r>
            <w:r w:rsidRPr="009E711E">
              <w:rPr>
                <w:sz w:val="24"/>
                <w:szCs w:val="24"/>
              </w:rPr>
              <w:t>источников</w:t>
            </w:r>
            <w:r w:rsidRPr="009E711E">
              <w:rPr>
                <w:spacing w:val="-15"/>
                <w:sz w:val="24"/>
                <w:szCs w:val="24"/>
              </w:rPr>
              <w:t xml:space="preserve"> </w:t>
            </w:r>
            <w:r w:rsidRPr="009E711E">
              <w:rPr>
                <w:sz w:val="24"/>
                <w:szCs w:val="24"/>
              </w:rPr>
              <w:t xml:space="preserve">(научно-популярная  </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литература,</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справочники,</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Интернет)</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rPr>
          <w:trHeight w:val="304"/>
        </w:trPr>
        <w:tc>
          <w:tcPr>
            <w:tcW w:w="13741" w:type="dxa"/>
            <w:gridSpan w:val="9"/>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Раздел 2. Методы изучения живой природы- 4 часа</w:t>
            </w:r>
          </w:p>
        </w:tc>
      </w:tr>
      <w:tr w:rsidR="00090E78" w:rsidRPr="00DD5096" w:rsidTr="00407274">
        <w:trPr>
          <w:trHeight w:val="2262"/>
        </w:trPr>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5/1</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Научные методы изучения живой природы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tabs>
                <w:tab w:val="left" w:pos="3044"/>
              </w:tabs>
              <w:spacing w:line="259" w:lineRule="auto"/>
              <w:ind w:left="117" w:right="-250"/>
              <w:rPr>
                <w:color w:val="000000"/>
                <w:sz w:val="24"/>
                <w:szCs w:val="24"/>
              </w:rPr>
            </w:pPr>
            <w:r w:rsidRPr="009E711E">
              <w:rPr>
                <w:sz w:val="24"/>
                <w:szCs w:val="24"/>
              </w:rPr>
              <w:t>Научные методы изучения живой</w:t>
            </w:r>
            <w:r w:rsidRPr="009E711E">
              <w:rPr>
                <w:spacing w:val="1"/>
                <w:sz w:val="24"/>
                <w:szCs w:val="24"/>
              </w:rPr>
              <w:t xml:space="preserve"> </w:t>
            </w:r>
            <w:r w:rsidRPr="009E711E">
              <w:rPr>
                <w:sz w:val="24"/>
                <w:szCs w:val="24"/>
              </w:rPr>
              <w:t>природы: наблюдение,  эксперимент,</w:t>
            </w:r>
            <w:r w:rsidRPr="009E711E">
              <w:rPr>
                <w:spacing w:val="1"/>
                <w:sz w:val="24"/>
                <w:szCs w:val="24"/>
              </w:rPr>
              <w:t xml:space="preserve"> </w:t>
            </w:r>
            <w:r w:rsidRPr="009E711E">
              <w:rPr>
                <w:sz w:val="24"/>
                <w:szCs w:val="24"/>
              </w:rPr>
              <w:t>описание,</w:t>
            </w:r>
            <w:r w:rsidRPr="009E711E">
              <w:rPr>
                <w:spacing w:val="-12"/>
                <w:sz w:val="24"/>
                <w:szCs w:val="24"/>
              </w:rPr>
              <w:t xml:space="preserve"> </w:t>
            </w:r>
            <w:r w:rsidRPr="009E711E">
              <w:rPr>
                <w:sz w:val="24"/>
                <w:szCs w:val="24"/>
              </w:rPr>
              <w:t>измерение,</w:t>
            </w:r>
            <w:r w:rsidRPr="009E711E">
              <w:rPr>
                <w:spacing w:val="-11"/>
                <w:sz w:val="24"/>
                <w:szCs w:val="24"/>
              </w:rPr>
              <w:t xml:space="preserve">  </w:t>
            </w:r>
            <w:r w:rsidRPr="009E711E">
              <w:rPr>
                <w:sz w:val="24"/>
                <w:szCs w:val="24"/>
              </w:rPr>
              <w:t>классификация.</w:t>
            </w:r>
            <w:r w:rsidRPr="009E711E">
              <w:rPr>
                <w:spacing w:val="-67"/>
                <w:sz w:val="24"/>
                <w:szCs w:val="24"/>
              </w:rPr>
              <w:t xml:space="preserve"> </w:t>
            </w:r>
            <w:r w:rsidRPr="009E711E">
              <w:rPr>
                <w:sz w:val="24"/>
                <w:szCs w:val="24"/>
              </w:rPr>
              <w:t>Правила работы с  увеличительными</w:t>
            </w:r>
            <w:r w:rsidRPr="009E711E">
              <w:rPr>
                <w:spacing w:val="1"/>
                <w:sz w:val="24"/>
                <w:szCs w:val="24"/>
              </w:rPr>
              <w:t xml:space="preserve"> </w:t>
            </w:r>
            <w:r w:rsidRPr="009E711E">
              <w:rPr>
                <w:sz w:val="24"/>
                <w:szCs w:val="24"/>
              </w:rPr>
              <w:t>приборами.</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Устный, фронтальное собеседование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val="restart"/>
          </w:tcPr>
          <w:p w:rsidR="00090E78" w:rsidRPr="009E711E" w:rsidRDefault="00090E78" w:rsidP="00407274">
            <w:pPr>
              <w:widowControl w:val="0"/>
              <w:tabs>
                <w:tab w:val="left" w:pos="983"/>
              </w:tabs>
              <w:spacing w:after="0" w:line="360" w:lineRule="auto"/>
              <w:jc w:val="both"/>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w:t>
            </w:r>
            <w:r w:rsidRPr="009E711E">
              <w:rPr>
                <w:rFonts w:ascii="Times New Roman" w:hAnsi="Times New Roman" w:cs="Times New Roman"/>
                <w:sz w:val="24"/>
                <w:szCs w:val="24"/>
                <w:lang w:val="ru-RU"/>
              </w:rPr>
              <w:lastRenderedPageBreak/>
              <w:t>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6/2</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Методы изучения живой природы: измерение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tabs>
                <w:tab w:val="left" w:pos="3044"/>
              </w:tabs>
              <w:spacing w:line="259" w:lineRule="auto"/>
              <w:ind w:left="117"/>
              <w:rPr>
                <w:sz w:val="24"/>
                <w:szCs w:val="24"/>
              </w:rPr>
            </w:pPr>
            <w:r w:rsidRPr="009E711E">
              <w:rPr>
                <w:sz w:val="24"/>
                <w:szCs w:val="24"/>
              </w:rPr>
              <w:t>Метод описания в  биологии</w:t>
            </w:r>
            <w:r w:rsidRPr="009E711E">
              <w:rPr>
                <w:spacing w:val="1"/>
                <w:sz w:val="24"/>
                <w:szCs w:val="24"/>
              </w:rPr>
              <w:t xml:space="preserve"> </w:t>
            </w:r>
            <w:r w:rsidRPr="009E711E">
              <w:rPr>
                <w:sz w:val="24"/>
                <w:szCs w:val="24"/>
              </w:rPr>
              <w:t>(наглядный,</w:t>
            </w:r>
            <w:r w:rsidRPr="009E711E">
              <w:rPr>
                <w:spacing w:val="1"/>
                <w:sz w:val="24"/>
                <w:szCs w:val="24"/>
              </w:rPr>
              <w:t xml:space="preserve"> </w:t>
            </w:r>
            <w:r w:rsidRPr="009E711E">
              <w:rPr>
                <w:sz w:val="24"/>
                <w:szCs w:val="24"/>
              </w:rPr>
              <w:t>словесный,</w:t>
            </w:r>
            <w:r w:rsidRPr="009E711E">
              <w:rPr>
                <w:spacing w:val="1"/>
                <w:sz w:val="24"/>
                <w:szCs w:val="24"/>
              </w:rPr>
              <w:t xml:space="preserve"> </w:t>
            </w:r>
            <w:r w:rsidRPr="009E711E">
              <w:rPr>
                <w:sz w:val="24"/>
                <w:szCs w:val="24"/>
              </w:rPr>
              <w:t>схематический).</w:t>
            </w:r>
            <w:r w:rsidRPr="009E711E">
              <w:rPr>
                <w:spacing w:val="-6"/>
                <w:sz w:val="24"/>
                <w:szCs w:val="24"/>
              </w:rPr>
              <w:t xml:space="preserve"> </w:t>
            </w:r>
            <w:r w:rsidRPr="009E711E">
              <w:rPr>
                <w:sz w:val="24"/>
                <w:szCs w:val="24"/>
              </w:rPr>
              <w:t>Метод</w:t>
            </w:r>
            <w:r w:rsidRPr="009E711E">
              <w:rPr>
                <w:spacing w:val="-6"/>
                <w:sz w:val="24"/>
                <w:szCs w:val="24"/>
              </w:rPr>
              <w:t xml:space="preserve"> </w:t>
            </w:r>
            <w:r w:rsidRPr="009E711E">
              <w:rPr>
                <w:sz w:val="24"/>
                <w:szCs w:val="24"/>
              </w:rPr>
              <w:t>измерения</w:t>
            </w:r>
            <w:r w:rsidRPr="009E711E">
              <w:rPr>
                <w:spacing w:val="-67"/>
                <w:sz w:val="24"/>
                <w:szCs w:val="24"/>
              </w:rPr>
              <w:t xml:space="preserve"> </w:t>
            </w:r>
            <w:r w:rsidRPr="009E711E">
              <w:rPr>
                <w:sz w:val="24"/>
                <w:szCs w:val="24"/>
              </w:rPr>
              <w:t>(инструменты</w:t>
            </w:r>
            <w:r w:rsidRPr="009E711E">
              <w:rPr>
                <w:spacing w:val="-2"/>
                <w:sz w:val="24"/>
                <w:szCs w:val="24"/>
              </w:rPr>
              <w:t xml:space="preserve"> </w:t>
            </w:r>
            <w:r w:rsidRPr="009E711E">
              <w:rPr>
                <w:sz w:val="24"/>
                <w:szCs w:val="24"/>
              </w:rPr>
              <w:t>измерения).</w:t>
            </w:r>
          </w:p>
          <w:p w:rsidR="00090E78" w:rsidRPr="009E711E" w:rsidRDefault="00090E78" w:rsidP="00407274">
            <w:pPr>
              <w:pStyle w:val="TableParagraph"/>
              <w:spacing w:line="256" w:lineRule="auto"/>
              <w:ind w:left="117"/>
              <w:rPr>
                <w:color w:val="000000"/>
                <w:sz w:val="24"/>
                <w:szCs w:val="24"/>
              </w:rPr>
            </w:pPr>
            <w:r w:rsidRPr="009E711E">
              <w:rPr>
                <w:sz w:val="24"/>
                <w:szCs w:val="24"/>
              </w:rPr>
              <w:t>Наблюдение и  эксперимент как</w:t>
            </w:r>
            <w:r w:rsidRPr="009E711E">
              <w:rPr>
                <w:spacing w:val="-68"/>
                <w:sz w:val="24"/>
                <w:szCs w:val="24"/>
              </w:rPr>
              <w:t xml:space="preserve"> </w:t>
            </w:r>
            <w:r w:rsidRPr="009E711E">
              <w:rPr>
                <w:sz w:val="24"/>
                <w:szCs w:val="24"/>
              </w:rPr>
              <w:t>ведущие</w:t>
            </w:r>
            <w:r w:rsidRPr="009E711E">
              <w:rPr>
                <w:spacing w:val="-2"/>
                <w:sz w:val="24"/>
                <w:szCs w:val="24"/>
              </w:rPr>
              <w:t xml:space="preserve"> </w:t>
            </w:r>
            <w:r w:rsidRPr="009E711E">
              <w:rPr>
                <w:sz w:val="24"/>
                <w:szCs w:val="24"/>
              </w:rPr>
              <w:t>методы</w:t>
            </w:r>
            <w:r w:rsidRPr="009E711E">
              <w:rPr>
                <w:spacing w:val="-2"/>
                <w:sz w:val="24"/>
                <w:szCs w:val="24"/>
              </w:rPr>
              <w:t xml:space="preserve"> </w:t>
            </w:r>
            <w:r w:rsidRPr="009E711E">
              <w:rPr>
                <w:sz w:val="24"/>
                <w:szCs w:val="24"/>
              </w:rPr>
              <w:lastRenderedPageBreak/>
              <w:t>биологии.</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практико-ориентирован-ных задач, работа с текстовыми фрагментами.-</w:t>
            </w:r>
            <w:r w:rsidRPr="009E711E">
              <w:rPr>
                <w:rFonts w:ascii="Times New Roman" w:hAnsi="Times New Roman" w:cs="Times New Roman"/>
                <w:color w:val="000000"/>
                <w:sz w:val="24"/>
                <w:szCs w:val="24"/>
                <w:lang w:val="ru-RU"/>
              </w:rPr>
              <w:lastRenderedPageBreak/>
              <w:t>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3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7/3</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before="3" w:line="256" w:lineRule="auto"/>
              <w:ind w:left="117" w:right="-108"/>
              <w:rPr>
                <w:sz w:val="24"/>
                <w:szCs w:val="24"/>
              </w:rPr>
            </w:pPr>
            <w:r w:rsidRPr="009E711E">
              <w:rPr>
                <w:sz w:val="24"/>
                <w:szCs w:val="24"/>
              </w:rPr>
              <w:t>Изучение лабораторного</w:t>
            </w:r>
            <w:r w:rsidRPr="009E711E">
              <w:rPr>
                <w:spacing w:val="1"/>
                <w:sz w:val="24"/>
                <w:szCs w:val="24"/>
              </w:rPr>
              <w:t xml:space="preserve"> </w:t>
            </w:r>
            <w:r w:rsidRPr="009E711E">
              <w:rPr>
                <w:sz w:val="24"/>
                <w:szCs w:val="24"/>
              </w:rPr>
              <w:t>оборудования: термометры, весы,</w:t>
            </w:r>
            <w:r w:rsidRPr="009E711E">
              <w:rPr>
                <w:spacing w:val="1"/>
                <w:sz w:val="24"/>
                <w:szCs w:val="24"/>
              </w:rPr>
              <w:t xml:space="preserve"> </w:t>
            </w:r>
            <w:r w:rsidRPr="009E711E">
              <w:rPr>
                <w:sz w:val="24"/>
                <w:szCs w:val="24"/>
              </w:rPr>
              <w:t>чашки</w:t>
            </w:r>
            <w:r w:rsidRPr="009E711E">
              <w:rPr>
                <w:spacing w:val="-7"/>
                <w:sz w:val="24"/>
                <w:szCs w:val="24"/>
              </w:rPr>
              <w:t xml:space="preserve"> </w:t>
            </w:r>
            <w:r w:rsidRPr="009E711E">
              <w:rPr>
                <w:sz w:val="24"/>
                <w:szCs w:val="24"/>
              </w:rPr>
              <w:t>Петри,</w:t>
            </w:r>
            <w:r w:rsidRPr="009E711E">
              <w:rPr>
                <w:spacing w:val="-6"/>
                <w:sz w:val="24"/>
                <w:szCs w:val="24"/>
              </w:rPr>
              <w:t xml:space="preserve"> </w:t>
            </w:r>
            <w:r w:rsidRPr="009E711E">
              <w:rPr>
                <w:sz w:val="24"/>
                <w:szCs w:val="24"/>
              </w:rPr>
              <w:t>пробирки,</w:t>
            </w:r>
            <w:r w:rsidRPr="009E711E">
              <w:rPr>
                <w:spacing w:val="-7"/>
                <w:sz w:val="24"/>
                <w:szCs w:val="24"/>
              </w:rPr>
              <w:t xml:space="preserve"> </w:t>
            </w:r>
            <w:r w:rsidRPr="009E711E">
              <w:rPr>
                <w:sz w:val="24"/>
                <w:szCs w:val="24"/>
              </w:rPr>
              <w:t>мензурки.</w:t>
            </w:r>
            <w:r w:rsidRPr="009E711E">
              <w:rPr>
                <w:spacing w:val="-67"/>
                <w:sz w:val="24"/>
                <w:szCs w:val="24"/>
              </w:rPr>
              <w:t xml:space="preserve"> </w:t>
            </w:r>
            <w:r w:rsidRPr="009E711E">
              <w:rPr>
                <w:sz w:val="24"/>
                <w:szCs w:val="24"/>
              </w:rPr>
              <w:t>Правила</w:t>
            </w:r>
            <w:r w:rsidRPr="009E711E">
              <w:rPr>
                <w:spacing w:val="-7"/>
                <w:sz w:val="24"/>
                <w:szCs w:val="24"/>
              </w:rPr>
              <w:t xml:space="preserve"> </w:t>
            </w:r>
            <w:r w:rsidRPr="009E711E">
              <w:rPr>
                <w:sz w:val="24"/>
                <w:szCs w:val="24"/>
              </w:rPr>
              <w:t>работы</w:t>
            </w:r>
            <w:r w:rsidRPr="009E711E">
              <w:rPr>
                <w:spacing w:val="-7"/>
                <w:sz w:val="24"/>
                <w:szCs w:val="24"/>
              </w:rPr>
              <w:t xml:space="preserve"> </w:t>
            </w:r>
            <w:r w:rsidRPr="009E711E">
              <w:rPr>
                <w:sz w:val="24"/>
                <w:szCs w:val="24"/>
              </w:rPr>
              <w:t>с оборудованием</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в</w:t>
            </w:r>
            <w:r w:rsidRPr="009E711E">
              <w:rPr>
                <w:rFonts w:ascii="Times New Roman" w:hAnsi="Times New Roman" w:cs="Times New Roman"/>
                <w:spacing w:val="-6"/>
                <w:sz w:val="24"/>
                <w:szCs w:val="24"/>
              </w:rPr>
              <w:t xml:space="preserve"> </w:t>
            </w:r>
            <w:r w:rsidRPr="009E711E">
              <w:rPr>
                <w:rFonts w:ascii="Times New Roman" w:hAnsi="Times New Roman" w:cs="Times New Roman"/>
                <w:sz w:val="24"/>
                <w:szCs w:val="24"/>
              </w:rPr>
              <w:t>школьном</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кабинете</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Устный, фронтальное собеседование</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8/4</w:t>
            </w:r>
          </w:p>
        </w:tc>
        <w:tc>
          <w:tcPr>
            <w:tcW w:w="2977" w:type="dxa"/>
          </w:tcPr>
          <w:p w:rsidR="00090E78" w:rsidRPr="009E711E" w:rsidRDefault="00090E78" w:rsidP="00407274">
            <w:pPr>
              <w:spacing w:after="0"/>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line="314" w:lineRule="exact"/>
              <w:ind w:left="117"/>
              <w:rPr>
                <w:sz w:val="24"/>
                <w:szCs w:val="24"/>
              </w:rPr>
            </w:pPr>
            <w:r w:rsidRPr="009E711E">
              <w:rPr>
                <w:sz w:val="24"/>
                <w:szCs w:val="24"/>
              </w:rPr>
              <w:t>Ознакомление</w:t>
            </w:r>
            <w:r w:rsidRPr="009E711E">
              <w:rPr>
                <w:spacing w:val="-5"/>
                <w:sz w:val="24"/>
                <w:szCs w:val="24"/>
              </w:rPr>
              <w:t xml:space="preserve"> </w:t>
            </w:r>
            <w:r w:rsidRPr="009E711E">
              <w:rPr>
                <w:sz w:val="24"/>
                <w:szCs w:val="24"/>
              </w:rPr>
              <w:t>с</w:t>
            </w:r>
            <w:r w:rsidRPr="009E711E">
              <w:rPr>
                <w:spacing w:val="-4"/>
                <w:sz w:val="24"/>
                <w:szCs w:val="24"/>
              </w:rPr>
              <w:t xml:space="preserve"> </w:t>
            </w:r>
            <w:r w:rsidRPr="009E711E">
              <w:rPr>
                <w:sz w:val="24"/>
                <w:szCs w:val="24"/>
              </w:rPr>
              <w:t>растительными</w:t>
            </w:r>
            <w:r w:rsidRPr="009E711E">
              <w:rPr>
                <w:spacing w:val="-1"/>
                <w:sz w:val="24"/>
                <w:szCs w:val="24"/>
              </w:rPr>
              <w:t xml:space="preserve"> </w:t>
            </w:r>
            <w:r w:rsidRPr="009E711E">
              <w:rPr>
                <w:sz w:val="24"/>
                <w:szCs w:val="24"/>
              </w:rPr>
              <w:t>и</w:t>
            </w:r>
          </w:p>
          <w:p w:rsidR="00090E78" w:rsidRPr="009E711E" w:rsidRDefault="00090E78" w:rsidP="00407274">
            <w:pPr>
              <w:pStyle w:val="TableParagraph"/>
              <w:spacing w:before="20" w:line="256" w:lineRule="auto"/>
              <w:ind w:left="117"/>
              <w:rPr>
                <w:sz w:val="24"/>
                <w:szCs w:val="24"/>
              </w:rPr>
            </w:pPr>
            <w:r w:rsidRPr="009E711E">
              <w:rPr>
                <w:sz w:val="24"/>
                <w:szCs w:val="24"/>
              </w:rPr>
              <w:t>животными</w:t>
            </w:r>
            <w:r w:rsidRPr="009E711E">
              <w:rPr>
                <w:spacing w:val="-3"/>
                <w:sz w:val="24"/>
                <w:szCs w:val="24"/>
              </w:rPr>
              <w:t xml:space="preserve"> </w:t>
            </w:r>
            <w:r w:rsidRPr="009E711E">
              <w:rPr>
                <w:sz w:val="24"/>
                <w:szCs w:val="24"/>
              </w:rPr>
              <w:t>клетками:</w:t>
            </w:r>
            <w:r w:rsidRPr="009E711E">
              <w:rPr>
                <w:spacing w:val="-4"/>
                <w:sz w:val="24"/>
                <w:szCs w:val="24"/>
              </w:rPr>
              <w:t xml:space="preserve"> </w:t>
            </w:r>
            <w:r w:rsidRPr="009E711E">
              <w:rPr>
                <w:sz w:val="24"/>
                <w:szCs w:val="24"/>
              </w:rPr>
              <w:t>томата</w:t>
            </w:r>
            <w:r w:rsidRPr="009E711E">
              <w:rPr>
                <w:spacing w:val="-5"/>
                <w:sz w:val="24"/>
                <w:szCs w:val="24"/>
              </w:rPr>
              <w:t xml:space="preserve"> </w:t>
            </w:r>
            <w:r w:rsidRPr="009E711E">
              <w:rPr>
                <w:sz w:val="24"/>
                <w:szCs w:val="24"/>
              </w:rPr>
              <w:t>и</w:t>
            </w:r>
            <w:r w:rsidRPr="009E711E">
              <w:rPr>
                <w:spacing w:val="-3"/>
                <w:sz w:val="24"/>
                <w:szCs w:val="24"/>
              </w:rPr>
              <w:t xml:space="preserve"> </w:t>
            </w:r>
            <w:r w:rsidRPr="009E711E">
              <w:rPr>
                <w:sz w:val="24"/>
                <w:szCs w:val="24"/>
              </w:rPr>
              <w:t>арбуза</w:t>
            </w:r>
            <w:r w:rsidRPr="009E711E">
              <w:rPr>
                <w:spacing w:val="-67"/>
                <w:sz w:val="24"/>
                <w:szCs w:val="24"/>
              </w:rPr>
              <w:t xml:space="preserve"> </w:t>
            </w:r>
            <w:r w:rsidRPr="009E711E">
              <w:rPr>
                <w:sz w:val="24"/>
                <w:szCs w:val="24"/>
              </w:rPr>
              <w:t>(натуральные препараты), инфузории</w:t>
            </w:r>
            <w:r w:rsidRPr="009E711E">
              <w:rPr>
                <w:spacing w:val="1"/>
                <w:sz w:val="24"/>
                <w:szCs w:val="24"/>
              </w:rPr>
              <w:t xml:space="preserve"> </w:t>
            </w:r>
            <w:r w:rsidRPr="009E711E">
              <w:rPr>
                <w:sz w:val="24"/>
                <w:szCs w:val="24"/>
              </w:rPr>
              <w:t>туфельки</w:t>
            </w:r>
            <w:r w:rsidRPr="009E711E">
              <w:rPr>
                <w:spacing w:val="1"/>
                <w:sz w:val="24"/>
                <w:szCs w:val="24"/>
              </w:rPr>
              <w:t xml:space="preserve"> </w:t>
            </w:r>
            <w:r w:rsidRPr="009E711E">
              <w:rPr>
                <w:sz w:val="24"/>
                <w:szCs w:val="24"/>
              </w:rPr>
              <w:t>и</w:t>
            </w:r>
            <w:r w:rsidRPr="009E711E">
              <w:rPr>
                <w:spacing w:val="1"/>
                <w:sz w:val="24"/>
                <w:szCs w:val="24"/>
              </w:rPr>
              <w:t xml:space="preserve"> </w:t>
            </w:r>
            <w:r w:rsidRPr="009E711E">
              <w:rPr>
                <w:sz w:val="24"/>
                <w:szCs w:val="24"/>
              </w:rPr>
              <w:t>гидры</w:t>
            </w:r>
            <w:r w:rsidRPr="009E711E">
              <w:rPr>
                <w:spacing w:val="-1"/>
                <w:sz w:val="24"/>
                <w:szCs w:val="24"/>
              </w:rPr>
              <w:t xml:space="preserve"> </w:t>
            </w:r>
            <w:r w:rsidRPr="009E711E">
              <w:rPr>
                <w:sz w:val="24"/>
                <w:szCs w:val="24"/>
              </w:rPr>
              <w:t xml:space="preserve">(готовые </w:t>
            </w:r>
          </w:p>
          <w:p w:rsidR="00090E78" w:rsidRPr="009E711E" w:rsidRDefault="00090E78" w:rsidP="00407274">
            <w:pPr>
              <w:pStyle w:val="TableParagraph"/>
              <w:spacing w:before="4" w:line="264" w:lineRule="auto"/>
              <w:ind w:left="117" w:right="399"/>
              <w:rPr>
                <w:sz w:val="24"/>
                <w:szCs w:val="24"/>
              </w:rPr>
            </w:pPr>
            <w:r w:rsidRPr="009E711E">
              <w:rPr>
                <w:sz w:val="24"/>
                <w:szCs w:val="24"/>
              </w:rPr>
              <w:t>микропрепараты)</w:t>
            </w:r>
            <w:r w:rsidRPr="009E711E">
              <w:rPr>
                <w:spacing w:val="-3"/>
                <w:sz w:val="24"/>
                <w:szCs w:val="24"/>
              </w:rPr>
              <w:t xml:space="preserve"> </w:t>
            </w:r>
            <w:r w:rsidRPr="009E711E">
              <w:rPr>
                <w:sz w:val="24"/>
                <w:szCs w:val="24"/>
              </w:rPr>
              <w:t>с</w:t>
            </w:r>
            <w:r w:rsidRPr="009E711E">
              <w:rPr>
                <w:spacing w:val="-4"/>
                <w:sz w:val="24"/>
                <w:szCs w:val="24"/>
              </w:rPr>
              <w:t xml:space="preserve"> </w:t>
            </w:r>
            <w:r w:rsidRPr="009E711E">
              <w:rPr>
                <w:sz w:val="24"/>
                <w:szCs w:val="24"/>
              </w:rPr>
              <w:t>помощью</w:t>
            </w:r>
            <w:r w:rsidRPr="009E711E">
              <w:rPr>
                <w:spacing w:val="-4"/>
                <w:sz w:val="24"/>
                <w:szCs w:val="24"/>
              </w:rPr>
              <w:t xml:space="preserve"> </w:t>
            </w:r>
            <w:r w:rsidRPr="009E711E">
              <w:rPr>
                <w:sz w:val="24"/>
                <w:szCs w:val="24"/>
              </w:rPr>
              <w:t>лупы</w:t>
            </w:r>
            <w:r w:rsidRPr="009E711E">
              <w:rPr>
                <w:spacing w:val="-3"/>
                <w:sz w:val="24"/>
                <w:szCs w:val="24"/>
              </w:rPr>
              <w:t xml:space="preserve"> </w:t>
            </w:r>
            <w:r w:rsidRPr="009E711E">
              <w:rPr>
                <w:sz w:val="24"/>
                <w:szCs w:val="24"/>
              </w:rPr>
              <w:t>и</w:t>
            </w:r>
            <w:r w:rsidRPr="009E711E">
              <w:rPr>
                <w:spacing w:val="-67"/>
                <w:sz w:val="24"/>
                <w:szCs w:val="24"/>
              </w:rPr>
              <w:t xml:space="preserve"> </w:t>
            </w:r>
            <w:r w:rsidRPr="009E711E">
              <w:rPr>
                <w:sz w:val="24"/>
                <w:szCs w:val="24"/>
              </w:rPr>
              <w:t>светового</w:t>
            </w:r>
            <w:r w:rsidRPr="009E711E">
              <w:rPr>
                <w:spacing w:val="-4"/>
                <w:sz w:val="24"/>
                <w:szCs w:val="24"/>
              </w:rPr>
              <w:t xml:space="preserve"> </w:t>
            </w:r>
            <w:r w:rsidRPr="009E711E">
              <w:rPr>
                <w:sz w:val="24"/>
                <w:szCs w:val="24"/>
              </w:rPr>
              <w:t>микроскопа.</w:t>
            </w:r>
          </w:p>
          <w:p w:rsidR="00090E78" w:rsidRPr="009E711E" w:rsidRDefault="00090E78" w:rsidP="00407274">
            <w:pPr>
              <w:pStyle w:val="TableParagraph"/>
              <w:spacing w:line="254" w:lineRule="auto"/>
              <w:ind w:left="117" w:right="319"/>
              <w:rPr>
                <w:sz w:val="24"/>
                <w:szCs w:val="24"/>
              </w:rPr>
            </w:pPr>
            <w:r w:rsidRPr="009E711E">
              <w:rPr>
                <w:sz w:val="24"/>
                <w:szCs w:val="24"/>
              </w:rPr>
              <w:t>Экскурсии</w:t>
            </w:r>
            <w:r w:rsidRPr="009E711E">
              <w:rPr>
                <w:spacing w:val="1"/>
                <w:sz w:val="24"/>
                <w:szCs w:val="24"/>
              </w:rPr>
              <w:t xml:space="preserve"> </w:t>
            </w:r>
            <w:r w:rsidRPr="009E711E">
              <w:rPr>
                <w:sz w:val="24"/>
                <w:szCs w:val="24"/>
              </w:rPr>
              <w:t>или</w:t>
            </w:r>
            <w:r w:rsidRPr="009E711E">
              <w:rPr>
                <w:spacing w:val="1"/>
                <w:sz w:val="24"/>
                <w:szCs w:val="24"/>
              </w:rPr>
              <w:t xml:space="preserve"> </w:t>
            </w:r>
            <w:r w:rsidRPr="009E711E">
              <w:rPr>
                <w:sz w:val="24"/>
                <w:szCs w:val="24"/>
              </w:rPr>
              <w:t>видеоэкскурсии.</w:t>
            </w:r>
            <w:r w:rsidRPr="009E711E">
              <w:rPr>
                <w:spacing w:val="1"/>
                <w:sz w:val="24"/>
                <w:szCs w:val="24"/>
              </w:rPr>
              <w:t xml:space="preserve"> </w:t>
            </w:r>
            <w:r w:rsidRPr="009E711E">
              <w:rPr>
                <w:sz w:val="24"/>
                <w:szCs w:val="24"/>
              </w:rPr>
              <w:t>Овладение</w:t>
            </w:r>
            <w:r w:rsidRPr="009E711E">
              <w:rPr>
                <w:spacing w:val="-9"/>
                <w:sz w:val="24"/>
                <w:szCs w:val="24"/>
              </w:rPr>
              <w:t xml:space="preserve"> </w:t>
            </w:r>
            <w:r w:rsidRPr="009E711E">
              <w:rPr>
                <w:sz w:val="24"/>
                <w:szCs w:val="24"/>
              </w:rPr>
              <w:t>методами</w:t>
            </w:r>
            <w:r w:rsidRPr="009E711E">
              <w:rPr>
                <w:spacing w:val="-5"/>
                <w:sz w:val="24"/>
                <w:szCs w:val="24"/>
              </w:rPr>
              <w:t xml:space="preserve"> </w:t>
            </w:r>
            <w:r w:rsidRPr="009E711E">
              <w:rPr>
                <w:sz w:val="24"/>
                <w:szCs w:val="24"/>
              </w:rPr>
              <w:lastRenderedPageBreak/>
              <w:t>изучения</w:t>
            </w:r>
            <w:r w:rsidRPr="009E711E">
              <w:rPr>
                <w:spacing w:val="-6"/>
                <w:sz w:val="24"/>
                <w:szCs w:val="24"/>
              </w:rPr>
              <w:t xml:space="preserve"> </w:t>
            </w:r>
            <w:r w:rsidRPr="009E711E">
              <w:rPr>
                <w:sz w:val="24"/>
                <w:szCs w:val="24"/>
              </w:rPr>
              <w:t>живой</w:t>
            </w:r>
            <w:r w:rsidRPr="009E711E">
              <w:rPr>
                <w:spacing w:val="-67"/>
                <w:sz w:val="24"/>
                <w:szCs w:val="24"/>
              </w:rPr>
              <w:t xml:space="preserve"> </w:t>
            </w:r>
            <w:r w:rsidRPr="009E711E">
              <w:rPr>
                <w:sz w:val="24"/>
                <w:szCs w:val="24"/>
              </w:rPr>
              <w:t>природы</w:t>
            </w:r>
            <w:r w:rsidRPr="009E711E">
              <w:rPr>
                <w:spacing w:val="1"/>
                <w:sz w:val="24"/>
                <w:szCs w:val="24"/>
              </w:rPr>
              <w:t xml:space="preserve"> </w:t>
            </w:r>
            <w:r w:rsidRPr="009E711E">
              <w:rPr>
                <w:sz w:val="24"/>
                <w:szCs w:val="24"/>
              </w:rPr>
              <w:t>–</w:t>
            </w:r>
            <w:r w:rsidRPr="009E711E">
              <w:rPr>
                <w:spacing w:val="4"/>
                <w:sz w:val="24"/>
                <w:szCs w:val="24"/>
              </w:rPr>
              <w:t xml:space="preserve"> </w:t>
            </w:r>
            <w:r w:rsidRPr="009E711E">
              <w:rPr>
                <w:sz w:val="24"/>
                <w:szCs w:val="24"/>
              </w:rPr>
              <w:t>наблюдением</w:t>
            </w:r>
            <w:r w:rsidRPr="009E711E">
              <w:rPr>
                <w:spacing w:val="2"/>
                <w:sz w:val="24"/>
                <w:szCs w:val="24"/>
              </w:rPr>
              <w:t xml:space="preserve"> </w:t>
            </w:r>
            <w:r w:rsidRPr="009E711E">
              <w:rPr>
                <w:sz w:val="24"/>
                <w:szCs w:val="24"/>
              </w:rPr>
              <w:t>и</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экспериментом</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Устный, фронтальное собеседование</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DD5096" w:rsidTr="00407274">
        <w:tc>
          <w:tcPr>
            <w:tcW w:w="13741" w:type="dxa"/>
            <w:gridSpan w:val="9"/>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 Раздел 3.  </w:t>
            </w:r>
            <w:r w:rsidRPr="009E711E">
              <w:rPr>
                <w:rFonts w:ascii="Times New Roman" w:hAnsi="Times New Roman" w:cs="Times New Roman"/>
                <w:sz w:val="24"/>
                <w:szCs w:val="24"/>
                <w:lang w:val="ru-RU"/>
              </w:rPr>
              <w:t>Организмы – тела</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живой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природы -10 часов</w:t>
            </w: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9/1</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Понятие об организме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Понятие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об</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организме.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Доядерные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ядерные организмы. Клетка и её</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открытие. Клеточное строение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организмов.</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val="restart"/>
          </w:tcPr>
          <w:p w:rsidR="00090E78" w:rsidRPr="009E711E" w:rsidRDefault="00090E78" w:rsidP="009E711E">
            <w:pPr>
              <w:widowControl w:val="0"/>
              <w:tabs>
                <w:tab w:val="left" w:pos="983"/>
              </w:tabs>
              <w:spacing w:after="0" w:line="240" w:lineRule="auto"/>
              <w:jc w:val="both"/>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9E711E">
            <w:pPr>
              <w:widowControl w:val="0"/>
              <w:tabs>
                <w:tab w:val="left" w:pos="983"/>
              </w:tabs>
              <w:spacing w:after="0" w:line="240" w:lineRule="auto"/>
              <w:jc w:val="both"/>
              <w:rPr>
                <w:rFonts w:ascii="Times New Roman" w:hAnsi="Times New Roman" w:cs="Times New Roman"/>
                <w:sz w:val="24"/>
                <w:szCs w:val="24"/>
                <w:lang w:val="ru-RU"/>
              </w:rPr>
            </w:pPr>
          </w:p>
          <w:p w:rsidR="00090E78" w:rsidRPr="009E711E" w:rsidRDefault="00090E78" w:rsidP="009E711E">
            <w:pPr>
              <w:widowControl w:val="0"/>
              <w:tabs>
                <w:tab w:val="left" w:pos="983"/>
              </w:tabs>
              <w:spacing w:after="0" w:line="240" w:lineRule="auto"/>
              <w:jc w:val="both"/>
              <w:rPr>
                <w:rFonts w:ascii="Times New Roman" w:hAnsi="Times New Roman" w:cs="Times New Roman"/>
                <w:sz w:val="24"/>
                <w:szCs w:val="24"/>
                <w:lang w:val="ru-RU"/>
              </w:rPr>
            </w:pPr>
          </w:p>
          <w:p w:rsidR="00090E78" w:rsidRPr="009E711E" w:rsidRDefault="00090E78" w:rsidP="009E711E">
            <w:pPr>
              <w:widowControl w:val="0"/>
              <w:tabs>
                <w:tab w:val="left" w:pos="983"/>
              </w:tabs>
              <w:spacing w:after="0" w:line="240" w:lineRule="auto"/>
              <w:jc w:val="both"/>
              <w:rPr>
                <w:rFonts w:ascii="Times New Roman" w:hAnsi="Times New Roman" w:cs="Times New Roman"/>
                <w:sz w:val="24"/>
                <w:szCs w:val="24"/>
                <w:lang w:val="ru-RU"/>
              </w:rPr>
            </w:pPr>
          </w:p>
          <w:p w:rsidR="00090E78" w:rsidRPr="009E711E" w:rsidRDefault="00090E78" w:rsidP="009E711E">
            <w:pPr>
              <w:widowControl w:val="0"/>
              <w:tabs>
                <w:tab w:val="left" w:pos="983"/>
              </w:tabs>
              <w:spacing w:after="0" w:line="240" w:lineRule="auto"/>
              <w:jc w:val="both"/>
              <w:rPr>
                <w:rFonts w:ascii="Times New Roman" w:hAnsi="Times New Roman" w:cs="Times New Roman"/>
                <w:sz w:val="24"/>
                <w:szCs w:val="24"/>
                <w:lang w:val="ru-RU"/>
              </w:rPr>
            </w:pPr>
          </w:p>
          <w:p w:rsidR="00090E78" w:rsidRPr="009E711E" w:rsidRDefault="00090E78" w:rsidP="009E711E">
            <w:pPr>
              <w:widowControl w:val="0"/>
              <w:tabs>
                <w:tab w:val="left" w:pos="983"/>
              </w:tabs>
              <w:spacing w:after="0" w:line="240" w:lineRule="auto"/>
              <w:jc w:val="both"/>
              <w:rPr>
                <w:rFonts w:ascii="Times New Roman" w:hAnsi="Times New Roman" w:cs="Times New Roman"/>
                <w:sz w:val="24"/>
                <w:szCs w:val="24"/>
                <w:lang w:val="ru-RU"/>
              </w:rPr>
            </w:pPr>
          </w:p>
          <w:p w:rsidR="00090E78" w:rsidRPr="009E711E" w:rsidRDefault="00090E78" w:rsidP="009E711E">
            <w:pPr>
              <w:widowControl w:val="0"/>
              <w:tabs>
                <w:tab w:val="left" w:pos="983"/>
              </w:tabs>
              <w:spacing w:after="0" w:line="240" w:lineRule="auto"/>
              <w:jc w:val="both"/>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патриотическое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090E78" w:rsidRPr="00DD5096" w:rsidTr="00407274">
        <w:trPr>
          <w:trHeight w:val="1554"/>
        </w:trPr>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10/2</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Увеличительные приборы для исследований</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Устройство</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увеличительных</w:t>
            </w:r>
            <w:r w:rsidRPr="009E711E">
              <w:rPr>
                <w:rFonts w:ascii="Times New Roman" w:hAnsi="Times New Roman" w:cs="Times New Roman"/>
                <w:spacing w:val="-14"/>
                <w:sz w:val="24"/>
                <w:szCs w:val="24"/>
                <w:lang w:val="ru-RU"/>
              </w:rPr>
              <w:t xml:space="preserve"> </w:t>
            </w:r>
            <w:r w:rsidRPr="009E711E">
              <w:rPr>
                <w:rFonts w:ascii="Times New Roman" w:hAnsi="Times New Roman" w:cs="Times New Roman"/>
                <w:sz w:val="24"/>
                <w:szCs w:val="24"/>
                <w:lang w:val="ru-RU"/>
              </w:rPr>
              <w:t>приборов:</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лупы и микроскопа.</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Фронтальный опрос </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widowControl w:val="0"/>
              <w:tabs>
                <w:tab w:val="left" w:pos="983"/>
              </w:tabs>
              <w:spacing w:after="0" w:line="360" w:lineRule="auto"/>
              <w:jc w:val="both"/>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11/3</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line="259" w:lineRule="auto"/>
              <w:ind w:left="117" w:right="477"/>
              <w:rPr>
                <w:sz w:val="24"/>
                <w:szCs w:val="24"/>
              </w:rPr>
            </w:pPr>
            <w:r w:rsidRPr="009E711E">
              <w:rPr>
                <w:sz w:val="24"/>
                <w:szCs w:val="24"/>
              </w:rPr>
              <w:t>Цитология</w:t>
            </w:r>
            <w:r w:rsidRPr="009E711E">
              <w:rPr>
                <w:spacing w:val="2"/>
                <w:sz w:val="24"/>
                <w:szCs w:val="24"/>
              </w:rPr>
              <w:t xml:space="preserve"> </w:t>
            </w:r>
            <w:r w:rsidRPr="009E711E">
              <w:rPr>
                <w:sz w:val="24"/>
                <w:szCs w:val="24"/>
              </w:rPr>
              <w:t>–</w:t>
            </w:r>
            <w:r w:rsidRPr="009E711E">
              <w:rPr>
                <w:spacing w:val="2"/>
                <w:sz w:val="24"/>
                <w:szCs w:val="24"/>
              </w:rPr>
              <w:t xml:space="preserve"> </w:t>
            </w:r>
            <w:r w:rsidRPr="009E711E">
              <w:rPr>
                <w:sz w:val="24"/>
                <w:szCs w:val="24"/>
              </w:rPr>
              <w:t>наука</w:t>
            </w:r>
          </w:p>
          <w:p w:rsidR="00090E78" w:rsidRPr="009E711E" w:rsidRDefault="00090E78" w:rsidP="00407274">
            <w:pPr>
              <w:pStyle w:val="TableParagraph"/>
              <w:spacing w:line="264" w:lineRule="auto"/>
              <w:ind w:left="117" w:right="1098"/>
              <w:rPr>
                <w:sz w:val="24"/>
                <w:szCs w:val="24"/>
              </w:rPr>
            </w:pPr>
            <w:r w:rsidRPr="009E711E">
              <w:rPr>
                <w:sz w:val="24"/>
                <w:szCs w:val="24"/>
              </w:rPr>
              <w:t>о клетке. Клетка – наименьшая</w:t>
            </w:r>
            <w:r w:rsidRPr="009E711E">
              <w:rPr>
                <w:spacing w:val="-67"/>
                <w:sz w:val="24"/>
                <w:szCs w:val="24"/>
              </w:rPr>
              <w:t xml:space="preserve"> </w:t>
            </w:r>
            <w:r w:rsidRPr="009E711E">
              <w:rPr>
                <w:sz w:val="24"/>
                <w:szCs w:val="24"/>
              </w:rPr>
              <w:t>единица</w:t>
            </w:r>
            <w:r w:rsidRPr="009E711E">
              <w:rPr>
                <w:spacing w:val="-2"/>
                <w:sz w:val="24"/>
                <w:szCs w:val="24"/>
              </w:rPr>
              <w:t xml:space="preserve"> </w:t>
            </w:r>
            <w:r w:rsidRPr="009E711E">
              <w:rPr>
                <w:sz w:val="24"/>
                <w:szCs w:val="24"/>
              </w:rPr>
              <w:t>строения</w:t>
            </w:r>
            <w:r w:rsidRPr="009E711E">
              <w:rPr>
                <w:spacing w:val="2"/>
                <w:sz w:val="24"/>
                <w:szCs w:val="24"/>
              </w:rPr>
              <w:t xml:space="preserve"> </w:t>
            </w:r>
            <w:r w:rsidRPr="009E711E">
              <w:rPr>
                <w:sz w:val="24"/>
                <w:szCs w:val="24"/>
              </w:rPr>
              <w:t>и</w:t>
            </w:r>
          </w:p>
          <w:p w:rsidR="00090E78" w:rsidRPr="009E711E" w:rsidRDefault="00090E78" w:rsidP="00407274">
            <w:pPr>
              <w:pStyle w:val="TableParagraph"/>
              <w:spacing w:line="259" w:lineRule="auto"/>
              <w:ind w:left="117" w:right="124"/>
              <w:rPr>
                <w:color w:val="000000"/>
                <w:sz w:val="24"/>
                <w:szCs w:val="24"/>
              </w:rPr>
            </w:pPr>
            <w:r w:rsidRPr="009E711E">
              <w:rPr>
                <w:sz w:val="24"/>
                <w:szCs w:val="24"/>
              </w:rPr>
              <w:t>жизнедеятельности организмов.</w:t>
            </w:r>
            <w:r w:rsidRPr="009E711E">
              <w:rPr>
                <w:spacing w:val="1"/>
                <w:sz w:val="24"/>
                <w:szCs w:val="24"/>
              </w:rPr>
              <w:t xml:space="preserve"> </w:t>
            </w:r>
            <w:r w:rsidRPr="009E711E">
              <w:rPr>
                <w:sz w:val="24"/>
                <w:szCs w:val="24"/>
              </w:rPr>
              <w:t>Строение клетки</w:t>
            </w:r>
            <w:r w:rsidRPr="009E711E">
              <w:rPr>
                <w:spacing w:val="1"/>
                <w:sz w:val="24"/>
                <w:szCs w:val="24"/>
              </w:rPr>
              <w:t xml:space="preserve"> </w:t>
            </w:r>
            <w:r w:rsidRPr="009E711E">
              <w:rPr>
                <w:sz w:val="24"/>
                <w:szCs w:val="24"/>
              </w:rPr>
              <w:t>под световым микроскопом: клеточная</w:t>
            </w:r>
            <w:r w:rsidRPr="009E711E">
              <w:rPr>
                <w:spacing w:val="-67"/>
                <w:sz w:val="24"/>
                <w:szCs w:val="24"/>
              </w:rPr>
              <w:t xml:space="preserve"> </w:t>
            </w:r>
            <w:r w:rsidRPr="009E711E">
              <w:rPr>
                <w:sz w:val="24"/>
                <w:szCs w:val="24"/>
              </w:rPr>
              <w:t>оболочка,</w:t>
            </w:r>
            <w:r w:rsidRPr="009E711E">
              <w:rPr>
                <w:spacing w:val="1"/>
                <w:sz w:val="24"/>
                <w:szCs w:val="24"/>
              </w:rPr>
              <w:t xml:space="preserve"> </w:t>
            </w:r>
            <w:r w:rsidRPr="009E711E">
              <w:rPr>
                <w:sz w:val="24"/>
                <w:szCs w:val="24"/>
              </w:rPr>
              <w:t>цитоплазма,</w:t>
            </w:r>
            <w:r w:rsidRPr="009E711E">
              <w:rPr>
                <w:spacing w:val="2"/>
                <w:sz w:val="24"/>
                <w:szCs w:val="24"/>
              </w:rPr>
              <w:t xml:space="preserve"> </w:t>
            </w:r>
            <w:r w:rsidRPr="009E711E">
              <w:rPr>
                <w:sz w:val="24"/>
                <w:szCs w:val="24"/>
              </w:rPr>
              <w:t>ядро.</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Практическая  работа </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12/4</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 xml:space="preserve">Жизнедеятельность </w:t>
            </w:r>
            <w:r w:rsidRPr="009E711E">
              <w:rPr>
                <w:rFonts w:ascii="Times New Roman" w:hAnsi="Times New Roman" w:cs="Times New Roman"/>
                <w:color w:val="000000"/>
                <w:sz w:val="24"/>
                <w:szCs w:val="24"/>
              </w:rPr>
              <w:lastRenderedPageBreak/>
              <w:t>организмов</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261" w:lineRule="auto"/>
              <w:ind w:left="117"/>
              <w:rPr>
                <w:sz w:val="24"/>
                <w:szCs w:val="24"/>
              </w:rPr>
            </w:pPr>
            <w:r w:rsidRPr="009E711E">
              <w:rPr>
                <w:sz w:val="24"/>
                <w:szCs w:val="24"/>
              </w:rPr>
              <w:t>Жизнедеятельность организмов.</w:t>
            </w:r>
            <w:r w:rsidRPr="009E711E">
              <w:rPr>
                <w:spacing w:val="1"/>
                <w:sz w:val="24"/>
                <w:szCs w:val="24"/>
              </w:rPr>
              <w:t xml:space="preserve"> </w:t>
            </w:r>
            <w:r w:rsidRPr="009E711E">
              <w:rPr>
                <w:sz w:val="24"/>
                <w:szCs w:val="24"/>
              </w:rPr>
              <w:t>Особенности</w:t>
            </w:r>
            <w:r w:rsidRPr="009E711E">
              <w:rPr>
                <w:spacing w:val="-7"/>
                <w:sz w:val="24"/>
                <w:szCs w:val="24"/>
              </w:rPr>
              <w:t xml:space="preserve"> </w:t>
            </w:r>
            <w:r w:rsidRPr="009E711E">
              <w:rPr>
                <w:sz w:val="24"/>
                <w:szCs w:val="24"/>
              </w:rPr>
              <w:lastRenderedPageBreak/>
              <w:t>строения</w:t>
            </w:r>
            <w:r w:rsidRPr="009E711E">
              <w:rPr>
                <w:spacing w:val="-7"/>
                <w:sz w:val="24"/>
                <w:szCs w:val="24"/>
              </w:rPr>
              <w:t xml:space="preserve"> </w:t>
            </w:r>
            <w:r w:rsidRPr="009E711E">
              <w:rPr>
                <w:sz w:val="24"/>
                <w:szCs w:val="24"/>
              </w:rPr>
              <w:t>и</w:t>
            </w:r>
            <w:r w:rsidRPr="009E711E">
              <w:rPr>
                <w:spacing w:val="-7"/>
                <w:sz w:val="24"/>
                <w:szCs w:val="24"/>
              </w:rPr>
              <w:t xml:space="preserve"> </w:t>
            </w:r>
            <w:r w:rsidRPr="009E711E">
              <w:rPr>
                <w:sz w:val="24"/>
                <w:szCs w:val="24"/>
              </w:rPr>
              <w:t>процессов</w:t>
            </w:r>
            <w:r w:rsidRPr="009E711E">
              <w:rPr>
                <w:spacing w:val="-67"/>
                <w:sz w:val="24"/>
                <w:szCs w:val="24"/>
              </w:rPr>
              <w:t xml:space="preserve"> </w:t>
            </w:r>
            <w:r w:rsidRPr="009E711E">
              <w:rPr>
                <w:sz w:val="24"/>
                <w:szCs w:val="24"/>
              </w:rPr>
              <w:t>жизнедеятельности</w:t>
            </w:r>
            <w:r w:rsidRPr="009E711E">
              <w:rPr>
                <w:spacing w:val="6"/>
                <w:sz w:val="24"/>
                <w:szCs w:val="24"/>
              </w:rPr>
              <w:t xml:space="preserve"> </w:t>
            </w:r>
            <w:r w:rsidRPr="009E711E">
              <w:rPr>
                <w:sz w:val="24"/>
                <w:szCs w:val="24"/>
              </w:rPr>
              <w:t>у</w:t>
            </w:r>
            <w:r w:rsidRPr="009E711E">
              <w:rPr>
                <w:spacing w:val="-11"/>
                <w:sz w:val="24"/>
                <w:szCs w:val="24"/>
              </w:rPr>
              <w:t xml:space="preserve"> </w:t>
            </w:r>
            <w:r w:rsidRPr="009E711E">
              <w:rPr>
                <w:sz w:val="24"/>
                <w:szCs w:val="24"/>
              </w:rPr>
              <w:t>растений,</w:t>
            </w:r>
          </w:p>
          <w:p w:rsidR="00090E78" w:rsidRPr="009E711E" w:rsidRDefault="00090E78" w:rsidP="00407274">
            <w:pPr>
              <w:pStyle w:val="TableParagraph"/>
              <w:spacing w:line="259" w:lineRule="auto"/>
              <w:ind w:left="117"/>
              <w:rPr>
                <w:sz w:val="24"/>
                <w:szCs w:val="24"/>
              </w:rPr>
            </w:pPr>
            <w:r w:rsidRPr="009E711E">
              <w:rPr>
                <w:sz w:val="24"/>
                <w:szCs w:val="24"/>
              </w:rPr>
              <w:t>животных, бактерий и грибов.</w:t>
            </w:r>
            <w:r w:rsidRPr="009E711E">
              <w:rPr>
                <w:spacing w:val="1"/>
                <w:sz w:val="24"/>
                <w:szCs w:val="24"/>
              </w:rPr>
              <w:t xml:space="preserve"> </w:t>
            </w:r>
            <w:r w:rsidRPr="009E711E">
              <w:rPr>
                <w:sz w:val="24"/>
                <w:szCs w:val="24"/>
              </w:rPr>
              <w:t>Свойства организмов: питание,</w:t>
            </w:r>
            <w:r w:rsidRPr="009E711E">
              <w:rPr>
                <w:spacing w:val="-67"/>
                <w:sz w:val="24"/>
                <w:szCs w:val="24"/>
              </w:rPr>
              <w:t xml:space="preserve"> </w:t>
            </w:r>
            <w:r w:rsidRPr="009E711E">
              <w:rPr>
                <w:sz w:val="24"/>
                <w:szCs w:val="24"/>
              </w:rPr>
              <w:t>дыхание,</w:t>
            </w:r>
            <w:r w:rsidRPr="009E711E">
              <w:rPr>
                <w:spacing w:val="-10"/>
                <w:sz w:val="24"/>
                <w:szCs w:val="24"/>
              </w:rPr>
              <w:t xml:space="preserve"> </w:t>
            </w:r>
            <w:r w:rsidRPr="009E711E">
              <w:rPr>
                <w:sz w:val="24"/>
                <w:szCs w:val="24"/>
              </w:rPr>
              <w:t>выделение,</w:t>
            </w:r>
            <w:r w:rsidRPr="009E711E">
              <w:rPr>
                <w:spacing w:val="-9"/>
                <w:sz w:val="24"/>
                <w:szCs w:val="24"/>
              </w:rPr>
              <w:t xml:space="preserve"> </w:t>
            </w:r>
            <w:r w:rsidRPr="009E711E">
              <w:rPr>
                <w:sz w:val="24"/>
                <w:szCs w:val="24"/>
              </w:rPr>
              <w:t>движение,</w:t>
            </w:r>
            <w:r w:rsidRPr="009E711E">
              <w:rPr>
                <w:spacing w:val="-67"/>
                <w:sz w:val="24"/>
                <w:szCs w:val="24"/>
              </w:rPr>
              <w:t xml:space="preserve"> </w:t>
            </w:r>
            <w:r w:rsidRPr="009E711E">
              <w:rPr>
                <w:sz w:val="24"/>
                <w:szCs w:val="24"/>
              </w:rPr>
              <w:t>размножение,</w:t>
            </w:r>
            <w:r w:rsidRPr="009E711E">
              <w:rPr>
                <w:spacing w:val="1"/>
                <w:sz w:val="24"/>
                <w:szCs w:val="24"/>
              </w:rPr>
              <w:t xml:space="preserve"> </w:t>
            </w:r>
            <w:r w:rsidRPr="009E711E">
              <w:rPr>
                <w:sz w:val="24"/>
                <w:szCs w:val="24"/>
              </w:rPr>
              <w:t>развитие,</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pacing w:val="-1"/>
                <w:sz w:val="24"/>
                <w:szCs w:val="24"/>
              </w:rPr>
              <w:t xml:space="preserve">раздражимость, </w:t>
            </w:r>
            <w:r w:rsidRPr="009E711E">
              <w:rPr>
                <w:rFonts w:ascii="Times New Roman" w:hAnsi="Times New Roman" w:cs="Times New Roman"/>
                <w:sz w:val="24"/>
                <w:szCs w:val="24"/>
              </w:rPr>
              <w:t>приспособленность.</w:t>
            </w:r>
            <w:r w:rsidRPr="009E711E">
              <w:rPr>
                <w:rFonts w:ascii="Times New Roman" w:hAnsi="Times New Roman" w:cs="Times New Roman"/>
                <w:spacing w:val="-67"/>
                <w:sz w:val="24"/>
                <w:szCs w:val="24"/>
              </w:rPr>
              <w:t xml:space="preserve">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Решение </w:t>
            </w:r>
            <w:r w:rsidRPr="009E711E">
              <w:rPr>
                <w:rFonts w:ascii="Times New Roman" w:hAnsi="Times New Roman" w:cs="Times New Roman"/>
                <w:color w:val="000000"/>
                <w:sz w:val="24"/>
                <w:szCs w:val="24"/>
                <w:lang w:val="ru-RU"/>
              </w:rPr>
              <w:lastRenderedPageBreak/>
              <w:t>практико-ориентированных задач</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w:t>
            </w:r>
            <w:r w:rsidRPr="009E711E">
              <w:rPr>
                <w:rFonts w:ascii="Times New Roman" w:hAnsi="Times New Roman" w:cs="Times New Roman"/>
                <w:color w:val="000000"/>
                <w:sz w:val="24"/>
                <w:szCs w:val="24"/>
                <w:lang w:val="ru-RU"/>
              </w:rPr>
              <w:lastRenderedPageBreak/>
              <w:t xml:space="preserve">ЦОК </w:t>
            </w:r>
            <w:hyperlink r:id="rId4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13/5</w:t>
            </w:r>
          </w:p>
        </w:tc>
        <w:tc>
          <w:tcPr>
            <w:tcW w:w="297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Наблюдение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за</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потреблением</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воды</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растением</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Лабораторная работа «Наблюдение за потреблением воды растением»</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14/6</w:t>
            </w:r>
          </w:p>
        </w:tc>
        <w:tc>
          <w:tcPr>
            <w:tcW w:w="297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line="312" w:lineRule="exact"/>
              <w:ind w:left="117"/>
              <w:rPr>
                <w:sz w:val="24"/>
                <w:szCs w:val="24"/>
              </w:rPr>
            </w:pPr>
            <w:r w:rsidRPr="009E711E">
              <w:rPr>
                <w:sz w:val="24"/>
                <w:szCs w:val="24"/>
              </w:rPr>
              <w:t>Ознакомление с принципами</w:t>
            </w:r>
            <w:r w:rsidRPr="009E711E">
              <w:rPr>
                <w:spacing w:val="1"/>
                <w:sz w:val="24"/>
                <w:szCs w:val="24"/>
              </w:rPr>
              <w:t xml:space="preserve"> </w:t>
            </w:r>
            <w:r w:rsidRPr="009E711E">
              <w:rPr>
                <w:sz w:val="24"/>
                <w:szCs w:val="24"/>
              </w:rPr>
              <w:t>систематики организмов. Разнообразие</w:t>
            </w:r>
            <w:r w:rsidRPr="009E711E">
              <w:rPr>
                <w:spacing w:val="-5"/>
                <w:sz w:val="24"/>
                <w:szCs w:val="24"/>
              </w:rPr>
              <w:t xml:space="preserve"> </w:t>
            </w:r>
            <w:r w:rsidRPr="009E711E">
              <w:rPr>
                <w:sz w:val="24"/>
                <w:szCs w:val="24"/>
              </w:rPr>
              <w:t>организмов</w:t>
            </w:r>
            <w:r w:rsidRPr="009E711E">
              <w:rPr>
                <w:spacing w:val="-6"/>
                <w:sz w:val="24"/>
                <w:szCs w:val="24"/>
              </w:rPr>
              <w:t xml:space="preserve"> </w:t>
            </w:r>
            <w:r w:rsidRPr="009E711E">
              <w:rPr>
                <w:sz w:val="24"/>
                <w:szCs w:val="24"/>
              </w:rPr>
              <w:t>и</w:t>
            </w:r>
            <w:r w:rsidRPr="009E711E">
              <w:rPr>
                <w:spacing w:val="-2"/>
                <w:sz w:val="24"/>
                <w:szCs w:val="24"/>
              </w:rPr>
              <w:t xml:space="preserve"> </w:t>
            </w:r>
            <w:r w:rsidRPr="009E711E">
              <w:rPr>
                <w:sz w:val="24"/>
                <w:szCs w:val="24"/>
              </w:rPr>
              <w:t>их</w:t>
            </w:r>
          </w:p>
          <w:p w:rsidR="00090E78" w:rsidRPr="009E711E" w:rsidRDefault="00090E78" w:rsidP="00407274">
            <w:pPr>
              <w:pStyle w:val="TableParagraph"/>
              <w:spacing w:before="4" w:line="259" w:lineRule="auto"/>
              <w:ind w:left="117" w:right="391"/>
              <w:rPr>
                <w:sz w:val="24"/>
                <w:szCs w:val="24"/>
              </w:rPr>
            </w:pPr>
            <w:r w:rsidRPr="009E711E">
              <w:rPr>
                <w:sz w:val="24"/>
                <w:szCs w:val="24"/>
              </w:rPr>
              <w:t>классификация</w:t>
            </w:r>
            <w:r w:rsidRPr="009E711E">
              <w:rPr>
                <w:spacing w:val="-5"/>
                <w:sz w:val="24"/>
                <w:szCs w:val="24"/>
              </w:rPr>
              <w:t xml:space="preserve"> </w:t>
            </w:r>
            <w:r w:rsidRPr="009E711E">
              <w:rPr>
                <w:sz w:val="24"/>
                <w:szCs w:val="24"/>
              </w:rPr>
              <w:t>(таксоны</w:t>
            </w:r>
            <w:r w:rsidRPr="009E711E">
              <w:rPr>
                <w:spacing w:val="-6"/>
                <w:sz w:val="24"/>
                <w:szCs w:val="24"/>
              </w:rPr>
              <w:t xml:space="preserve"> </w:t>
            </w:r>
            <w:r w:rsidRPr="009E711E">
              <w:rPr>
                <w:sz w:val="24"/>
                <w:szCs w:val="24"/>
              </w:rPr>
              <w:t>в</w:t>
            </w:r>
            <w:r w:rsidRPr="009E711E">
              <w:rPr>
                <w:spacing w:val="-8"/>
                <w:sz w:val="24"/>
                <w:szCs w:val="24"/>
              </w:rPr>
              <w:t xml:space="preserve"> </w:t>
            </w:r>
            <w:r w:rsidRPr="009E711E">
              <w:rPr>
                <w:sz w:val="24"/>
                <w:szCs w:val="24"/>
              </w:rPr>
              <w:t>биологии:</w:t>
            </w:r>
            <w:r w:rsidRPr="009E711E">
              <w:rPr>
                <w:spacing w:val="-67"/>
                <w:sz w:val="24"/>
                <w:szCs w:val="24"/>
              </w:rPr>
              <w:t xml:space="preserve"> </w:t>
            </w:r>
            <w:r w:rsidRPr="009E711E">
              <w:rPr>
                <w:sz w:val="24"/>
                <w:szCs w:val="24"/>
              </w:rPr>
              <w:t>царства, типы</w:t>
            </w:r>
            <w:r w:rsidRPr="009E711E">
              <w:rPr>
                <w:spacing w:val="-2"/>
                <w:sz w:val="24"/>
                <w:szCs w:val="24"/>
              </w:rPr>
              <w:t xml:space="preserve"> </w:t>
            </w:r>
            <w:r w:rsidRPr="009E711E">
              <w:rPr>
                <w:sz w:val="24"/>
                <w:szCs w:val="24"/>
              </w:rPr>
              <w:t>(отделы),</w:t>
            </w:r>
            <w:r w:rsidRPr="009E711E">
              <w:rPr>
                <w:spacing w:val="1"/>
                <w:sz w:val="24"/>
                <w:szCs w:val="24"/>
              </w:rPr>
              <w:t xml:space="preserve"> </w:t>
            </w:r>
            <w:r w:rsidRPr="009E711E">
              <w:rPr>
                <w:sz w:val="24"/>
                <w:szCs w:val="24"/>
              </w:rPr>
              <w:t>классы,</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отряды (порядки), семейства, роды,</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виды.</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15/7</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Многообразие и значение растений</w:t>
            </w:r>
          </w:p>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Применяет  понятия «план местности», «географическая карта», «аэрофотоснимок», </w:t>
            </w:r>
            <w:r w:rsidRPr="009E711E">
              <w:rPr>
                <w:rFonts w:ascii="Times New Roman" w:hAnsi="Times New Roman" w:cs="Times New Roman"/>
                <w:color w:val="000000"/>
                <w:sz w:val="24"/>
                <w:szCs w:val="24"/>
                <w:lang w:val="ru-RU"/>
              </w:rPr>
              <w:lastRenderedPageBreak/>
              <w:t>«стороны горизонта», «горизонтали», «масштаб», для решения учебных и практико-ориентированных задач;</w:t>
            </w:r>
          </w:p>
          <w:p w:rsidR="00090E78" w:rsidRPr="009E711E" w:rsidRDefault="00090E78" w:rsidP="00407274">
            <w:pPr>
              <w:spacing w:after="0"/>
              <w:rPr>
                <w:rFonts w:ascii="Times New Roman" w:hAnsi="Times New Roman" w:cs="Times New Roman"/>
                <w:color w:val="000000"/>
                <w:sz w:val="24"/>
                <w:szCs w:val="24"/>
                <w:lang w:val="ru-RU"/>
              </w:rPr>
            </w:pP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Решение практико-ориентирован-ных задач, работа </w:t>
            </w:r>
            <w:r w:rsidRPr="009E711E">
              <w:rPr>
                <w:rFonts w:ascii="Times New Roman" w:hAnsi="Times New Roman" w:cs="Times New Roman"/>
                <w:color w:val="000000"/>
                <w:sz w:val="24"/>
                <w:szCs w:val="24"/>
                <w:lang w:val="ru-RU"/>
              </w:rPr>
              <w:lastRenderedPageBreak/>
              <w:t>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4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rPr>
                <w:lastRenderedPageBreak/>
                <w:t>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rPr>
          <w:trHeight w:val="1694"/>
        </w:trPr>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16/8</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Многообразие и значение животных</w:t>
            </w:r>
          </w:p>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261" w:lineRule="auto"/>
              <w:ind w:left="117" w:right="603"/>
              <w:rPr>
                <w:color w:val="000000"/>
                <w:sz w:val="24"/>
                <w:szCs w:val="24"/>
              </w:rPr>
            </w:pPr>
            <w:r w:rsidRPr="009E711E">
              <w:rPr>
                <w:sz w:val="24"/>
                <w:szCs w:val="24"/>
              </w:rPr>
              <w:t>Особенности</w:t>
            </w:r>
            <w:r w:rsidRPr="009E711E">
              <w:rPr>
                <w:spacing w:val="-7"/>
                <w:sz w:val="24"/>
                <w:szCs w:val="24"/>
              </w:rPr>
              <w:t xml:space="preserve"> </w:t>
            </w:r>
            <w:r w:rsidRPr="009E711E">
              <w:rPr>
                <w:sz w:val="24"/>
                <w:szCs w:val="24"/>
              </w:rPr>
              <w:t>строения</w:t>
            </w:r>
            <w:r w:rsidRPr="009E711E">
              <w:rPr>
                <w:spacing w:val="-7"/>
                <w:sz w:val="24"/>
                <w:szCs w:val="24"/>
              </w:rPr>
              <w:t xml:space="preserve"> </w:t>
            </w:r>
            <w:r w:rsidRPr="009E711E">
              <w:rPr>
                <w:sz w:val="24"/>
                <w:szCs w:val="24"/>
              </w:rPr>
              <w:t>и</w:t>
            </w:r>
            <w:r w:rsidRPr="009E711E">
              <w:rPr>
                <w:spacing w:val="-7"/>
                <w:sz w:val="24"/>
                <w:szCs w:val="24"/>
              </w:rPr>
              <w:t xml:space="preserve"> </w:t>
            </w:r>
            <w:r w:rsidRPr="009E711E">
              <w:rPr>
                <w:sz w:val="24"/>
                <w:szCs w:val="24"/>
              </w:rPr>
              <w:t>процессов</w:t>
            </w:r>
            <w:r w:rsidRPr="009E711E">
              <w:rPr>
                <w:spacing w:val="-67"/>
                <w:sz w:val="24"/>
                <w:szCs w:val="24"/>
              </w:rPr>
              <w:t xml:space="preserve"> </w:t>
            </w:r>
            <w:r w:rsidRPr="009E711E">
              <w:rPr>
                <w:sz w:val="24"/>
                <w:szCs w:val="24"/>
              </w:rPr>
              <w:t>жизнедеятельности</w:t>
            </w:r>
            <w:r w:rsidRPr="009E711E">
              <w:rPr>
                <w:spacing w:val="6"/>
                <w:sz w:val="24"/>
                <w:szCs w:val="24"/>
              </w:rPr>
              <w:t xml:space="preserve"> </w:t>
            </w:r>
            <w:r w:rsidRPr="009E711E">
              <w:rPr>
                <w:sz w:val="24"/>
                <w:szCs w:val="24"/>
              </w:rPr>
              <w:t>у</w:t>
            </w:r>
            <w:r w:rsidRPr="009E711E">
              <w:rPr>
                <w:spacing w:val="-11"/>
                <w:sz w:val="24"/>
                <w:szCs w:val="24"/>
              </w:rPr>
              <w:t xml:space="preserve"> </w:t>
            </w:r>
            <w:r w:rsidRPr="009E711E">
              <w:rPr>
                <w:sz w:val="24"/>
                <w:szCs w:val="24"/>
              </w:rPr>
              <w:t>животных.</w:t>
            </w:r>
            <w:r w:rsidRPr="009E711E">
              <w:rPr>
                <w:spacing w:val="1"/>
                <w:sz w:val="24"/>
                <w:szCs w:val="24"/>
              </w:rPr>
              <w:t xml:space="preserve">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val="restart"/>
          </w:tcPr>
          <w:p w:rsidR="00090E78" w:rsidRPr="009E711E" w:rsidRDefault="00090E78" w:rsidP="009E711E">
            <w:pPr>
              <w:spacing w:after="0" w:line="24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w:t>
            </w:r>
            <w:r w:rsidRPr="009E711E">
              <w:rPr>
                <w:rFonts w:ascii="Times New Roman" w:hAnsi="Times New Roman" w:cs="Times New Roman"/>
                <w:sz w:val="24"/>
                <w:szCs w:val="24"/>
                <w:lang w:val="ru-RU"/>
              </w:rPr>
              <w:lastRenderedPageBreak/>
              <w:t>о достойном труде в российском обществе, достижение выдающихся результатов в профессиональной деятельности</w:t>
            </w:r>
          </w:p>
          <w:p w:rsidR="00090E78" w:rsidRPr="009E711E" w:rsidRDefault="00090E78" w:rsidP="00407274">
            <w:pPr>
              <w:widowControl w:val="0"/>
              <w:tabs>
                <w:tab w:val="left" w:pos="983"/>
              </w:tabs>
              <w:spacing w:after="0" w:line="360" w:lineRule="auto"/>
              <w:jc w:val="both"/>
              <w:rPr>
                <w:rFonts w:ascii="Times New Roman" w:hAnsi="Times New Roman" w:cs="Times New Roman"/>
                <w:sz w:val="24"/>
                <w:szCs w:val="24"/>
                <w:lang w:val="ru-RU"/>
              </w:rPr>
            </w:pPr>
          </w:p>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w:t>
            </w:r>
            <w:r w:rsidRPr="009E711E">
              <w:rPr>
                <w:rFonts w:ascii="Times New Roman" w:hAnsi="Times New Roman" w:cs="Times New Roman"/>
                <w:sz w:val="24"/>
                <w:szCs w:val="24"/>
                <w:lang w:val="ru-RU"/>
              </w:rPr>
              <w:lastRenderedPageBreak/>
              <w:t>я с учётом личностных интересов и общественных потребностей.</w:t>
            </w:r>
          </w:p>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17/9</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Многообразие и значение грибов</w:t>
            </w:r>
          </w:p>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261" w:lineRule="auto"/>
              <w:ind w:left="117" w:right="603"/>
              <w:rPr>
                <w:color w:val="000000"/>
                <w:sz w:val="24"/>
                <w:szCs w:val="24"/>
              </w:rPr>
            </w:pPr>
            <w:r w:rsidRPr="009E711E">
              <w:rPr>
                <w:sz w:val="24"/>
                <w:szCs w:val="24"/>
              </w:rPr>
              <w:t>Особенности</w:t>
            </w:r>
            <w:r w:rsidRPr="009E711E">
              <w:rPr>
                <w:spacing w:val="-7"/>
                <w:sz w:val="24"/>
                <w:szCs w:val="24"/>
              </w:rPr>
              <w:t xml:space="preserve"> </w:t>
            </w:r>
            <w:r w:rsidRPr="009E711E">
              <w:rPr>
                <w:sz w:val="24"/>
                <w:szCs w:val="24"/>
              </w:rPr>
              <w:t>строения</w:t>
            </w:r>
            <w:r w:rsidRPr="009E711E">
              <w:rPr>
                <w:spacing w:val="-7"/>
                <w:sz w:val="24"/>
                <w:szCs w:val="24"/>
              </w:rPr>
              <w:t xml:space="preserve"> </w:t>
            </w:r>
            <w:r w:rsidRPr="009E711E">
              <w:rPr>
                <w:sz w:val="24"/>
                <w:szCs w:val="24"/>
              </w:rPr>
              <w:t>и</w:t>
            </w:r>
            <w:r w:rsidRPr="009E711E">
              <w:rPr>
                <w:spacing w:val="-7"/>
                <w:sz w:val="24"/>
                <w:szCs w:val="24"/>
              </w:rPr>
              <w:t xml:space="preserve"> </w:t>
            </w:r>
            <w:r w:rsidRPr="009E711E">
              <w:rPr>
                <w:sz w:val="24"/>
                <w:szCs w:val="24"/>
              </w:rPr>
              <w:t>процессов</w:t>
            </w:r>
            <w:r w:rsidRPr="009E711E">
              <w:rPr>
                <w:spacing w:val="-67"/>
                <w:sz w:val="24"/>
                <w:szCs w:val="24"/>
              </w:rPr>
              <w:t xml:space="preserve"> </w:t>
            </w:r>
            <w:r w:rsidRPr="009E711E">
              <w:rPr>
                <w:sz w:val="24"/>
                <w:szCs w:val="24"/>
              </w:rPr>
              <w:t>жизнедеятельности</w:t>
            </w:r>
            <w:r w:rsidRPr="009E711E">
              <w:rPr>
                <w:spacing w:val="6"/>
                <w:sz w:val="24"/>
                <w:szCs w:val="24"/>
              </w:rPr>
              <w:t xml:space="preserve"> </w:t>
            </w:r>
            <w:r w:rsidRPr="009E711E">
              <w:rPr>
                <w:sz w:val="24"/>
                <w:szCs w:val="24"/>
              </w:rPr>
              <w:t>у</w:t>
            </w:r>
            <w:r w:rsidRPr="009E711E">
              <w:rPr>
                <w:spacing w:val="-11"/>
                <w:sz w:val="24"/>
                <w:szCs w:val="24"/>
              </w:rPr>
              <w:t xml:space="preserve"> </w:t>
            </w:r>
            <w:r w:rsidRPr="009E711E">
              <w:rPr>
                <w:sz w:val="24"/>
                <w:szCs w:val="24"/>
              </w:rPr>
              <w:t>грибов.</w:t>
            </w:r>
            <w:r w:rsidRPr="009E711E">
              <w:rPr>
                <w:spacing w:val="1"/>
                <w:sz w:val="24"/>
                <w:szCs w:val="24"/>
              </w:rPr>
              <w:t xml:space="preserve">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rPr>
          <w:trHeight w:val="1145"/>
        </w:trPr>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18/10</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Бактерии и вирусы как форма жизни</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261" w:lineRule="auto"/>
              <w:ind w:left="117" w:right="-107"/>
              <w:rPr>
                <w:sz w:val="24"/>
                <w:szCs w:val="24"/>
              </w:rPr>
            </w:pPr>
            <w:r w:rsidRPr="009E711E">
              <w:rPr>
                <w:sz w:val="24"/>
                <w:szCs w:val="24"/>
              </w:rPr>
              <w:t>Особенности</w:t>
            </w:r>
            <w:r w:rsidRPr="009E711E">
              <w:rPr>
                <w:spacing w:val="-7"/>
                <w:sz w:val="24"/>
                <w:szCs w:val="24"/>
              </w:rPr>
              <w:t xml:space="preserve"> </w:t>
            </w:r>
            <w:r w:rsidRPr="009E711E">
              <w:rPr>
                <w:sz w:val="24"/>
                <w:szCs w:val="24"/>
              </w:rPr>
              <w:t>строения</w:t>
            </w:r>
            <w:r w:rsidRPr="009E711E">
              <w:rPr>
                <w:spacing w:val="-7"/>
                <w:sz w:val="24"/>
                <w:szCs w:val="24"/>
              </w:rPr>
              <w:t xml:space="preserve"> </w:t>
            </w:r>
            <w:r w:rsidRPr="009E711E">
              <w:rPr>
                <w:sz w:val="24"/>
                <w:szCs w:val="24"/>
              </w:rPr>
              <w:t>и</w:t>
            </w:r>
            <w:r w:rsidRPr="009E711E">
              <w:rPr>
                <w:spacing w:val="-7"/>
                <w:sz w:val="24"/>
                <w:szCs w:val="24"/>
              </w:rPr>
              <w:t xml:space="preserve"> п</w:t>
            </w:r>
            <w:r w:rsidRPr="009E711E">
              <w:rPr>
                <w:sz w:val="24"/>
                <w:szCs w:val="24"/>
              </w:rPr>
              <w:t>роцессов</w:t>
            </w:r>
            <w:r w:rsidRPr="009E711E">
              <w:rPr>
                <w:spacing w:val="-67"/>
                <w:sz w:val="24"/>
                <w:szCs w:val="24"/>
              </w:rPr>
              <w:t xml:space="preserve"> </w:t>
            </w:r>
            <w:r w:rsidRPr="009E711E">
              <w:rPr>
                <w:sz w:val="24"/>
                <w:szCs w:val="24"/>
              </w:rPr>
              <w:t>жизнедеятельности</w:t>
            </w:r>
            <w:r w:rsidRPr="009E711E">
              <w:rPr>
                <w:spacing w:val="6"/>
                <w:sz w:val="24"/>
                <w:szCs w:val="24"/>
              </w:rPr>
              <w:t xml:space="preserve"> </w:t>
            </w:r>
            <w:r w:rsidRPr="009E711E">
              <w:rPr>
                <w:sz w:val="24"/>
                <w:szCs w:val="24"/>
              </w:rPr>
              <w:t>у</w:t>
            </w:r>
            <w:r w:rsidRPr="009E711E">
              <w:rPr>
                <w:spacing w:val="-11"/>
                <w:sz w:val="24"/>
                <w:szCs w:val="24"/>
              </w:rPr>
              <w:t xml:space="preserve"> </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rPr>
              <w:t>бактерий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rPr>
          <w:trHeight w:val="1145"/>
        </w:trPr>
        <w:tc>
          <w:tcPr>
            <w:tcW w:w="12323" w:type="dxa"/>
            <w:gridSpan w:val="8"/>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  Раздел 4 .</w:t>
            </w:r>
            <w:r w:rsidRPr="009E711E">
              <w:rPr>
                <w:rFonts w:ascii="Times New Roman" w:hAnsi="Times New Roman" w:cs="Times New Roman"/>
                <w:sz w:val="24"/>
                <w:szCs w:val="24"/>
                <w:lang w:val="ru-RU"/>
              </w:rPr>
              <w:t>Организмы</w:t>
            </w:r>
            <w:r w:rsidRPr="009E711E">
              <w:rPr>
                <w:rFonts w:ascii="Times New Roman" w:hAnsi="Times New Roman" w:cs="Times New Roman"/>
                <w:spacing w:val="-11"/>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среда</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обитания -6 часов</w:t>
            </w:r>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19/1</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Среды обитания организмов</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 xml:space="preserve">Понятие о среде обитания.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w:t>
            </w:r>
            <w:r w:rsidRPr="009E711E">
              <w:rPr>
                <w:rFonts w:ascii="Times New Roman" w:hAnsi="Times New Roman" w:cs="Times New Roman"/>
                <w:color w:val="000000"/>
                <w:sz w:val="24"/>
                <w:szCs w:val="24"/>
                <w:lang w:val="ru-RU"/>
              </w:rPr>
              <w:lastRenderedPageBreak/>
              <w:t>ориентированных задач</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5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20/2</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Водная среда обитания организмов</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Понятие о среде обитания. Водная.</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 сообщение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21/3</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Наземно-воздушная среда обитания организмов</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Понятие о среде обитания. Наземно-воздушная.</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 сообщение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22/4</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line="261" w:lineRule="auto"/>
              <w:ind w:left="117"/>
              <w:rPr>
                <w:sz w:val="24"/>
                <w:szCs w:val="24"/>
              </w:rPr>
            </w:pPr>
            <w:r w:rsidRPr="009E711E">
              <w:rPr>
                <w:sz w:val="24"/>
                <w:szCs w:val="24"/>
              </w:rPr>
              <w:t>Понятие о среде обитания. Почвенная. Выявление приспособлений</w:t>
            </w:r>
            <w:r w:rsidRPr="009E711E">
              <w:rPr>
                <w:spacing w:val="1"/>
                <w:sz w:val="24"/>
                <w:szCs w:val="24"/>
              </w:rPr>
              <w:t xml:space="preserve"> </w:t>
            </w:r>
            <w:r w:rsidRPr="009E711E">
              <w:rPr>
                <w:sz w:val="24"/>
                <w:szCs w:val="24"/>
              </w:rPr>
              <w:t>организмов</w:t>
            </w:r>
            <w:r w:rsidRPr="009E711E">
              <w:rPr>
                <w:spacing w:val="-8"/>
                <w:sz w:val="24"/>
                <w:szCs w:val="24"/>
              </w:rPr>
              <w:t xml:space="preserve"> </w:t>
            </w:r>
            <w:r w:rsidRPr="009E711E">
              <w:rPr>
                <w:sz w:val="24"/>
                <w:szCs w:val="24"/>
              </w:rPr>
              <w:t>к</w:t>
            </w:r>
            <w:r w:rsidRPr="009E711E">
              <w:rPr>
                <w:spacing w:val="-4"/>
                <w:sz w:val="24"/>
                <w:szCs w:val="24"/>
              </w:rPr>
              <w:t xml:space="preserve"> </w:t>
            </w:r>
            <w:r w:rsidRPr="009E711E">
              <w:rPr>
                <w:sz w:val="24"/>
                <w:szCs w:val="24"/>
              </w:rPr>
              <w:t>среде</w:t>
            </w:r>
            <w:r w:rsidRPr="009E711E">
              <w:rPr>
                <w:spacing w:val="-6"/>
                <w:sz w:val="24"/>
                <w:szCs w:val="24"/>
              </w:rPr>
              <w:t xml:space="preserve"> </w:t>
            </w:r>
            <w:r w:rsidRPr="009E711E">
              <w:rPr>
                <w:sz w:val="24"/>
                <w:szCs w:val="24"/>
              </w:rPr>
              <w:t>обитания</w:t>
            </w:r>
            <w:r w:rsidRPr="009E711E">
              <w:rPr>
                <w:spacing w:val="-67"/>
                <w:sz w:val="24"/>
                <w:szCs w:val="24"/>
              </w:rPr>
              <w:t xml:space="preserve"> </w:t>
            </w:r>
            <w:r w:rsidRPr="009E711E">
              <w:rPr>
                <w:sz w:val="24"/>
                <w:szCs w:val="24"/>
              </w:rPr>
              <w:t>(на</w:t>
            </w:r>
            <w:r w:rsidRPr="009E711E">
              <w:rPr>
                <w:spacing w:val="-3"/>
                <w:sz w:val="24"/>
                <w:szCs w:val="24"/>
              </w:rPr>
              <w:t xml:space="preserve"> </w:t>
            </w:r>
            <w:r w:rsidRPr="009E711E">
              <w:rPr>
                <w:sz w:val="24"/>
                <w:szCs w:val="24"/>
              </w:rPr>
              <w:t>конкретных</w:t>
            </w:r>
            <w:r w:rsidRPr="009E711E">
              <w:rPr>
                <w:spacing w:val="-5"/>
                <w:sz w:val="24"/>
                <w:szCs w:val="24"/>
              </w:rPr>
              <w:t xml:space="preserve"> </w:t>
            </w:r>
            <w:r w:rsidRPr="009E711E">
              <w:rPr>
                <w:sz w:val="24"/>
                <w:szCs w:val="24"/>
              </w:rPr>
              <w:t>примерах).</w:t>
            </w:r>
          </w:p>
          <w:p w:rsidR="00090E78" w:rsidRPr="009E711E" w:rsidRDefault="00090E78" w:rsidP="00407274">
            <w:pPr>
              <w:spacing w:after="0"/>
              <w:rPr>
                <w:rFonts w:ascii="Times New Roman" w:hAnsi="Times New Roman" w:cs="Times New Roman"/>
                <w:color w:val="000000"/>
                <w:sz w:val="24"/>
                <w:szCs w:val="24"/>
                <w:lang w:val="ru-RU"/>
              </w:rPr>
            </w:pP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23/5</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Организмы как среда обитания</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tabs>
                <w:tab w:val="left" w:pos="2903"/>
              </w:tabs>
              <w:spacing w:line="259" w:lineRule="auto"/>
              <w:ind w:left="117" w:right="-107"/>
              <w:rPr>
                <w:color w:val="000000"/>
                <w:sz w:val="24"/>
                <w:szCs w:val="24"/>
              </w:rPr>
            </w:pPr>
            <w:r w:rsidRPr="009E711E">
              <w:rPr>
                <w:sz w:val="24"/>
                <w:szCs w:val="24"/>
              </w:rPr>
              <w:t>Понятие о среде обитания. Внутриорганизменная</w:t>
            </w:r>
            <w:r w:rsidRPr="009E711E">
              <w:rPr>
                <w:spacing w:val="-11"/>
                <w:sz w:val="24"/>
                <w:szCs w:val="24"/>
              </w:rPr>
              <w:t xml:space="preserve"> </w:t>
            </w:r>
            <w:r w:rsidRPr="009E711E">
              <w:rPr>
                <w:sz w:val="24"/>
                <w:szCs w:val="24"/>
              </w:rPr>
              <w:t>среды</w:t>
            </w:r>
            <w:r w:rsidRPr="009E711E">
              <w:rPr>
                <w:spacing w:val="-12"/>
                <w:sz w:val="24"/>
                <w:szCs w:val="24"/>
              </w:rPr>
              <w:t xml:space="preserve"> </w:t>
            </w:r>
            <w:r w:rsidRPr="009E711E">
              <w:rPr>
                <w:sz w:val="24"/>
                <w:szCs w:val="24"/>
              </w:rPr>
              <w:t>обитания.</w:t>
            </w:r>
            <w:r w:rsidRPr="009E711E">
              <w:rPr>
                <w:spacing w:val="-67"/>
                <w:sz w:val="24"/>
                <w:szCs w:val="24"/>
              </w:rPr>
              <w:t xml:space="preserve"> </w:t>
            </w:r>
            <w:r w:rsidRPr="009E711E">
              <w:rPr>
                <w:sz w:val="24"/>
                <w:szCs w:val="24"/>
              </w:rPr>
              <w:t>Представители сред обитания.</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24/6</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Сезонные изменения в жизни организмов</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Сезонные изменения в жизни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организмов.</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3741" w:type="dxa"/>
            <w:gridSpan w:val="9"/>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Раздел 5. </w:t>
            </w:r>
            <w:r w:rsidRPr="009E711E">
              <w:rPr>
                <w:rFonts w:ascii="Times New Roman" w:hAnsi="Times New Roman" w:cs="Times New Roman"/>
                <w:color w:val="000000"/>
                <w:sz w:val="24"/>
                <w:szCs w:val="24"/>
              </w:rPr>
              <w:t>Природные сообщества</w:t>
            </w:r>
            <w:r w:rsidRPr="009E711E">
              <w:rPr>
                <w:rFonts w:ascii="Times New Roman" w:hAnsi="Times New Roman" w:cs="Times New Roman"/>
                <w:color w:val="000000"/>
                <w:sz w:val="24"/>
                <w:szCs w:val="24"/>
                <w:lang w:val="ru-RU"/>
              </w:rPr>
              <w:t>- 6 часов</w:t>
            </w:r>
          </w:p>
        </w:tc>
      </w:tr>
      <w:tr w:rsidR="00090E78" w:rsidRPr="00DD5096" w:rsidTr="00407274">
        <w:trPr>
          <w:trHeight w:val="70"/>
        </w:trPr>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25/1</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Понятие о природном сообществе.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312" w:lineRule="exact"/>
              <w:ind w:left="117"/>
              <w:rPr>
                <w:sz w:val="24"/>
                <w:szCs w:val="24"/>
              </w:rPr>
            </w:pPr>
            <w:r w:rsidRPr="009E711E">
              <w:rPr>
                <w:sz w:val="24"/>
                <w:szCs w:val="24"/>
              </w:rPr>
              <w:t>Понятие</w:t>
            </w:r>
            <w:r w:rsidRPr="009E711E">
              <w:rPr>
                <w:spacing w:val="-8"/>
                <w:sz w:val="24"/>
                <w:szCs w:val="24"/>
              </w:rPr>
              <w:t xml:space="preserve"> </w:t>
            </w:r>
            <w:r w:rsidRPr="009E711E">
              <w:rPr>
                <w:sz w:val="24"/>
                <w:szCs w:val="24"/>
              </w:rPr>
              <w:t>о</w:t>
            </w:r>
            <w:r w:rsidRPr="009E711E">
              <w:rPr>
                <w:spacing w:val="-9"/>
                <w:sz w:val="24"/>
                <w:szCs w:val="24"/>
              </w:rPr>
              <w:t xml:space="preserve"> </w:t>
            </w:r>
            <w:r w:rsidRPr="009E711E">
              <w:rPr>
                <w:sz w:val="24"/>
                <w:szCs w:val="24"/>
              </w:rPr>
              <w:t>природном</w:t>
            </w:r>
            <w:r w:rsidRPr="009E711E">
              <w:rPr>
                <w:spacing w:val="-4"/>
                <w:sz w:val="24"/>
                <w:szCs w:val="24"/>
              </w:rPr>
              <w:t xml:space="preserve"> </w:t>
            </w:r>
            <w:r w:rsidRPr="009E711E">
              <w:rPr>
                <w:sz w:val="24"/>
                <w:szCs w:val="24"/>
              </w:rPr>
              <w:t>сообществе.</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Взаимосвязи</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организмов</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природных</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сообществах.</w:t>
            </w:r>
            <w:r w:rsidRPr="009E711E">
              <w:rPr>
                <w:rFonts w:ascii="Times New Roman" w:hAnsi="Times New Roman" w:cs="Times New Roman"/>
                <w:spacing w:val="8"/>
                <w:sz w:val="24"/>
                <w:szCs w:val="24"/>
                <w:lang w:val="ru-RU"/>
              </w:rPr>
              <w:t xml:space="preserve">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val="restart"/>
          </w:tcPr>
          <w:p w:rsidR="00090E78" w:rsidRPr="009E711E" w:rsidRDefault="00090E78" w:rsidP="009E711E">
            <w:pPr>
              <w:spacing w:after="0" w:line="24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w:t>
            </w:r>
            <w:r w:rsidRPr="009E711E">
              <w:rPr>
                <w:rFonts w:ascii="Times New Roman" w:hAnsi="Times New Roman" w:cs="Times New Roman"/>
                <w:sz w:val="24"/>
                <w:szCs w:val="24"/>
                <w:lang w:val="ru-RU"/>
              </w:rPr>
              <w:lastRenderedPageBreak/>
              <w:t>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26/2</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Взаимосвязи организмов в природных сообществах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Производители,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потребители 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разрушители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органических</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веществ</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природных</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sz w:val="24"/>
                <w:szCs w:val="24"/>
                <w:lang w:val="ru-RU"/>
              </w:rPr>
              <w:t>сообществах.</w:t>
            </w:r>
          </w:p>
          <w:p w:rsidR="00090E78" w:rsidRPr="009E711E" w:rsidRDefault="00090E78" w:rsidP="00407274">
            <w:pPr>
              <w:spacing w:after="0"/>
              <w:rPr>
                <w:rFonts w:ascii="Times New Roman" w:hAnsi="Times New Roman" w:cs="Times New Roman"/>
                <w:color w:val="000000"/>
                <w:sz w:val="24"/>
                <w:szCs w:val="24"/>
                <w:lang w:val="ru-RU"/>
              </w:rPr>
            </w:pP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Фронтальный опрос, </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27/3</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Пищевые связи в природных сообществах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Пищевые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связи</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сообществах.</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Пищевые</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звенья,</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цепи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 xml:space="preserve">и сети питания. </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6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28/4</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Разнообразие природных сообществ</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pStyle w:val="TableParagraph"/>
              <w:spacing w:line="261" w:lineRule="auto"/>
              <w:ind w:left="117" w:right="413"/>
              <w:rPr>
                <w:sz w:val="24"/>
                <w:szCs w:val="24"/>
              </w:rPr>
            </w:pPr>
            <w:r w:rsidRPr="009E711E">
              <w:rPr>
                <w:sz w:val="24"/>
                <w:szCs w:val="24"/>
              </w:rPr>
              <w:t>Примеры природных</w:t>
            </w:r>
            <w:r w:rsidRPr="009E711E">
              <w:rPr>
                <w:spacing w:val="1"/>
                <w:sz w:val="24"/>
                <w:szCs w:val="24"/>
              </w:rPr>
              <w:t xml:space="preserve"> </w:t>
            </w:r>
            <w:r w:rsidRPr="009E711E">
              <w:rPr>
                <w:sz w:val="24"/>
                <w:szCs w:val="24"/>
              </w:rPr>
              <w:t>сообществ</w:t>
            </w:r>
            <w:r w:rsidRPr="009E711E">
              <w:rPr>
                <w:spacing w:val="-7"/>
                <w:sz w:val="24"/>
                <w:szCs w:val="24"/>
              </w:rPr>
              <w:t xml:space="preserve"> </w:t>
            </w:r>
            <w:r w:rsidRPr="009E711E">
              <w:rPr>
                <w:sz w:val="24"/>
                <w:szCs w:val="24"/>
              </w:rPr>
              <w:t>(лес,</w:t>
            </w:r>
            <w:r w:rsidRPr="009E711E">
              <w:rPr>
                <w:spacing w:val="-3"/>
                <w:sz w:val="24"/>
                <w:szCs w:val="24"/>
              </w:rPr>
              <w:t xml:space="preserve"> </w:t>
            </w:r>
            <w:r w:rsidRPr="009E711E">
              <w:rPr>
                <w:sz w:val="24"/>
                <w:szCs w:val="24"/>
              </w:rPr>
              <w:t>пруд,</w:t>
            </w:r>
            <w:r w:rsidRPr="009E711E">
              <w:rPr>
                <w:spacing w:val="-2"/>
                <w:sz w:val="24"/>
                <w:szCs w:val="24"/>
              </w:rPr>
              <w:t xml:space="preserve"> </w:t>
            </w:r>
            <w:r w:rsidRPr="009E711E">
              <w:rPr>
                <w:sz w:val="24"/>
                <w:szCs w:val="24"/>
              </w:rPr>
              <w:lastRenderedPageBreak/>
              <w:t>озеро</w:t>
            </w:r>
            <w:r w:rsidRPr="009E711E">
              <w:rPr>
                <w:spacing w:val="-8"/>
                <w:sz w:val="24"/>
                <w:szCs w:val="24"/>
              </w:rPr>
              <w:t xml:space="preserve"> </w:t>
            </w:r>
            <w:r w:rsidRPr="009E711E">
              <w:rPr>
                <w:sz w:val="24"/>
                <w:szCs w:val="24"/>
              </w:rPr>
              <w:t>и</w:t>
            </w:r>
            <w:r w:rsidRPr="009E711E">
              <w:rPr>
                <w:spacing w:val="-3"/>
                <w:sz w:val="24"/>
                <w:szCs w:val="24"/>
              </w:rPr>
              <w:t xml:space="preserve"> </w:t>
            </w:r>
            <w:r w:rsidRPr="009E711E">
              <w:rPr>
                <w:sz w:val="24"/>
                <w:szCs w:val="24"/>
              </w:rPr>
              <w:t>другие</w:t>
            </w:r>
            <w:r w:rsidRPr="009E711E">
              <w:rPr>
                <w:spacing w:val="-67"/>
                <w:sz w:val="24"/>
                <w:szCs w:val="24"/>
              </w:rPr>
              <w:t xml:space="preserve"> </w:t>
            </w:r>
            <w:r w:rsidRPr="009E711E">
              <w:rPr>
                <w:sz w:val="24"/>
                <w:szCs w:val="24"/>
              </w:rPr>
              <w:t>природные</w:t>
            </w:r>
            <w:r w:rsidRPr="009E711E">
              <w:rPr>
                <w:spacing w:val="-2"/>
                <w:sz w:val="24"/>
                <w:szCs w:val="24"/>
              </w:rPr>
              <w:t xml:space="preserve"> </w:t>
            </w:r>
            <w:r w:rsidRPr="009E711E">
              <w:rPr>
                <w:sz w:val="24"/>
                <w:szCs w:val="24"/>
              </w:rPr>
              <w:t>сообщества).</w:t>
            </w:r>
          </w:p>
          <w:p w:rsidR="00090E78" w:rsidRPr="009E711E" w:rsidRDefault="00090E78" w:rsidP="00407274">
            <w:pPr>
              <w:spacing w:after="0"/>
              <w:rPr>
                <w:rFonts w:ascii="Times New Roman" w:hAnsi="Times New Roman" w:cs="Times New Roman"/>
                <w:color w:val="000000"/>
                <w:sz w:val="24"/>
                <w:szCs w:val="24"/>
                <w:lang w:val="ru-RU"/>
              </w:rPr>
            </w:pP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практико-</w:t>
            </w:r>
            <w:r w:rsidRPr="009E711E">
              <w:rPr>
                <w:rFonts w:ascii="Times New Roman" w:hAnsi="Times New Roman" w:cs="Times New Roman"/>
                <w:color w:val="000000"/>
                <w:sz w:val="24"/>
                <w:szCs w:val="24"/>
                <w:lang w:val="ru-RU"/>
              </w:rPr>
              <w:lastRenderedPageBreak/>
              <w:t>ориентирован-ных задач, 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6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29/5</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line="264" w:lineRule="auto"/>
              <w:ind w:left="117" w:right="-107"/>
              <w:rPr>
                <w:sz w:val="24"/>
                <w:szCs w:val="24"/>
              </w:rPr>
            </w:pPr>
            <w:r w:rsidRPr="009E711E">
              <w:rPr>
                <w:sz w:val="24"/>
                <w:szCs w:val="24"/>
              </w:rPr>
              <w:t>Искусственные</w:t>
            </w:r>
            <w:r w:rsidRPr="009E711E">
              <w:rPr>
                <w:spacing w:val="-16"/>
                <w:sz w:val="24"/>
                <w:szCs w:val="24"/>
              </w:rPr>
              <w:t xml:space="preserve"> </w:t>
            </w:r>
            <w:r w:rsidRPr="009E711E">
              <w:rPr>
                <w:sz w:val="24"/>
                <w:szCs w:val="24"/>
              </w:rPr>
              <w:t>сообщества,</w:t>
            </w:r>
            <w:r w:rsidRPr="009E711E">
              <w:rPr>
                <w:spacing w:val="-67"/>
                <w:sz w:val="24"/>
                <w:szCs w:val="24"/>
              </w:rPr>
              <w:t xml:space="preserve"> </w:t>
            </w:r>
            <w:r w:rsidRPr="009E711E">
              <w:rPr>
                <w:sz w:val="24"/>
                <w:szCs w:val="24"/>
              </w:rPr>
              <w:t>их</w:t>
            </w:r>
            <w:r w:rsidRPr="009E711E">
              <w:rPr>
                <w:spacing w:val="-10"/>
                <w:sz w:val="24"/>
                <w:szCs w:val="24"/>
              </w:rPr>
              <w:t xml:space="preserve"> </w:t>
            </w:r>
            <w:r w:rsidRPr="009E711E">
              <w:rPr>
                <w:sz w:val="24"/>
                <w:szCs w:val="24"/>
              </w:rPr>
              <w:t>отличительные</w:t>
            </w:r>
            <w:r w:rsidRPr="009E711E">
              <w:rPr>
                <w:spacing w:val="-7"/>
                <w:sz w:val="24"/>
                <w:szCs w:val="24"/>
              </w:rPr>
              <w:t xml:space="preserve"> </w:t>
            </w:r>
            <w:r w:rsidRPr="009E711E">
              <w:rPr>
                <w:sz w:val="24"/>
                <w:szCs w:val="24"/>
              </w:rPr>
              <w:t>признаки</w:t>
            </w:r>
          </w:p>
          <w:p w:rsidR="00090E78" w:rsidRPr="009E711E" w:rsidRDefault="00090E78" w:rsidP="00407274">
            <w:pPr>
              <w:pStyle w:val="TableParagraph"/>
              <w:spacing w:line="259" w:lineRule="auto"/>
              <w:ind w:left="117" w:right="547"/>
              <w:rPr>
                <w:sz w:val="24"/>
                <w:szCs w:val="24"/>
              </w:rPr>
            </w:pPr>
            <w:r w:rsidRPr="009E711E">
              <w:rPr>
                <w:sz w:val="24"/>
                <w:szCs w:val="24"/>
              </w:rPr>
              <w:t>от природных сообществ. Причины</w:t>
            </w:r>
            <w:r w:rsidRPr="009E711E">
              <w:rPr>
                <w:spacing w:val="-67"/>
                <w:sz w:val="24"/>
                <w:szCs w:val="24"/>
              </w:rPr>
              <w:t xml:space="preserve"> </w:t>
            </w:r>
            <w:r w:rsidRPr="009E711E">
              <w:rPr>
                <w:sz w:val="24"/>
                <w:szCs w:val="24"/>
              </w:rPr>
              <w:t>неустойчивости искусственных</w:t>
            </w:r>
            <w:r w:rsidRPr="009E711E">
              <w:rPr>
                <w:spacing w:val="1"/>
                <w:sz w:val="24"/>
                <w:szCs w:val="24"/>
              </w:rPr>
              <w:t xml:space="preserve"> </w:t>
            </w:r>
            <w:r w:rsidRPr="009E711E">
              <w:rPr>
                <w:sz w:val="24"/>
                <w:szCs w:val="24"/>
              </w:rPr>
              <w:t>сообществ. Роль искусственных</w:t>
            </w:r>
            <w:r w:rsidRPr="009E711E">
              <w:rPr>
                <w:spacing w:val="1"/>
                <w:sz w:val="24"/>
                <w:szCs w:val="24"/>
              </w:rPr>
              <w:t xml:space="preserve"> </w:t>
            </w:r>
            <w:r w:rsidRPr="009E711E">
              <w:rPr>
                <w:sz w:val="24"/>
                <w:szCs w:val="24"/>
              </w:rPr>
              <w:t>сообществ</w:t>
            </w:r>
            <w:r w:rsidRPr="009E711E">
              <w:rPr>
                <w:spacing w:val="-4"/>
                <w:sz w:val="24"/>
                <w:szCs w:val="24"/>
              </w:rPr>
              <w:t xml:space="preserve"> </w:t>
            </w:r>
            <w:r w:rsidRPr="009E711E">
              <w:rPr>
                <w:sz w:val="24"/>
                <w:szCs w:val="24"/>
              </w:rPr>
              <w:t>в</w:t>
            </w:r>
            <w:r w:rsidRPr="009E711E">
              <w:rPr>
                <w:spacing w:val="-3"/>
                <w:sz w:val="24"/>
                <w:szCs w:val="24"/>
              </w:rPr>
              <w:t xml:space="preserve"> </w:t>
            </w:r>
            <w:r w:rsidRPr="009E711E">
              <w:rPr>
                <w:sz w:val="24"/>
                <w:szCs w:val="24"/>
              </w:rPr>
              <w:t>жизни человека.</w:t>
            </w:r>
          </w:p>
          <w:p w:rsidR="00090E78" w:rsidRPr="009E711E" w:rsidRDefault="00090E78" w:rsidP="00407274">
            <w:pPr>
              <w:spacing w:after="0"/>
              <w:rPr>
                <w:rFonts w:ascii="Times New Roman" w:hAnsi="Times New Roman" w:cs="Times New Roman"/>
                <w:color w:val="000000"/>
                <w:sz w:val="24"/>
                <w:szCs w:val="24"/>
                <w:lang w:val="ru-RU"/>
              </w:rPr>
            </w:pP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текстовыми фрагментами.-смысловое чтение.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6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w:t>
            </w:r>
            <w:r w:rsidRPr="009E711E">
              <w:rPr>
                <w:rFonts w:ascii="Times New Roman" w:hAnsi="Times New Roman" w:cs="Times New Roman"/>
                <w:sz w:val="24"/>
                <w:szCs w:val="24"/>
                <w:lang w:val="ru-RU"/>
              </w:rPr>
              <w:lastRenderedPageBreak/>
              <w:t>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30/6</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Природные зоны Земли, их обитатели</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line="256" w:lineRule="auto"/>
              <w:ind w:left="117" w:right="-107"/>
              <w:rPr>
                <w:sz w:val="24"/>
                <w:szCs w:val="24"/>
              </w:rPr>
            </w:pPr>
            <w:r w:rsidRPr="009E711E">
              <w:rPr>
                <w:sz w:val="24"/>
                <w:szCs w:val="24"/>
              </w:rPr>
              <w:t>Природные</w:t>
            </w:r>
            <w:r w:rsidRPr="009E711E">
              <w:rPr>
                <w:spacing w:val="-6"/>
                <w:sz w:val="24"/>
                <w:szCs w:val="24"/>
              </w:rPr>
              <w:t xml:space="preserve"> </w:t>
            </w:r>
            <w:r w:rsidRPr="009E711E">
              <w:rPr>
                <w:sz w:val="24"/>
                <w:szCs w:val="24"/>
              </w:rPr>
              <w:t>зоны</w:t>
            </w:r>
            <w:r w:rsidRPr="009E711E">
              <w:rPr>
                <w:spacing w:val="-5"/>
                <w:sz w:val="24"/>
                <w:szCs w:val="24"/>
              </w:rPr>
              <w:t xml:space="preserve"> </w:t>
            </w:r>
            <w:r w:rsidRPr="009E711E">
              <w:rPr>
                <w:sz w:val="24"/>
                <w:szCs w:val="24"/>
              </w:rPr>
              <w:t>Земли,</w:t>
            </w:r>
            <w:r w:rsidRPr="009E711E">
              <w:rPr>
                <w:spacing w:val="-2"/>
                <w:sz w:val="24"/>
                <w:szCs w:val="24"/>
              </w:rPr>
              <w:t xml:space="preserve"> </w:t>
            </w:r>
            <w:r w:rsidRPr="009E711E">
              <w:rPr>
                <w:sz w:val="24"/>
                <w:szCs w:val="24"/>
              </w:rPr>
              <w:t>их</w:t>
            </w:r>
            <w:r w:rsidRPr="009E711E">
              <w:rPr>
                <w:spacing w:val="-8"/>
                <w:sz w:val="24"/>
                <w:szCs w:val="24"/>
              </w:rPr>
              <w:t xml:space="preserve"> </w:t>
            </w:r>
            <w:r w:rsidRPr="009E711E">
              <w:rPr>
                <w:sz w:val="24"/>
                <w:szCs w:val="24"/>
              </w:rPr>
              <w:t>обитатели.</w:t>
            </w:r>
            <w:r w:rsidRPr="009E711E">
              <w:rPr>
                <w:spacing w:val="-67"/>
                <w:sz w:val="24"/>
                <w:szCs w:val="24"/>
              </w:rPr>
              <w:t xml:space="preserve"> </w:t>
            </w:r>
            <w:r w:rsidRPr="009E711E">
              <w:rPr>
                <w:sz w:val="24"/>
                <w:szCs w:val="24"/>
              </w:rPr>
              <w:t>Флора</w:t>
            </w:r>
            <w:r w:rsidRPr="009E711E">
              <w:rPr>
                <w:spacing w:val="-3"/>
                <w:sz w:val="24"/>
                <w:szCs w:val="24"/>
              </w:rPr>
              <w:t xml:space="preserve"> </w:t>
            </w:r>
            <w:r w:rsidRPr="009E711E">
              <w:rPr>
                <w:sz w:val="24"/>
                <w:szCs w:val="24"/>
              </w:rPr>
              <w:t>и</w:t>
            </w:r>
            <w:r w:rsidRPr="009E711E">
              <w:rPr>
                <w:spacing w:val="1"/>
                <w:sz w:val="24"/>
                <w:szCs w:val="24"/>
              </w:rPr>
              <w:t xml:space="preserve"> </w:t>
            </w:r>
            <w:r w:rsidRPr="009E711E">
              <w:rPr>
                <w:sz w:val="24"/>
                <w:szCs w:val="24"/>
              </w:rPr>
              <w:t>фауна</w:t>
            </w:r>
            <w:r w:rsidRPr="009E711E">
              <w:rPr>
                <w:spacing w:val="-2"/>
                <w:sz w:val="24"/>
                <w:szCs w:val="24"/>
              </w:rPr>
              <w:t xml:space="preserve"> </w:t>
            </w:r>
            <w:r w:rsidRPr="009E711E">
              <w:rPr>
                <w:sz w:val="24"/>
                <w:szCs w:val="24"/>
              </w:rPr>
              <w:lastRenderedPageBreak/>
              <w:t>природных</w:t>
            </w:r>
            <w:r w:rsidRPr="009E711E">
              <w:rPr>
                <w:spacing w:val="-4"/>
                <w:sz w:val="24"/>
                <w:szCs w:val="24"/>
              </w:rPr>
              <w:t xml:space="preserve"> </w:t>
            </w:r>
            <w:r w:rsidRPr="009E711E">
              <w:rPr>
                <w:sz w:val="24"/>
                <w:szCs w:val="24"/>
              </w:rPr>
              <w:t>зон.</w:t>
            </w:r>
          </w:p>
          <w:p w:rsidR="00090E78" w:rsidRPr="009E711E" w:rsidRDefault="00090E78" w:rsidP="00407274">
            <w:pPr>
              <w:pStyle w:val="TableParagraph"/>
              <w:spacing w:line="264" w:lineRule="auto"/>
              <w:ind w:left="117" w:right="162"/>
              <w:rPr>
                <w:sz w:val="24"/>
                <w:szCs w:val="24"/>
              </w:rPr>
            </w:pPr>
            <w:r w:rsidRPr="009E711E">
              <w:rPr>
                <w:sz w:val="24"/>
                <w:szCs w:val="24"/>
              </w:rPr>
              <w:t>Ландшафты:</w:t>
            </w:r>
            <w:r w:rsidRPr="009E711E">
              <w:rPr>
                <w:spacing w:val="-8"/>
                <w:sz w:val="24"/>
                <w:szCs w:val="24"/>
              </w:rPr>
              <w:t xml:space="preserve"> </w:t>
            </w:r>
            <w:r w:rsidRPr="009E711E">
              <w:rPr>
                <w:sz w:val="24"/>
                <w:szCs w:val="24"/>
              </w:rPr>
              <w:t>природные</w:t>
            </w:r>
            <w:r w:rsidRPr="009E711E">
              <w:rPr>
                <w:spacing w:val="-9"/>
                <w:sz w:val="24"/>
                <w:szCs w:val="24"/>
              </w:rPr>
              <w:t xml:space="preserve"> </w:t>
            </w:r>
            <w:r w:rsidRPr="009E711E">
              <w:rPr>
                <w:sz w:val="24"/>
                <w:szCs w:val="24"/>
              </w:rPr>
              <w:t>и</w:t>
            </w:r>
            <w:r w:rsidRPr="009E711E">
              <w:rPr>
                <w:spacing w:val="-8"/>
                <w:sz w:val="24"/>
                <w:szCs w:val="24"/>
              </w:rPr>
              <w:t xml:space="preserve"> </w:t>
            </w:r>
            <w:r w:rsidRPr="009E711E">
              <w:rPr>
                <w:sz w:val="24"/>
                <w:szCs w:val="24"/>
              </w:rPr>
              <w:t>культурные.</w:t>
            </w:r>
            <w:r w:rsidRPr="009E711E">
              <w:rPr>
                <w:spacing w:val="-67"/>
                <w:sz w:val="24"/>
                <w:szCs w:val="24"/>
              </w:rPr>
              <w:t xml:space="preserve"> </w:t>
            </w:r>
            <w:r w:rsidRPr="009E711E">
              <w:rPr>
                <w:sz w:val="24"/>
                <w:szCs w:val="24"/>
              </w:rPr>
              <w:t>Лабораторные и практические</w:t>
            </w:r>
            <w:r w:rsidRPr="009E711E">
              <w:rPr>
                <w:spacing w:val="1"/>
                <w:sz w:val="24"/>
                <w:szCs w:val="24"/>
              </w:rPr>
              <w:t xml:space="preserve"> </w:t>
            </w:r>
            <w:r w:rsidRPr="009E711E">
              <w:rPr>
                <w:sz w:val="24"/>
                <w:szCs w:val="24"/>
              </w:rPr>
              <w:t>работы.</w:t>
            </w:r>
          </w:p>
          <w:p w:rsidR="00090E78" w:rsidRPr="009E711E" w:rsidRDefault="00090E78" w:rsidP="00407274">
            <w:pPr>
              <w:pStyle w:val="TableParagraph"/>
              <w:spacing w:line="304" w:lineRule="exact"/>
              <w:ind w:left="117"/>
              <w:rPr>
                <w:sz w:val="24"/>
                <w:szCs w:val="24"/>
              </w:rPr>
            </w:pPr>
            <w:r w:rsidRPr="009E711E">
              <w:rPr>
                <w:sz w:val="24"/>
                <w:szCs w:val="24"/>
              </w:rPr>
              <w:t>Изучение</w:t>
            </w:r>
            <w:r w:rsidRPr="009E711E">
              <w:rPr>
                <w:spacing w:val="-6"/>
                <w:sz w:val="24"/>
                <w:szCs w:val="24"/>
              </w:rPr>
              <w:t xml:space="preserve"> </w:t>
            </w:r>
            <w:r w:rsidRPr="009E711E">
              <w:rPr>
                <w:sz w:val="24"/>
                <w:szCs w:val="24"/>
              </w:rPr>
              <w:t>искусственных</w:t>
            </w:r>
            <w:r w:rsidRPr="009E711E">
              <w:rPr>
                <w:spacing w:val="-7"/>
                <w:sz w:val="24"/>
                <w:szCs w:val="24"/>
              </w:rPr>
              <w:t xml:space="preserve"> </w:t>
            </w:r>
            <w:r w:rsidRPr="009E711E">
              <w:rPr>
                <w:sz w:val="24"/>
                <w:szCs w:val="24"/>
              </w:rPr>
              <w:t>сообществ</w:t>
            </w:r>
            <w:r w:rsidRPr="009E711E">
              <w:rPr>
                <w:spacing w:val="-6"/>
                <w:sz w:val="24"/>
                <w:szCs w:val="24"/>
              </w:rPr>
              <w:t xml:space="preserve"> </w:t>
            </w:r>
            <w:r w:rsidRPr="009E711E">
              <w:rPr>
                <w:sz w:val="24"/>
                <w:szCs w:val="24"/>
              </w:rPr>
              <w:t>и</w:t>
            </w:r>
          </w:p>
          <w:p w:rsidR="00090E78" w:rsidRPr="009E711E" w:rsidRDefault="00090E78" w:rsidP="00407274">
            <w:pPr>
              <w:pStyle w:val="TableParagraph"/>
              <w:spacing w:line="264" w:lineRule="auto"/>
              <w:ind w:left="117"/>
              <w:rPr>
                <w:sz w:val="24"/>
                <w:szCs w:val="24"/>
              </w:rPr>
            </w:pPr>
            <w:r w:rsidRPr="009E711E">
              <w:rPr>
                <w:sz w:val="24"/>
                <w:szCs w:val="24"/>
              </w:rPr>
              <w:t>их</w:t>
            </w:r>
            <w:r w:rsidRPr="009E711E">
              <w:rPr>
                <w:spacing w:val="-8"/>
                <w:sz w:val="24"/>
                <w:szCs w:val="24"/>
              </w:rPr>
              <w:t xml:space="preserve"> </w:t>
            </w:r>
            <w:r w:rsidRPr="009E711E">
              <w:rPr>
                <w:sz w:val="24"/>
                <w:szCs w:val="24"/>
              </w:rPr>
              <w:t>обитателей</w:t>
            </w:r>
            <w:r w:rsidRPr="009E711E">
              <w:rPr>
                <w:spacing w:val="-4"/>
                <w:sz w:val="24"/>
                <w:szCs w:val="24"/>
              </w:rPr>
              <w:t xml:space="preserve"> </w:t>
            </w:r>
            <w:r w:rsidRPr="009E711E">
              <w:rPr>
                <w:sz w:val="24"/>
                <w:szCs w:val="24"/>
              </w:rPr>
              <w:t>(на</w:t>
            </w:r>
            <w:r w:rsidRPr="009E711E">
              <w:rPr>
                <w:spacing w:val="-6"/>
                <w:sz w:val="24"/>
                <w:szCs w:val="24"/>
              </w:rPr>
              <w:t xml:space="preserve"> </w:t>
            </w:r>
            <w:r w:rsidRPr="009E711E">
              <w:rPr>
                <w:sz w:val="24"/>
                <w:szCs w:val="24"/>
              </w:rPr>
              <w:t>примере</w:t>
            </w:r>
            <w:r w:rsidRPr="009E711E">
              <w:rPr>
                <w:spacing w:val="-6"/>
                <w:sz w:val="24"/>
                <w:szCs w:val="24"/>
              </w:rPr>
              <w:t xml:space="preserve"> </w:t>
            </w:r>
            <w:r w:rsidRPr="009E711E">
              <w:rPr>
                <w:sz w:val="24"/>
                <w:szCs w:val="24"/>
              </w:rPr>
              <w:t>аквариума</w:t>
            </w:r>
            <w:r w:rsidRPr="009E711E">
              <w:rPr>
                <w:spacing w:val="-67"/>
                <w:sz w:val="24"/>
                <w:szCs w:val="24"/>
              </w:rPr>
              <w:t xml:space="preserve"> </w:t>
            </w:r>
            <w:r w:rsidRPr="009E711E">
              <w:rPr>
                <w:sz w:val="24"/>
                <w:szCs w:val="24"/>
              </w:rPr>
              <w:t>и других искусственных сообществ).</w:t>
            </w:r>
            <w:r w:rsidRPr="009E711E">
              <w:rPr>
                <w:spacing w:val="1"/>
                <w:sz w:val="24"/>
                <w:szCs w:val="24"/>
              </w:rPr>
              <w:t xml:space="preserve"> </w:t>
            </w:r>
            <w:r w:rsidRPr="009E711E">
              <w:rPr>
                <w:sz w:val="24"/>
                <w:szCs w:val="24"/>
              </w:rPr>
              <w:t>Экскурсии</w:t>
            </w:r>
            <w:r w:rsidRPr="009E711E">
              <w:rPr>
                <w:spacing w:val="1"/>
                <w:sz w:val="24"/>
                <w:szCs w:val="24"/>
              </w:rPr>
              <w:t xml:space="preserve"> </w:t>
            </w:r>
            <w:r w:rsidRPr="009E711E">
              <w:rPr>
                <w:sz w:val="24"/>
                <w:szCs w:val="24"/>
              </w:rPr>
              <w:t>или</w:t>
            </w:r>
            <w:r w:rsidRPr="009E711E">
              <w:rPr>
                <w:spacing w:val="1"/>
                <w:sz w:val="24"/>
                <w:szCs w:val="24"/>
              </w:rPr>
              <w:t xml:space="preserve"> </w:t>
            </w:r>
            <w:r w:rsidRPr="009E711E">
              <w:rPr>
                <w:sz w:val="24"/>
                <w:szCs w:val="24"/>
              </w:rPr>
              <w:t>видеоэкскурсии.</w:t>
            </w:r>
          </w:p>
          <w:p w:rsidR="00090E78" w:rsidRPr="009E711E" w:rsidRDefault="00090E78" w:rsidP="00407274">
            <w:pPr>
              <w:pStyle w:val="TableParagraph"/>
              <w:spacing w:line="304" w:lineRule="exact"/>
              <w:ind w:left="117"/>
              <w:rPr>
                <w:sz w:val="24"/>
                <w:szCs w:val="24"/>
              </w:rPr>
            </w:pPr>
            <w:r w:rsidRPr="009E711E">
              <w:rPr>
                <w:sz w:val="24"/>
                <w:szCs w:val="24"/>
              </w:rPr>
              <w:t>Изучение</w:t>
            </w:r>
            <w:r w:rsidRPr="009E711E">
              <w:rPr>
                <w:spacing w:val="-11"/>
                <w:sz w:val="24"/>
                <w:szCs w:val="24"/>
              </w:rPr>
              <w:t xml:space="preserve"> </w:t>
            </w:r>
            <w:r w:rsidRPr="009E711E">
              <w:rPr>
                <w:sz w:val="24"/>
                <w:szCs w:val="24"/>
              </w:rPr>
              <w:t>природных</w:t>
            </w:r>
            <w:r w:rsidRPr="009E711E">
              <w:rPr>
                <w:spacing w:val="-12"/>
                <w:sz w:val="24"/>
                <w:szCs w:val="24"/>
              </w:rPr>
              <w:t xml:space="preserve"> </w:t>
            </w:r>
            <w:r w:rsidRPr="009E711E">
              <w:rPr>
                <w:sz w:val="24"/>
                <w:szCs w:val="24"/>
              </w:rPr>
              <w:t>сообществ</w:t>
            </w:r>
          </w:p>
          <w:p w:rsidR="00090E78" w:rsidRPr="009E711E" w:rsidRDefault="00090E78" w:rsidP="00407274">
            <w:pPr>
              <w:pStyle w:val="TableParagraph"/>
              <w:spacing w:before="21" w:line="264" w:lineRule="auto"/>
              <w:ind w:left="117" w:right="323"/>
              <w:rPr>
                <w:sz w:val="24"/>
                <w:szCs w:val="24"/>
              </w:rPr>
            </w:pPr>
            <w:r w:rsidRPr="009E711E">
              <w:rPr>
                <w:sz w:val="24"/>
                <w:szCs w:val="24"/>
              </w:rPr>
              <w:t>(на</w:t>
            </w:r>
            <w:r w:rsidRPr="009E711E">
              <w:rPr>
                <w:spacing w:val="-7"/>
                <w:sz w:val="24"/>
                <w:szCs w:val="24"/>
              </w:rPr>
              <w:t xml:space="preserve"> </w:t>
            </w:r>
            <w:r w:rsidRPr="009E711E">
              <w:rPr>
                <w:sz w:val="24"/>
                <w:szCs w:val="24"/>
              </w:rPr>
              <w:t>примере</w:t>
            </w:r>
            <w:r w:rsidRPr="009E711E">
              <w:rPr>
                <w:spacing w:val="-6"/>
                <w:sz w:val="24"/>
                <w:szCs w:val="24"/>
              </w:rPr>
              <w:t xml:space="preserve"> </w:t>
            </w:r>
            <w:r w:rsidRPr="009E711E">
              <w:rPr>
                <w:sz w:val="24"/>
                <w:szCs w:val="24"/>
              </w:rPr>
              <w:t>леса,</w:t>
            </w:r>
            <w:r w:rsidRPr="009E711E">
              <w:rPr>
                <w:spacing w:val="-3"/>
                <w:sz w:val="24"/>
                <w:szCs w:val="24"/>
              </w:rPr>
              <w:t xml:space="preserve"> </w:t>
            </w:r>
            <w:r w:rsidRPr="009E711E">
              <w:rPr>
                <w:sz w:val="24"/>
                <w:szCs w:val="24"/>
              </w:rPr>
              <w:t>озера,</w:t>
            </w:r>
            <w:r w:rsidRPr="009E711E">
              <w:rPr>
                <w:spacing w:val="-2"/>
                <w:sz w:val="24"/>
                <w:szCs w:val="24"/>
              </w:rPr>
              <w:t xml:space="preserve"> </w:t>
            </w:r>
            <w:r w:rsidRPr="009E711E">
              <w:rPr>
                <w:sz w:val="24"/>
                <w:szCs w:val="24"/>
              </w:rPr>
              <w:t>пруда,</w:t>
            </w:r>
            <w:r w:rsidRPr="009E711E">
              <w:rPr>
                <w:spacing w:val="-3"/>
                <w:sz w:val="24"/>
                <w:szCs w:val="24"/>
              </w:rPr>
              <w:t xml:space="preserve"> </w:t>
            </w:r>
            <w:r w:rsidRPr="009E711E">
              <w:rPr>
                <w:sz w:val="24"/>
                <w:szCs w:val="24"/>
              </w:rPr>
              <w:t>луга</w:t>
            </w:r>
            <w:r w:rsidRPr="009E711E">
              <w:rPr>
                <w:spacing w:val="-6"/>
                <w:sz w:val="24"/>
                <w:szCs w:val="24"/>
              </w:rPr>
              <w:t xml:space="preserve"> </w:t>
            </w:r>
            <w:r w:rsidRPr="009E711E">
              <w:rPr>
                <w:sz w:val="24"/>
                <w:szCs w:val="24"/>
              </w:rPr>
              <w:t>и</w:t>
            </w:r>
            <w:r w:rsidRPr="009E711E">
              <w:rPr>
                <w:spacing w:val="-67"/>
                <w:sz w:val="24"/>
                <w:szCs w:val="24"/>
              </w:rPr>
              <w:t xml:space="preserve"> </w:t>
            </w:r>
            <w:r w:rsidRPr="009E711E">
              <w:rPr>
                <w:sz w:val="24"/>
                <w:szCs w:val="24"/>
              </w:rPr>
              <w:t>других</w:t>
            </w:r>
            <w:r w:rsidRPr="009E711E">
              <w:rPr>
                <w:spacing w:val="-5"/>
                <w:sz w:val="24"/>
                <w:szCs w:val="24"/>
              </w:rPr>
              <w:t xml:space="preserve"> </w:t>
            </w:r>
            <w:r w:rsidRPr="009E711E">
              <w:rPr>
                <w:sz w:val="24"/>
                <w:szCs w:val="24"/>
              </w:rPr>
              <w:t>природных</w:t>
            </w:r>
            <w:r w:rsidRPr="009E711E">
              <w:rPr>
                <w:spacing w:val="-4"/>
                <w:sz w:val="24"/>
                <w:szCs w:val="24"/>
              </w:rPr>
              <w:t xml:space="preserve"> </w:t>
            </w:r>
            <w:r w:rsidRPr="009E711E">
              <w:rPr>
                <w:sz w:val="24"/>
                <w:szCs w:val="24"/>
              </w:rPr>
              <w:t>сообществ.).</w:t>
            </w:r>
          </w:p>
          <w:p w:rsidR="00090E78" w:rsidRPr="009E711E" w:rsidRDefault="00090E78" w:rsidP="00407274">
            <w:pPr>
              <w:pStyle w:val="TableParagraph"/>
              <w:spacing w:line="312" w:lineRule="exact"/>
              <w:ind w:left="117"/>
              <w:rPr>
                <w:sz w:val="24"/>
                <w:szCs w:val="24"/>
              </w:rPr>
            </w:pPr>
            <w:r w:rsidRPr="009E711E">
              <w:rPr>
                <w:sz w:val="24"/>
                <w:szCs w:val="24"/>
              </w:rPr>
              <w:t>Изучение</w:t>
            </w:r>
            <w:r w:rsidRPr="009E711E">
              <w:rPr>
                <w:spacing w:val="-4"/>
                <w:sz w:val="24"/>
                <w:szCs w:val="24"/>
              </w:rPr>
              <w:t xml:space="preserve"> </w:t>
            </w:r>
            <w:r w:rsidRPr="009E711E">
              <w:rPr>
                <w:sz w:val="24"/>
                <w:szCs w:val="24"/>
              </w:rPr>
              <w:t>сезонных</w:t>
            </w:r>
            <w:r w:rsidRPr="009E711E">
              <w:rPr>
                <w:spacing w:val="-6"/>
                <w:sz w:val="24"/>
                <w:szCs w:val="24"/>
              </w:rPr>
              <w:t xml:space="preserve"> </w:t>
            </w:r>
            <w:r w:rsidRPr="009E711E">
              <w:rPr>
                <w:sz w:val="24"/>
                <w:szCs w:val="24"/>
              </w:rPr>
              <w:t>явлений</w:t>
            </w:r>
            <w:r w:rsidRPr="009E711E">
              <w:rPr>
                <w:spacing w:val="-1"/>
                <w:sz w:val="24"/>
                <w:szCs w:val="24"/>
              </w:rPr>
              <w:t xml:space="preserve"> </w:t>
            </w:r>
            <w:r w:rsidRPr="009E711E">
              <w:rPr>
                <w:sz w:val="24"/>
                <w:szCs w:val="24"/>
              </w:rPr>
              <w:t>в</w:t>
            </w:r>
            <w:r w:rsidRPr="009E711E">
              <w:rPr>
                <w:spacing w:val="-5"/>
                <w:sz w:val="24"/>
                <w:szCs w:val="24"/>
              </w:rPr>
              <w:t xml:space="preserve"> </w:t>
            </w:r>
            <w:r w:rsidRPr="009E711E">
              <w:rPr>
                <w:sz w:val="24"/>
                <w:szCs w:val="24"/>
              </w:rPr>
              <w:t>жизни</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природных</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сообществ</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практико-</w:t>
            </w:r>
            <w:r w:rsidRPr="009E711E">
              <w:rPr>
                <w:rFonts w:ascii="Times New Roman" w:hAnsi="Times New Roman" w:cs="Times New Roman"/>
                <w:color w:val="000000"/>
                <w:sz w:val="24"/>
                <w:szCs w:val="24"/>
                <w:lang w:val="ru-RU"/>
              </w:rPr>
              <w:lastRenderedPageBreak/>
              <w:t>ориентирован-ных задач, работа с текстовыми фрагментами.-смысловое чтение.</w:t>
            </w:r>
          </w:p>
        </w:tc>
        <w:tc>
          <w:tcPr>
            <w:tcW w:w="1420"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6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13741" w:type="dxa"/>
            <w:gridSpan w:val="9"/>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                                  Живая природа и человек- 3 часа</w:t>
            </w: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31/1</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Влияние человека на живую природу</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p>
        </w:tc>
        <w:tc>
          <w:tcPr>
            <w:tcW w:w="141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формирование экологической культуры, ответствен</w:t>
            </w:r>
            <w:r w:rsidRPr="009E711E">
              <w:rPr>
                <w:rFonts w:ascii="Times New Roman" w:hAnsi="Times New Roman" w:cs="Times New Roman"/>
                <w:sz w:val="24"/>
                <w:szCs w:val="24"/>
                <w:lang w:val="ru-RU"/>
              </w:rPr>
              <w:lastRenderedPageBreak/>
              <w:t>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32/2</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Глобальные экологические проблемы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p>
        </w:tc>
        <w:tc>
          <w:tcPr>
            <w:tcW w:w="3260" w:type="dxa"/>
          </w:tcPr>
          <w:p w:rsidR="00090E78" w:rsidRPr="009E711E" w:rsidRDefault="00090E78" w:rsidP="00407274">
            <w:pPr>
              <w:pStyle w:val="TableParagraph"/>
              <w:spacing w:line="318" w:lineRule="exact"/>
              <w:ind w:left="117"/>
              <w:rPr>
                <w:sz w:val="24"/>
                <w:szCs w:val="24"/>
              </w:rPr>
            </w:pPr>
            <w:r w:rsidRPr="009E711E">
              <w:rPr>
                <w:sz w:val="24"/>
                <w:szCs w:val="24"/>
              </w:rPr>
              <w:t>Изменения</w:t>
            </w:r>
            <w:r w:rsidRPr="009E711E">
              <w:rPr>
                <w:spacing w:val="-4"/>
                <w:sz w:val="24"/>
                <w:szCs w:val="24"/>
              </w:rPr>
              <w:t xml:space="preserve"> </w:t>
            </w:r>
            <w:r w:rsidRPr="009E711E">
              <w:rPr>
                <w:sz w:val="24"/>
                <w:szCs w:val="24"/>
              </w:rPr>
              <w:t>в</w:t>
            </w:r>
            <w:r w:rsidRPr="009E711E">
              <w:rPr>
                <w:spacing w:val="-7"/>
                <w:sz w:val="24"/>
                <w:szCs w:val="24"/>
              </w:rPr>
              <w:t xml:space="preserve"> </w:t>
            </w:r>
            <w:r w:rsidRPr="009E711E">
              <w:rPr>
                <w:sz w:val="24"/>
                <w:szCs w:val="24"/>
              </w:rPr>
              <w:t>природе</w:t>
            </w:r>
            <w:r w:rsidRPr="009E711E">
              <w:rPr>
                <w:spacing w:val="-6"/>
                <w:sz w:val="24"/>
                <w:szCs w:val="24"/>
              </w:rPr>
              <w:t xml:space="preserve"> </w:t>
            </w:r>
            <w:r w:rsidRPr="009E711E">
              <w:rPr>
                <w:sz w:val="24"/>
                <w:szCs w:val="24"/>
              </w:rPr>
              <w:t>в</w:t>
            </w:r>
            <w:r w:rsidRPr="009E711E">
              <w:rPr>
                <w:spacing w:val="-7"/>
                <w:sz w:val="24"/>
                <w:szCs w:val="24"/>
              </w:rPr>
              <w:t xml:space="preserve"> </w:t>
            </w:r>
            <w:r w:rsidRPr="009E711E">
              <w:rPr>
                <w:sz w:val="24"/>
                <w:szCs w:val="24"/>
              </w:rPr>
              <w:t>связи</w:t>
            </w:r>
          </w:p>
          <w:p w:rsidR="00090E78" w:rsidRPr="009E711E" w:rsidRDefault="00090E78" w:rsidP="00407274">
            <w:pPr>
              <w:pStyle w:val="TableParagraph"/>
              <w:spacing w:line="259" w:lineRule="auto"/>
              <w:ind w:left="117" w:right="249"/>
              <w:rPr>
                <w:sz w:val="24"/>
                <w:szCs w:val="24"/>
              </w:rPr>
            </w:pPr>
            <w:r w:rsidRPr="009E711E">
              <w:rPr>
                <w:sz w:val="24"/>
                <w:szCs w:val="24"/>
              </w:rPr>
              <w:t>с развитием сельского хозяйства,</w:t>
            </w:r>
            <w:r w:rsidRPr="009E711E">
              <w:rPr>
                <w:spacing w:val="1"/>
                <w:sz w:val="24"/>
                <w:szCs w:val="24"/>
              </w:rPr>
              <w:t xml:space="preserve"> </w:t>
            </w:r>
            <w:r w:rsidRPr="009E711E">
              <w:rPr>
                <w:sz w:val="24"/>
                <w:szCs w:val="24"/>
              </w:rPr>
              <w:t>производства</w:t>
            </w:r>
            <w:r w:rsidRPr="009E711E">
              <w:rPr>
                <w:spacing w:val="-11"/>
                <w:sz w:val="24"/>
                <w:szCs w:val="24"/>
              </w:rPr>
              <w:t xml:space="preserve"> </w:t>
            </w:r>
            <w:r w:rsidRPr="009E711E">
              <w:rPr>
                <w:sz w:val="24"/>
                <w:szCs w:val="24"/>
              </w:rPr>
              <w:lastRenderedPageBreak/>
              <w:t>и</w:t>
            </w:r>
            <w:r w:rsidRPr="009E711E">
              <w:rPr>
                <w:spacing w:val="-7"/>
                <w:sz w:val="24"/>
                <w:szCs w:val="24"/>
              </w:rPr>
              <w:t xml:space="preserve"> </w:t>
            </w:r>
            <w:r w:rsidRPr="009E711E">
              <w:rPr>
                <w:sz w:val="24"/>
                <w:szCs w:val="24"/>
              </w:rPr>
              <w:t>ростом</w:t>
            </w:r>
            <w:r w:rsidRPr="009E711E">
              <w:rPr>
                <w:spacing w:val="-7"/>
                <w:sz w:val="24"/>
                <w:szCs w:val="24"/>
              </w:rPr>
              <w:t xml:space="preserve"> </w:t>
            </w:r>
            <w:r w:rsidRPr="009E711E">
              <w:rPr>
                <w:sz w:val="24"/>
                <w:szCs w:val="24"/>
              </w:rPr>
              <w:t>численности</w:t>
            </w:r>
            <w:r w:rsidRPr="009E711E">
              <w:rPr>
                <w:spacing w:val="-67"/>
                <w:sz w:val="24"/>
                <w:szCs w:val="24"/>
              </w:rPr>
              <w:t xml:space="preserve"> </w:t>
            </w:r>
            <w:r w:rsidRPr="009E711E">
              <w:rPr>
                <w:sz w:val="24"/>
                <w:szCs w:val="24"/>
              </w:rPr>
              <w:t>населения.</w:t>
            </w:r>
            <w:r w:rsidRPr="009E711E">
              <w:rPr>
                <w:spacing w:val="1"/>
                <w:sz w:val="24"/>
                <w:szCs w:val="24"/>
              </w:rPr>
              <w:t xml:space="preserve"> </w:t>
            </w:r>
            <w:r w:rsidRPr="009E711E">
              <w:rPr>
                <w:sz w:val="24"/>
                <w:szCs w:val="24"/>
              </w:rPr>
              <w:t>Влияние</w:t>
            </w:r>
            <w:r w:rsidRPr="009E711E">
              <w:rPr>
                <w:spacing w:val="-3"/>
                <w:sz w:val="24"/>
                <w:szCs w:val="24"/>
              </w:rPr>
              <w:t xml:space="preserve"> </w:t>
            </w:r>
            <w:r w:rsidRPr="009E711E">
              <w:rPr>
                <w:sz w:val="24"/>
                <w:szCs w:val="24"/>
              </w:rPr>
              <w:t>человека на живую природу в ходе истории.</w:t>
            </w:r>
            <w:r w:rsidRPr="009E711E">
              <w:rPr>
                <w:spacing w:val="1"/>
                <w:sz w:val="24"/>
                <w:szCs w:val="24"/>
              </w:rPr>
              <w:t xml:space="preserve"> </w:t>
            </w:r>
            <w:r w:rsidRPr="009E711E">
              <w:rPr>
                <w:sz w:val="24"/>
                <w:szCs w:val="24"/>
              </w:rPr>
              <w:t>Глобальные</w:t>
            </w:r>
            <w:r w:rsidRPr="009E711E">
              <w:rPr>
                <w:spacing w:val="-12"/>
                <w:sz w:val="24"/>
                <w:szCs w:val="24"/>
              </w:rPr>
              <w:t xml:space="preserve"> </w:t>
            </w:r>
            <w:r w:rsidRPr="009E711E">
              <w:rPr>
                <w:sz w:val="24"/>
                <w:szCs w:val="24"/>
              </w:rPr>
              <w:t>экологические</w:t>
            </w:r>
            <w:r w:rsidRPr="009E711E">
              <w:rPr>
                <w:spacing w:val="-11"/>
                <w:sz w:val="24"/>
                <w:szCs w:val="24"/>
              </w:rPr>
              <w:t xml:space="preserve"> </w:t>
            </w:r>
            <w:r w:rsidRPr="009E711E">
              <w:rPr>
                <w:sz w:val="24"/>
                <w:szCs w:val="24"/>
              </w:rPr>
              <w:t>проблемы.</w:t>
            </w:r>
            <w:r w:rsidRPr="009E711E">
              <w:rPr>
                <w:spacing w:val="-67"/>
                <w:sz w:val="24"/>
                <w:szCs w:val="24"/>
              </w:rPr>
              <w:t xml:space="preserve"> </w:t>
            </w:r>
            <w:r w:rsidRPr="009E711E">
              <w:rPr>
                <w:sz w:val="24"/>
                <w:szCs w:val="24"/>
              </w:rPr>
              <w:t>Загрязнение воздушной и водной</w:t>
            </w:r>
            <w:r w:rsidRPr="009E711E">
              <w:rPr>
                <w:spacing w:val="1"/>
                <w:sz w:val="24"/>
                <w:szCs w:val="24"/>
              </w:rPr>
              <w:t xml:space="preserve"> </w:t>
            </w:r>
            <w:r w:rsidRPr="009E711E">
              <w:rPr>
                <w:sz w:val="24"/>
                <w:szCs w:val="24"/>
              </w:rPr>
              <w:t>оболочек Земли,</w:t>
            </w:r>
            <w:r w:rsidRPr="009E711E">
              <w:rPr>
                <w:spacing w:val="2"/>
                <w:sz w:val="24"/>
                <w:szCs w:val="24"/>
              </w:rPr>
              <w:t xml:space="preserve"> </w:t>
            </w:r>
            <w:r w:rsidRPr="009E711E">
              <w:rPr>
                <w:sz w:val="24"/>
                <w:szCs w:val="24"/>
              </w:rPr>
              <w:t>потери</w:t>
            </w:r>
            <w:r w:rsidRPr="009E711E">
              <w:rPr>
                <w:spacing w:val="1"/>
                <w:sz w:val="24"/>
                <w:szCs w:val="24"/>
              </w:rPr>
              <w:t xml:space="preserve"> </w:t>
            </w:r>
            <w:r w:rsidRPr="009E711E">
              <w:rPr>
                <w:sz w:val="24"/>
                <w:szCs w:val="24"/>
              </w:rPr>
              <w:t>почв,</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их</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предотвращение.</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Сообщение. Работа с текстовыми фрагментами.-</w:t>
            </w:r>
            <w:r w:rsidRPr="009E711E">
              <w:rPr>
                <w:rFonts w:ascii="Times New Roman" w:hAnsi="Times New Roman" w:cs="Times New Roman"/>
                <w:color w:val="000000"/>
                <w:sz w:val="24"/>
                <w:szCs w:val="24"/>
                <w:lang w:val="ru-RU"/>
              </w:rPr>
              <w:lastRenderedPageBreak/>
              <w:t>смысловое чтение.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6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rPr>
                <w:lastRenderedPageBreak/>
                <w:t>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33/3</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Пути сохранения биологического разнообразия</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260" w:type="dxa"/>
          </w:tcPr>
          <w:p w:rsidR="00090E78" w:rsidRPr="009E711E" w:rsidRDefault="00090E78" w:rsidP="00407274">
            <w:pPr>
              <w:pStyle w:val="TableParagraph"/>
              <w:spacing w:line="256" w:lineRule="auto"/>
              <w:ind w:left="117" w:right="-107"/>
              <w:rPr>
                <w:sz w:val="24"/>
                <w:szCs w:val="24"/>
              </w:rPr>
            </w:pPr>
            <w:r w:rsidRPr="009E711E">
              <w:rPr>
                <w:sz w:val="24"/>
                <w:szCs w:val="24"/>
              </w:rPr>
              <w:t>Пути</w:t>
            </w:r>
            <w:r w:rsidRPr="009E711E">
              <w:rPr>
                <w:spacing w:val="-7"/>
                <w:sz w:val="24"/>
                <w:szCs w:val="24"/>
              </w:rPr>
              <w:t xml:space="preserve"> </w:t>
            </w:r>
            <w:r w:rsidRPr="009E711E">
              <w:rPr>
                <w:sz w:val="24"/>
                <w:szCs w:val="24"/>
              </w:rPr>
              <w:t>сохранения</w:t>
            </w:r>
            <w:r w:rsidRPr="009E711E">
              <w:rPr>
                <w:spacing w:val="-67"/>
                <w:sz w:val="24"/>
                <w:szCs w:val="24"/>
              </w:rPr>
              <w:t xml:space="preserve"> </w:t>
            </w:r>
            <w:r w:rsidRPr="009E711E">
              <w:rPr>
                <w:sz w:val="24"/>
                <w:szCs w:val="24"/>
              </w:rPr>
              <w:t>биологического</w:t>
            </w:r>
            <w:r w:rsidRPr="009E711E">
              <w:rPr>
                <w:spacing w:val="3"/>
                <w:sz w:val="24"/>
                <w:szCs w:val="24"/>
              </w:rPr>
              <w:t xml:space="preserve"> </w:t>
            </w:r>
            <w:r w:rsidRPr="009E711E">
              <w:rPr>
                <w:sz w:val="24"/>
                <w:szCs w:val="24"/>
              </w:rPr>
              <w:t>разнообразия.</w:t>
            </w:r>
          </w:p>
          <w:p w:rsidR="00090E78" w:rsidRPr="009E711E" w:rsidRDefault="00090E78" w:rsidP="00407274">
            <w:pPr>
              <w:pStyle w:val="TableParagraph"/>
              <w:spacing w:line="256" w:lineRule="auto"/>
              <w:ind w:left="117" w:right="-107"/>
              <w:rPr>
                <w:sz w:val="24"/>
                <w:szCs w:val="24"/>
              </w:rPr>
            </w:pPr>
            <w:r w:rsidRPr="009E711E">
              <w:rPr>
                <w:sz w:val="24"/>
                <w:szCs w:val="24"/>
              </w:rPr>
              <w:t>Охраняемые</w:t>
            </w:r>
            <w:r w:rsidRPr="009E711E">
              <w:rPr>
                <w:spacing w:val="-11"/>
                <w:sz w:val="24"/>
                <w:szCs w:val="24"/>
              </w:rPr>
              <w:t xml:space="preserve"> </w:t>
            </w:r>
            <w:r w:rsidRPr="009E711E">
              <w:rPr>
                <w:sz w:val="24"/>
                <w:szCs w:val="24"/>
              </w:rPr>
              <w:t>территории</w:t>
            </w:r>
            <w:r w:rsidRPr="009E711E">
              <w:rPr>
                <w:spacing w:val="-8"/>
                <w:sz w:val="24"/>
                <w:szCs w:val="24"/>
              </w:rPr>
              <w:t xml:space="preserve"> </w:t>
            </w:r>
            <w:r w:rsidRPr="009E711E">
              <w:rPr>
                <w:sz w:val="24"/>
                <w:szCs w:val="24"/>
              </w:rPr>
              <w:t>(заповедники,</w:t>
            </w:r>
            <w:r w:rsidRPr="009E711E">
              <w:rPr>
                <w:spacing w:val="-67"/>
                <w:sz w:val="24"/>
                <w:szCs w:val="24"/>
              </w:rPr>
              <w:t xml:space="preserve"> </w:t>
            </w:r>
            <w:r w:rsidRPr="009E711E">
              <w:rPr>
                <w:sz w:val="24"/>
                <w:szCs w:val="24"/>
              </w:rPr>
              <w:t>заказники,</w:t>
            </w:r>
            <w:r w:rsidRPr="009E711E">
              <w:rPr>
                <w:spacing w:val="1"/>
                <w:sz w:val="24"/>
                <w:szCs w:val="24"/>
              </w:rPr>
              <w:t xml:space="preserve"> </w:t>
            </w:r>
            <w:r w:rsidRPr="009E711E">
              <w:rPr>
                <w:sz w:val="24"/>
                <w:szCs w:val="24"/>
              </w:rPr>
              <w:t>национальные</w:t>
            </w:r>
            <w:r w:rsidRPr="009E711E">
              <w:rPr>
                <w:spacing w:val="-3"/>
                <w:sz w:val="24"/>
                <w:szCs w:val="24"/>
              </w:rPr>
              <w:t xml:space="preserve"> </w:t>
            </w:r>
            <w:r w:rsidRPr="009E711E">
              <w:rPr>
                <w:sz w:val="24"/>
                <w:szCs w:val="24"/>
              </w:rPr>
              <w:t>парки,</w:t>
            </w:r>
          </w:p>
          <w:p w:rsidR="00090E78" w:rsidRPr="009E711E" w:rsidRDefault="00090E78" w:rsidP="00407274">
            <w:pPr>
              <w:pStyle w:val="TableParagraph"/>
              <w:spacing w:before="8" w:line="256" w:lineRule="auto"/>
              <w:ind w:left="117" w:right="-107"/>
              <w:rPr>
                <w:sz w:val="24"/>
                <w:szCs w:val="24"/>
              </w:rPr>
            </w:pPr>
            <w:r w:rsidRPr="009E711E">
              <w:rPr>
                <w:sz w:val="24"/>
                <w:szCs w:val="24"/>
              </w:rPr>
              <w:t>памятники</w:t>
            </w:r>
            <w:r w:rsidRPr="009E711E">
              <w:rPr>
                <w:spacing w:val="-9"/>
                <w:sz w:val="24"/>
                <w:szCs w:val="24"/>
              </w:rPr>
              <w:t xml:space="preserve"> </w:t>
            </w:r>
            <w:r w:rsidRPr="009E711E">
              <w:rPr>
                <w:sz w:val="24"/>
                <w:szCs w:val="24"/>
              </w:rPr>
              <w:t>природы).</w:t>
            </w:r>
            <w:r w:rsidRPr="009E711E">
              <w:rPr>
                <w:spacing w:val="-3"/>
                <w:sz w:val="24"/>
                <w:szCs w:val="24"/>
              </w:rPr>
              <w:t xml:space="preserve"> </w:t>
            </w:r>
            <w:r w:rsidRPr="009E711E">
              <w:rPr>
                <w:sz w:val="24"/>
                <w:szCs w:val="24"/>
              </w:rPr>
              <w:t>Красная</w:t>
            </w:r>
            <w:r w:rsidRPr="009E711E">
              <w:rPr>
                <w:spacing w:val="-3"/>
                <w:sz w:val="24"/>
                <w:szCs w:val="24"/>
              </w:rPr>
              <w:t xml:space="preserve"> </w:t>
            </w:r>
            <w:r w:rsidRPr="009E711E">
              <w:rPr>
                <w:sz w:val="24"/>
                <w:szCs w:val="24"/>
              </w:rPr>
              <w:t>книга</w:t>
            </w:r>
            <w:r w:rsidRPr="009E711E">
              <w:rPr>
                <w:spacing w:val="-67"/>
                <w:sz w:val="24"/>
                <w:szCs w:val="24"/>
              </w:rPr>
              <w:t xml:space="preserve"> </w:t>
            </w:r>
            <w:r w:rsidRPr="009E711E">
              <w:rPr>
                <w:sz w:val="24"/>
                <w:szCs w:val="24"/>
              </w:rPr>
              <w:t>Российской Федерации. Осознание</w:t>
            </w:r>
            <w:r w:rsidRPr="009E711E">
              <w:rPr>
                <w:spacing w:val="1"/>
                <w:sz w:val="24"/>
                <w:szCs w:val="24"/>
              </w:rPr>
              <w:t xml:space="preserve"> </w:t>
            </w:r>
            <w:r w:rsidRPr="009E711E">
              <w:rPr>
                <w:sz w:val="24"/>
                <w:szCs w:val="24"/>
              </w:rPr>
              <w:t>жизни</w:t>
            </w:r>
            <w:r w:rsidRPr="009E711E">
              <w:rPr>
                <w:spacing w:val="1"/>
                <w:sz w:val="24"/>
                <w:szCs w:val="24"/>
              </w:rPr>
              <w:t xml:space="preserve"> </w:t>
            </w:r>
            <w:r w:rsidRPr="009E711E">
              <w:rPr>
                <w:sz w:val="24"/>
                <w:szCs w:val="24"/>
              </w:rPr>
              <w:t>как</w:t>
            </w:r>
            <w:r w:rsidRPr="009E711E">
              <w:rPr>
                <w:spacing w:val="1"/>
                <w:sz w:val="24"/>
                <w:szCs w:val="24"/>
              </w:rPr>
              <w:t xml:space="preserve"> </w:t>
            </w:r>
            <w:r w:rsidRPr="009E711E">
              <w:rPr>
                <w:sz w:val="24"/>
                <w:szCs w:val="24"/>
              </w:rPr>
              <w:t>великой</w:t>
            </w:r>
            <w:r w:rsidRPr="009E711E">
              <w:rPr>
                <w:spacing w:val="1"/>
                <w:sz w:val="24"/>
                <w:szCs w:val="24"/>
              </w:rPr>
              <w:t xml:space="preserve"> </w:t>
            </w:r>
            <w:r w:rsidRPr="009E711E">
              <w:rPr>
                <w:sz w:val="24"/>
                <w:szCs w:val="24"/>
              </w:rPr>
              <w:t>ценности.</w:t>
            </w:r>
          </w:p>
          <w:p w:rsidR="00090E78" w:rsidRPr="009E711E" w:rsidRDefault="00090E78" w:rsidP="00407274">
            <w:pPr>
              <w:pStyle w:val="TableParagraph"/>
              <w:spacing w:before="11"/>
              <w:ind w:left="117" w:right="-107"/>
              <w:rPr>
                <w:sz w:val="24"/>
                <w:szCs w:val="24"/>
              </w:rPr>
            </w:pPr>
            <w:r w:rsidRPr="009E711E">
              <w:rPr>
                <w:sz w:val="24"/>
                <w:szCs w:val="24"/>
              </w:rPr>
              <w:t>Практические</w:t>
            </w:r>
            <w:r w:rsidRPr="009E711E">
              <w:rPr>
                <w:spacing w:val="-7"/>
                <w:sz w:val="24"/>
                <w:szCs w:val="24"/>
              </w:rPr>
              <w:t xml:space="preserve"> </w:t>
            </w:r>
            <w:r w:rsidRPr="009E711E">
              <w:rPr>
                <w:sz w:val="24"/>
                <w:szCs w:val="24"/>
              </w:rPr>
              <w:t>работы.</w:t>
            </w:r>
          </w:p>
          <w:p w:rsidR="00090E78" w:rsidRPr="009E711E" w:rsidRDefault="00090E78" w:rsidP="00407274">
            <w:pPr>
              <w:spacing w:after="0"/>
              <w:ind w:right="-107"/>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Проведение акции по уборке мусора</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ближайшем</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лесу,</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парке,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сквере</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или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на</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пришкольной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территории</w:t>
            </w: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Публичное выступление,( презентация, доклад),</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семинар</w:t>
            </w:r>
          </w:p>
          <w:p w:rsidR="00090E78" w:rsidRPr="009E711E" w:rsidRDefault="00090E78" w:rsidP="00407274">
            <w:pPr>
              <w:spacing w:after="0"/>
              <w:rPr>
                <w:rFonts w:ascii="Times New Roman" w:hAnsi="Times New Roman" w:cs="Times New Roman"/>
                <w:color w:val="000000"/>
                <w:sz w:val="24"/>
                <w:szCs w:val="24"/>
                <w:lang w:val="ru-RU"/>
              </w:rPr>
            </w:pP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6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3741" w:type="dxa"/>
            <w:gridSpan w:val="9"/>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Заключение</w:t>
            </w:r>
          </w:p>
        </w:tc>
      </w:tr>
      <w:tr w:rsidR="00090E78" w:rsidRPr="00DD5096" w:rsidTr="00407274">
        <w:tc>
          <w:tcPr>
            <w:tcW w:w="83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34</w:t>
            </w:r>
          </w:p>
        </w:tc>
        <w:tc>
          <w:tcPr>
            <w:tcW w:w="297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260" w:type="dxa"/>
          </w:tcPr>
          <w:p w:rsidR="00090E78" w:rsidRPr="009E711E" w:rsidRDefault="00090E78" w:rsidP="00407274">
            <w:pPr>
              <w:spacing w:after="0"/>
              <w:rPr>
                <w:rFonts w:ascii="Times New Roman" w:hAnsi="Times New Roman" w:cs="Times New Roman"/>
                <w:color w:val="000000"/>
                <w:sz w:val="24"/>
                <w:szCs w:val="24"/>
                <w:lang w:val="ru-RU"/>
              </w:rPr>
            </w:pPr>
          </w:p>
        </w:tc>
        <w:tc>
          <w:tcPr>
            <w:tcW w:w="212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Работа с текстовыми фрагментами.-смысловое чтение.</w:t>
            </w:r>
          </w:p>
        </w:tc>
        <w:tc>
          <w:tcPr>
            <w:tcW w:w="1420"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6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c>
          <w:tcPr>
            <w:tcW w:w="1418" w:type="dxa"/>
          </w:tcPr>
          <w:p w:rsidR="00090E78" w:rsidRPr="009E711E" w:rsidRDefault="00090E78" w:rsidP="00407274">
            <w:pPr>
              <w:spacing w:after="0"/>
              <w:rPr>
                <w:rFonts w:ascii="Times New Roman" w:hAnsi="Times New Roman" w:cs="Times New Roman"/>
                <w:color w:val="000000"/>
                <w:sz w:val="24"/>
                <w:szCs w:val="24"/>
                <w:lang w:val="ru-RU"/>
              </w:rPr>
            </w:pPr>
          </w:p>
        </w:tc>
      </w:tr>
    </w:tbl>
    <w:p w:rsidR="00090E78" w:rsidRPr="009E711E" w:rsidRDefault="00090E78" w:rsidP="00090E78">
      <w:pPr>
        <w:spacing w:after="0"/>
        <w:ind w:left="120"/>
        <w:rPr>
          <w:rFonts w:ascii="Times New Roman" w:hAnsi="Times New Roman" w:cs="Times New Roman"/>
          <w:color w:val="000000"/>
          <w:sz w:val="24"/>
          <w:szCs w:val="24"/>
          <w:lang w:val="ru-RU"/>
        </w:rPr>
      </w:pPr>
    </w:p>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 xml:space="preserve">ПОУРОЧНОЕ ПЛАНИРОВАНИЕ </w:t>
      </w:r>
      <w:r w:rsidRPr="009E711E">
        <w:rPr>
          <w:rFonts w:ascii="Times New Roman" w:hAnsi="Times New Roman" w:cs="Times New Roman"/>
          <w:color w:val="000000"/>
          <w:sz w:val="24"/>
          <w:szCs w:val="24"/>
          <w:lang w:val="ru-RU"/>
        </w:rPr>
        <w:t xml:space="preserve"> 6</w:t>
      </w:r>
      <w:r w:rsidRPr="009E711E">
        <w:rPr>
          <w:rFonts w:ascii="Times New Roman" w:hAnsi="Times New Roman" w:cs="Times New Roman"/>
          <w:color w:val="000000"/>
          <w:sz w:val="24"/>
          <w:szCs w:val="24"/>
        </w:rPr>
        <w:t xml:space="preserve"> КЛАСС </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10309"/>
        <w:gridCol w:w="2470"/>
      </w:tblGrid>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п/п</w:t>
            </w: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 четверть</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line="264" w:lineRule="exact"/>
              <w:ind w:left="120"/>
              <w:jc w:val="both"/>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1. </w:t>
            </w:r>
            <w:r w:rsidRPr="009E711E">
              <w:rPr>
                <w:rFonts w:ascii="Times New Roman" w:hAnsi="Times New Roman" w:cs="Times New Roman"/>
                <w:color w:val="000000"/>
                <w:sz w:val="24"/>
                <w:szCs w:val="24"/>
              </w:rPr>
              <w:t>Растительный организм</w:t>
            </w:r>
            <w:r w:rsidRPr="009E711E">
              <w:rPr>
                <w:rFonts w:ascii="Times New Roman" w:hAnsi="Times New Roman" w:cs="Times New Roman"/>
                <w:color w:val="000000"/>
                <w:sz w:val="24"/>
                <w:szCs w:val="24"/>
                <w:lang w:val="ru-RU"/>
              </w:rPr>
              <w:t xml:space="preserve"> </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rPr>
              <w:t>Ботаника – наука о растениях</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Споровые и семенные растения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Жизнедеятельность клетки</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7</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2 четверть . Раздел 2 Строение и многообразие покрытосеменных растений -11 часов </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 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9</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9E711E">
              <w:rPr>
                <w:rFonts w:ascii="Times New Roman" w:hAnsi="Times New Roman" w:cs="Times New Roman"/>
                <w:color w:val="000000"/>
                <w:sz w:val="24"/>
                <w:szCs w:val="24"/>
              </w:rPr>
              <w:t>Изучение микропрепарата клеток корня»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Видоизменение корней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14</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15</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16</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 четверть</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 часов</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17</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18</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Плоды</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19</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Распространение плодов и семян в природе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3 </w:t>
            </w:r>
            <w:r w:rsidRPr="009E711E">
              <w:rPr>
                <w:rFonts w:ascii="Times New Roman" w:hAnsi="Times New Roman" w:cs="Times New Roman"/>
                <w:color w:val="000000"/>
                <w:sz w:val="24"/>
                <w:szCs w:val="24"/>
              </w:rPr>
              <w:t>Жизнедеятельность растительного организма</w:t>
            </w:r>
            <w:r w:rsidRPr="009E711E">
              <w:rPr>
                <w:rFonts w:ascii="Times New Roman" w:hAnsi="Times New Roman" w:cs="Times New Roman"/>
                <w:color w:val="000000"/>
                <w:sz w:val="24"/>
                <w:szCs w:val="24"/>
                <w:lang w:val="ru-RU"/>
              </w:rPr>
              <w:t>-14</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20</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Обмен веществ у растений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Минеральное питание растений. Удобрения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Роль фотосинтеза в природе и жизни человека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24</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25</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Лист и стебель как органы дыхания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DD5096"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26</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27</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Выделение у растений. Листопад</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p>
        </w:tc>
        <w:tc>
          <w:tcPr>
            <w:tcW w:w="11765" w:type="dxa"/>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 четверть  8 часов</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E711E">
              <w:rPr>
                <w:rFonts w:ascii="Times New Roman" w:hAnsi="Times New Roman" w:cs="Times New Roman"/>
                <w:color w:val="000000"/>
                <w:sz w:val="24"/>
                <w:szCs w:val="24"/>
              </w:rPr>
              <w:t>«Определение условий прорастания семян»</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29</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30</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Размножение растений и его значение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31</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Опыление. Двойное оплодотворение</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32</w:t>
            </w:r>
          </w:p>
        </w:tc>
        <w:tc>
          <w:tcPr>
            <w:tcW w:w="1176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Образование плодов и семян</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33</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r w:rsidR="00090E78" w:rsidRPr="009E711E" w:rsidTr="00407274">
        <w:tc>
          <w:tcPr>
            <w:tcW w:w="1264"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34</w:t>
            </w:r>
          </w:p>
        </w:tc>
        <w:tc>
          <w:tcPr>
            <w:tcW w:w="1176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26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r>
    </w:tbl>
    <w:p w:rsidR="00090E78" w:rsidRPr="009E711E" w:rsidRDefault="00090E78" w:rsidP="00090E78">
      <w:pPr>
        <w:spacing w:after="0"/>
        <w:ind w:left="120"/>
        <w:rPr>
          <w:rFonts w:ascii="Times New Roman" w:hAnsi="Times New Roman" w:cs="Times New Roman"/>
          <w:color w:val="000000"/>
          <w:sz w:val="24"/>
          <w:szCs w:val="24"/>
          <w:lang w:val="ru-RU"/>
        </w:rPr>
      </w:pPr>
    </w:p>
    <w:p w:rsidR="00090E78" w:rsidRPr="009E711E" w:rsidRDefault="00090E78" w:rsidP="00090E78">
      <w:pPr>
        <w:spacing w:after="0"/>
        <w:ind w:left="120"/>
        <w:rPr>
          <w:rFonts w:ascii="Times New Roman" w:hAnsi="Times New Roman" w:cs="Times New Roman"/>
          <w:sz w:val="24"/>
          <w:szCs w:val="24"/>
        </w:rPr>
      </w:pPr>
      <w:r w:rsidRPr="009E711E">
        <w:rPr>
          <w:rFonts w:ascii="Times New Roman" w:hAnsi="Times New Roman" w:cs="Times New Roman"/>
          <w:color w:val="000000"/>
          <w:sz w:val="24"/>
          <w:szCs w:val="24"/>
        </w:rPr>
        <w:t xml:space="preserve">ПОУРОЧНОЕ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w:t>
      </w:r>
      <w:r w:rsidRPr="009E711E">
        <w:rPr>
          <w:rFonts w:ascii="Times New Roman" w:hAnsi="Times New Roman" w:cs="Times New Roman"/>
          <w:color w:val="000000"/>
          <w:sz w:val="24"/>
          <w:szCs w:val="24"/>
          <w:lang w:val="ru-RU"/>
        </w:rPr>
        <w:t>6</w:t>
      </w:r>
      <w:r w:rsidRPr="009E711E">
        <w:rPr>
          <w:rFonts w:ascii="Times New Roman" w:hAnsi="Times New Roman" w:cs="Times New Roman"/>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905"/>
        <w:gridCol w:w="1170"/>
        <w:gridCol w:w="1790"/>
        <w:gridCol w:w="1864"/>
        <w:gridCol w:w="1319"/>
        <w:gridCol w:w="3103"/>
      </w:tblGrid>
      <w:tr w:rsidR="00090E78" w:rsidRPr="009E711E" w:rsidTr="00407274">
        <w:trPr>
          <w:trHeight w:val="144"/>
          <w:tblCellSpacing w:w="20" w:type="nil"/>
        </w:trPr>
        <w:tc>
          <w:tcPr>
            <w:tcW w:w="1007"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 п/п </w:t>
            </w:r>
          </w:p>
          <w:p w:rsidR="00090E78" w:rsidRPr="009E711E" w:rsidRDefault="00090E78" w:rsidP="00407274">
            <w:pPr>
              <w:spacing w:after="0"/>
              <w:ind w:left="135"/>
              <w:rPr>
                <w:rFonts w:ascii="Times New Roman" w:hAnsi="Times New Roman" w:cs="Times New Roman"/>
                <w:sz w:val="24"/>
                <w:szCs w:val="24"/>
              </w:rPr>
            </w:pPr>
          </w:p>
        </w:tc>
        <w:tc>
          <w:tcPr>
            <w:tcW w:w="4646"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Тема урока </w:t>
            </w:r>
          </w:p>
          <w:p w:rsidR="00090E78" w:rsidRPr="009E711E" w:rsidRDefault="00090E78" w:rsidP="004072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Количество часов</w:t>
            </w:r>
          </w:p>
        </w:tc>
        <w:tc>
          <w:tcPr>
            <w:tcW w:w="1341"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Дата изучения </w:t>
            </w:r>
          </w:p>
          <w:p w:rsidR="00090E78" w:rsidRPr="009E711E" w:rsidRDefault="00090E78" w:rsidP="00407274">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Электронные цифровые образовательные ресурсы </w:t>
            </w:r>
          </w:p>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130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Всего </w:t>
            </w:r>
          </w:p>
          <w:p w:rsidR="00090E78" w:rsidRPr="009E711E" w:rsidRDefault="00090E78" w:rsidP="00407274">
            <w:pPr>
              <w:spacing w:after="0"/>
              <w:ind w:left="135"/>
              <w:rPr>
                <w:rFonts w:ascii="Times New Roman" w:hAnsi="Times New Roman" w:cs="Times New Roman"/>
                <w:sz w:val="24"/>
                <w:szCs w:val="24"/>
              </w:rPr>
            </w:pPr>
          </w:p>
        </w:tc>
        <w:tc>
          <w:tcPr>
            <w:tcW w:w="1829"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Контрольные работы </w:t>
            </w:r>
          </w:p>
          <w:p w:rsidR="00090E78" w:rsidRPr="009E711E" w:rsidRDefault="00090E78" w:rsidP="00407274">
            <w:pPr>
              <w:spacing w:after="0"/>
              <w:ind w:left="135"/>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Практические работы </w:t>
            </w:r>
          </w:p>
          <w:p w:rsidR="00090E78" w:rsidRPr="009E711E" w:rsidRDefault="00090E78" w:rsidP="004072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r>
      <w:tr w:rsidR="00090E78" w:rsidRPr="009E711E" w:rsidTr="00407274">
        <w:trPr>
          <w:trHeight w:val="298"/>
          <w:tblCellSpacing w:w="20" w:type="nil"/>
        </w:trPr>
        <w:tc>
          <w:tcPr>
            <w:tcW w:w="14914" w:type="dxa"/>
            <w:gridSpan w:val="7"/>
            <w:tcBorders>
              <w:top w:val="nil"/>
            </w:tcBorders>
            <w:tcMar>
              <w:top w:w="50" w:type="dxa"/>
              <w:left w:w="100" w:type="dxa"/>
            </w:tcMar>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Раздел 1. </w:t>
            </w:r>
            <w:r w:rsidRPr="009E711E">
              <w:rPr>
                <w:rFonts w:ascii="Times New Roman" w:hAnsi="Times New Roman" w:cs="Times New Roman"/>
                <w:color w:val="000000"/>
                <w:sz w:val="24"/>
                <w:szCs w:val="24"/>
              </w:rPr>
              <w:t>Растительный организм</w:t>
            </w:r>
            <w:r w:rsidRPr="009E711E">
              <w:rPr>
                <w:rFonts w:ascii="Times New Roman" w:hAnsi="Times New Roman" w:cs="Times New Roman"/>
                <w:color w:val="000000"/>
                <w:sz w:val="24"/>
                <w:szCs w:val="24"/>
                <w:lang w:val="ru-RU"/>
              </w:rPr>
              <w:t xml:space="preserve"> – 8 часов</w:t>
            </w:r>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rPr>
              <w:t>Ботаника – наука о растениях</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6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cca</w:t>
              </w:r>
              <w:r w:rsidRPr="009E711E">
                <w:rPr>
                  <w:rFonts w:ascii="Times New Roman" w:hAnsi="Times New Roman" w:cs="Times New Roman"/>
                  <w:color w:val="0000FF"/>
                  <w:sz w:val="24"/>
                  <w:szCs w:val="24"/>
                  <w:u w:val="single"/>
                  <w:lang w:val="ru-RU"/>
                </w:rPr>
                <w:t>60</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6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ccc</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Споровые и семенные растения</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6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ccc</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ccf</w:t>
              </w:r>
              <w:r w:rsidRPr="009E711E">
                <w:rPr>
                  <w:rFonts w:ascii="Times New Roman" w:hAnsi="Times New Roman" w:cs="Times New Roman"/>
                  <w:color w:val="0000FF"/>
                  <w:sz w:val="24"/>
                  <w:szCs w:val="24"/>
                  <w:u w:val="single"/>
                  <w:lang w:val="ru-RU"/>
                </w:rPr>
                <w:t>56</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8</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6</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Жизнедеятельность клетки</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ce</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7</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65</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8</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866</w:t>
              </w:r>
            </w:hyperlink>
          </w:p>
        </w:tc>
      </w:tr>
      <w:tr w:rsidR="00090E78" w:rsidRPr="00DD5096" w:rsidTr="00407274">
        <w:trPr>
          <w:trHeight w:val="144"/>
          <w:tblCellSpacing w:w="20" w:type="nil"/>
        </w:trPr>
        <w:tc>
          <w:tcPr>
            <w:tcW w:w="14914"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Раздел 2 Строение и многообразие покрытосеменных растений -11 часов</w:t>
            </w:r>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9</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cdb</w:t>
              </w:r>
              <w:r w:rsidRPr="009E711E">
                <w:rPr>
                  <w:rFonts w:ascii="Times New Roman" w:hAnsi="Times New Roman" w:cs="Times New Roman"/>
                  <w:color w:val="0000FF"/>
                  <w:sz w:val="24"/>
                  <w:szCs w:val="24"/>
                  <w:u w:val="single"/>
                  <w:lang w:val="ru-RU"/>
                </w:rPr>
                <w:t>36</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10</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9E711E">
              <w:rPr>
                <w:rFonts w:ascii="Times New Roman" w:hAnsi="Times New Roman" w:cs="Times New Roman"/>
                <w:color w:val="000000"/>
                <w:sz w:val="24"/>
                <w:szCs w:val="24"/>
              </w:rPr>
              <w:t>Изучение микропрепарата клеток корня»</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de</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11</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Видоизменение корней</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cddde</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12</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568</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13</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7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73</w:t>
              </w:r>
              <w:r w:rsidRPr="009E711E">
                <w:rPr>
                  <w:rFonts w:ascii="Times New Roman" w:hAnsi="Times New Roman" w:cs="Times New Roman"/>
                  <w:color w:val="0000FF"/>
                  <w:sz w:val="24"/>
                  <w:szCs w:val="24"/>
                  <w:u w:val="single"/>
                </w:rPr>
                <w:t>e</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14</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ec</w:t>
              </w:r>
            </w:hyperlink>
          </w:p>
        </w:tc>
      </w:tr>
      <w:tr w:rsidR="00090E78" w:rsidRPr="009E711E"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15</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16</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17</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18</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Плоды</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ec</w:t>
              </w:r>
            </w:hyperlink>
          </w:p>
        </w:tc>
      </w:tr>
      <w:tr w:rsidR="00090E78" w:rsidRPr="009E711E"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19</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Распространение плодов и семян в природе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14914"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Раздел 3 </w:t>
            </w:r>
            <w:r w:rsidRPr="009E711E">
              <w:rPr>
                <w:rFonts w:ascii="Times New Roman" w:hAnsi="Times New Roman" w:cs="Times New Roman"/>
                <w:color w:val="000000"/>
                <w:sz w:val="24"/>
                <w:szCs w:val="24"/>
              </w:rPr>
              <w:t>Жизнедеятельность растительного организма</w:t>
            </w:r>
            <w:r w:rsidRPr="009E711E">
              <w:rPr>
                <w:rFonts w:ascii="Times New Roman" w:hAnsi="Times New Roman" w:cs="Times New Roman"/>
                <w:color w:val="000000"/>
                <w:sz w:val="24"/>
                <w:szCs w:val="24"/>
                <w:lang w:val="ru-RU"/>
              </w:rPr>
              <w:t>-14</w:t>
            </w:r>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20</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Обмен веществ у растений</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cea</w:t>
              </w:r>
              <w:r w:rsidRPr="009E711E">
                <w:rPr>
                  <w:rFonts w:ascii="Times New Roman" w:hAnsi="Times New Roman" w:cs="Times New Roman"/>
                  <w:color w:val="0000FF"/>
                  <w:sz w:val="24"/>
                  <w:szCs w:val="24"/>
                  <w:u w:val="single"/>
                  <w:lang w:val="ru-RU"/>
                </w:rPr>
                <w:t>68</w:t>
              </w:r>
            </w:hyperlink>
          </w:p>
        </w:tc>
      </w:tr>
      <w:tr w:rsidR="00090E78" w:rsidRPr="00DD5096"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21</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Минеральное питание растений. Удобрения</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cec</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22</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cedba</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23</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Роль фотосинтеза в природе и жизни человека</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684</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24</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508</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25</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Лист и стебель как органы дыхания</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684</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26</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684</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27</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Выделение у растений. Листопад</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8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28</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w:t>
            </w:r>
            <w:r w:rsidRPr="009E711E">
              <w:rPr>
                <w:rFonts w:ascii="Times New Roman" w:hAnsi="Times New Roman" w:cs="Times New Roman"/>
                <w:color w:val="000000"/>
                <w:sz w:val="24"/>
                <w:szCs w:val="24"/>
                <w:lang w:val="ru-RU"/>
              </w:rPr>
              <w:lastRenderedPageBreak/>
              <w:t xml:space="preserve">посев их в грунт». </w:t>
            </w:r>
            <w:r w:rsidRPr="009E711E">
              <w:rPr>
                <w:rFonts w:ascii="Times New Roman" w:hAnsi="Times New Roman" w:cs="Times New Roman"/>
                <w:color w:val="000000"/>
                <w:sz w:val="24"/>
                <w:szCs w:val="24"/>
              </w:rPr>
              <w:t>«Определение условий прорастания семян»</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lastRenderedPageBreak/>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cfb</w:t>
              </w:r>
              <w:r w:rsidRPr="009E711E">
                <w:rPr>
                  <w:rFonts w:ascii="Times New Roman" w:hAnsi="Times New Roman" w:cs="Times New Roman"/>
                  <w:color w:val="0000FF"/>
                  <w:sz w:val="24"/>
                  <w:szCs w:val="24"/>
                  <w:u w:val="single"/>
                  <w:lang w:val="ru-RU"/>
                </w:rPr>
                <w:t>20</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29</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cfd</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30</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Размножение растений и его значение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cfeea</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31</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Опыление. Двойное оплодотворение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0340</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32</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Образование плодов и семян</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0340</w:t>
              </w:r>
            </w:hyperlink>
          </w:p>
        </w:tc>
      </w:tr>
      <w:tr w:rsidR="00090E78" w:rsidRPr="00711BC9"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33</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064</w:t>
              </w:r>
              <w:r w:rsidRPr="009E711E">
                <w:rPr>
                  <w:rFonts w:ascii="Times New Roman" w:hAnsi="Times New Roman" w:cs="Times New Roman"/>
                  <w:color w:val="0000FF"/>
                  <w:sz w:val="24"/>
                  <w:szCs w:val="24"/>
                  <w:u w:val="single"/>
                </w:rPr>
                <w:t>c</w:t>
              </w:r>
            </w:hyperlink>
          </w:p>
        </w:tc>
      </w:tr>
      <w:tr w:rsidR="00090E78" w:rsidRPr="009E711E" w:rsidTr="00407274">
        <w:trPr>
          <w:trHeight w:val="144"/>
          <w:tblCellSpacing w:w="20" w:type="nil"/>
        </w:trPr>
        <w:tc>
          <w:tcPr>
            <w:tcW w:w="1007"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34</w:t>
            </w:r>
          </w:p>
        </w:tc>
        <w:tc>
          <w:tcPr>
            <w:tcW w:w="464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gridSpan w:val="2"/>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34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 </w:t>
            </w: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090E78" w:rsidRPr="009E711E" w:rsidRDefault="00090E78" w:rsidP="00407274">
            <w:pPr>
              <w:rPr>
                <w:rFonts w:ascii="Times New Roman" w:hAnsi="Times New Roman" w:cs="Times New Roman"/>
                <w:sz w:val="24"/>
                <w:szCs w:val="24"/>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ТЕМАТИЧЕСКОЕ (</w:t>
      </w:r>
      <w:r w:rsidRPr="009E711E">
        <w:rPr>
          <w:rFonts w:ascii="Times New Roman" w:hAnsi="Times New Roman" w:cs="Times New Roman"/>
          <w:color w:val="000000"/>
          <w:sz w:val="24"/>
          <w:szCs w:val="24"/>
        </w:rPr>
        <w:t>ПОУРОЧНОЕ</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 xml:space="preserve">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w:t>
      </w:r>
      <w:r w:rsidRPr="009E711E">
        <w:rPr>
          <w:rFonts w:ascii="Times New Roman" w:hAnsi="Times New Roman" w:cs="Times New Roman"/>
          <w:color w:val="000000"/>
          <w:sz w:val="24"/>
          <w:szCs w:val="24"/>
          <w:lang w:val="ru-RU"/>
        </w:rPr>
        <w:t xml:space="preserve">6  </w:t>
      </w:r>
      <w:r w:rsidRPr="009E711E">
        <w:rPr>
          <w:rFonts w:ascii="Times New Roman" w:hAnsi="Times New Roman" w:cs="Times New Roman"/>
          <w:color w:val="000000"/>
          <w:sz w:val="24"/>
          <w:szCs w:val="24"/>
        </w:rPr>
        <w:t xml:space="preserve">КЛАСС </w:t>
      </w:r>
    </w:p>
    <w:tbl>
      <w:tblPr>
        <w:tblW w:w="147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835"/>
        <w:gridCol w:w="992"/>
        <w:gridCol w:w="851"/>
        <w:gridCol w:w="13"/>
        <w:gridCol w:w="128"/>
        <w:gridCol w:w="993"/>
        <w:gridCol w:w="13"/>
        <w:gridCol w:w="2977"/>
        <w:gridCol w:w="1782"/>
        <w:gridCol w:w="1336"/>
        <w:gridCol w:w="2268"/>
      </w:tblGrid>
      <w:tr w:rsidR="00090E78" w:rsidRPr="00711BC9" w:rsidTr="00407274">
        <w:tc>
          <w:tcPr>
            <w:tcW w:w="555"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п/п</w:t>
            </w:r>
          </w:p>
        </w:tc>
        <w:tc>
          <w:tcPr>
            <w:tcW w:w="2835"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 программы</w:t>
            </w:r>
          </w:p>
        </w:tc>
        <w:tc>
          <w:tcPr>
            <w:tcW w:w="2977" w:type="dxa"/>
            <w:gridSpan w:val="5"/>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c>
          <w:tcPr>
            <w:tcW w:w="2990"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деятельности</w:t>
            </w:r>
          </w:p>
        </w:tc>
        <w:tc>
          <w:tcPr>
            <w:tcW w:w="1782"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и формы контроля</w:t>
            </w:r>
          </w:p>
        </w:tc>
        <w:tc>
          <w:tcPr>
            <w:tcW w:w="1336"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ЭОР</w:t>
            </w:r>
          </w:p>
        </w:tc>
        <w:tc>
          <w:tcPr>
            <w:tcW w:w="226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Деятельность учителя с учетом программы воспитания</w:t>
            </w:r>
          </w:p>
        </w:tc>
      </w:tr>
      <w:tr w:rsidR="00090E78" w:rsidRPr="009E711E" w:rsidTr="00407274">
        <w:tc>
          <w:tcPr>
            <w:tcW w:w="555"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835"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Всего</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Контрольные работы</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Практические работы</w:t>
            </w:r>
          </w:p>
        </w:tc>
        <w:tc>
          <w:tcPr>
            <w:tcW w:w="2990"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1782"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4743"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1 </w:t>
            </w:r>
            <w:r w:rsidRPr="009E711E">
              <w:rPr>
                <w:rFonts w:ascii="Times New Roman" w:hAnsi="Times New Roman" w:cs="Times New Roman"/>
                <w:spacing w:val="-1"/>
                <w:sz w:val="24"/>
                <w:szCs w:val="24"/>
              </w:rPr>
              <w:t>Растительный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pacing w:val="-67"/>
                <w:sz w:val="24"/>
                <w:szCs w:val="24"/>
              </w:rPr>
              <w:t xml:space="preserve"> </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rPr>
              <w:t>организм</w:t>
            </w:r>
            <w:r w:rsidRPr="009E711E">
              <w:rPr>
                <w:rFonts w:ascii="Times New Roman" w:hAnsi="Times New Roman" w:cs="Times New Roman"/>
                <w:sz w:val="24"/>
                <w:szCs w:val="24"/>
                <w:lang w:val="ru-RU"/>
              </w:rPr>
              <w:t xml:space="preserve"> – 8 часов</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283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Ботаника – наука о растениях</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77" w:type="dxa"/>
          </w:tcPr>
          <w:p w:rsidR="00090E78" w:rsidRPr="009E711E" w:rsidRDefault="00090E78" w:rsidP="00407274">
            <w:pPr>
              <w:pStyle w:val="TableParagraph"/>
              <w:spacing w:line="256" w:lineRule="auto"/>
              <w:ind w:left="117" w:right="161"/>
              <w:rPr>
                <w:color w:val="000000"/>
                <w:sz w:val="24"/>
                <w:szCs w:val="24"/>
              </w:rPr>
            </w:pPr>
            <w:r w:rsidRPr="009E711E">
              <w:rPr>
                <w:sz w:val="24"/>
                <w:szCs w:val="24"/>
              </w:rPr>
              <w:t>Ботаника</w:t>
            </w:r>
            <w:r w:rsidRPr="009E711E">
              <w:rPr>
                <w:spacing w:val="-5"/>
                <w:sz w:val="24"/>
                <w:szCs w:val="24"/>
              </w:rPr>
              <w:t xml:space="preserve"> </w:t>
            </w:r>
            <w:r w:rsidRPr="009E711E">
              <w:rPr>
                <w:sz w:val="24"/>
                <w:szCs w:val="24"/>
              </w:rPr>
              <w:t>–</w:t>
            </w:r>
            <w:r w:rsidRPr="009E711E">
              <w:rPr>
                <w:spacing w:val="-1"/>
                <w:sz w:val="24"/>
                <w:szCs w:val="24"/>
              </w:rPr>
              <w:t xml:space="preserve"> </w:t>
            </w:r>
            <w:r w:rsidRPr="009E711E">
              <w:rPr>
                <w:sz w:val="24"/>
                <w:szCs w:val="24"/>
              </w:rPr>
              <w:t>наука</w:t>
            </w:r>
            <w:r w:rsidRPr="009E711E">
              <w:rPr>
                <w:spacing w:val="-6"/>
                <w:sz w:val="24"/>
                <w:szCs w:val="24"/>
              </w:rPr>
              <w:t xml:space="preserve"> </w:t>
            </w:r>
            <w:r w:rsidRPr="009E711E">
              <w:rPr>
                <w:sz w:val="24"/>
                <w:szCs w:val="24"/>
              </w:rPr>
              <w:t>о</w:t>
            </w:r>
            <w:r w:rsidRPr="009E711E">
              <w:rPr>
                <w:spacing w:val="-1"/>
                <w:sz w:val="24"/>
                <w:szCs w:val="24"/>
              </w:rPr>
              <w:t xml:space="preserve"> </w:t>
            </w:r>
            <w:r w:rsidRPr="009E711E">
              <w:rPr>
                <w:sz w:val="24"/>
                <w:szCs w:val="24"/>
              </w:rPr>
              <w:t>растениях.</w:t>
            </w:r>
            <w:r w:rsidRPr="009E711E">
              <w:rPr>
                <w:spacing w:val="-3"/>
                <w:sz w:val="24"/>
                <w:szCs w:val="24"/>
              </w:rPr>
              <w:t xml:space="preserve"> </w:t>
            </w:r>
            <w:r w:rsidRPr="009E711E">
              <w:rPr>
                <w:sz w:val="24"/>
                <w:szCs w:val="24"/>
              </w:rPr>
              <w:t>Разделы</w:t>
            </w:r>
            <w:r w:rsidRPr="009E711E">
              <w:rPr>
                <w:spacing w:val="-67"/>
                <w:sz w:val="24"/>
                <w:szCs w:val="24"/>
              </w:rPr>
              <w:t xml:space="preserve"> </w:t>
            </w:r>
            <w:r w:rsidRPr="009E711E">
              <w:rPr>
                <w:sz w:val="24"/>
                <w:szCs w:val="24"/>
              </w:rPr>
              <w:t>ботаники. Связь ботаники с другими</w:t>
            </w:r>
            <w:r w:rsidRPr="009E711E">
              <w:rPr>
                <w:spacing w:val="1"/>
                <w:sz w:val="24"/>
                <w:szCs w:val="24"/>
              </w:rPr>
              <w:t xml:space="preserve"> </w:t>
            </w:r>
            <w:r w:rsidRPr="009E711E">
              <w:rPr>
                <w:sz w:val="24"/>
                <w:szCs w:val="24"/>
              </w:rPr>
              <w:t>науками и техникой. Общие признаки</w:t>
            </w:r>
            <w:r w:rsidRPr="009E711E">
              <w:rPr>
                <w:spacing w:val="1"/>
                <w:sz w:val="24"/>
                <w:szCs w:val="24"/>
              </w:rPr>
              <w:t xml:space="preserve"> </w:t>
            </w:r>
            <w:r w:rsidRPr="009E711E">
              <w:rPr>
                <w:sz w:val="24"/>
                <w:szCs w:val="24"/>
              </w:rPr>
              <w:t>растений.</w:t>
            </w:r>
            <w:r w:rsidRPr="009E711E">
              <w:rPr>
                <w:color w:val="000000"/>
                <w:sz w:val="24"/>
                <w:szCs w:val="24"/>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учебником .</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widowControl w:val="0"/>
              <w:tabs>
                <w:tab w:val="left" w:pos="983"/>
              </w:tabs>
              <w:spacing w:after="0" w:line="360" w:lineRule="auto"/>
              <w:jc w:val="both"/>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w:t>
            </w:r>
          </w:p>
        </w:tc>
        <w:tc>
          <w:tcPr>
            <w:tcW w:w="283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77" w:type="dxa"/>
          </w:tcPr>
          <w:p w:rsidR="00090E78" w:rsidRPr="009E711E" w:rsidRDefault="00090E78" w:rsidP="00407274">
            <w:pPr>
              <w:pStyle w:val="TableParagraph"/>
              <w:spacing w:before="9" w:line="256" w:lineRule="auto"/>
              <w:ind w:left="117" w:right="177"/>
              <w:rPr>
                <w:color w:val="000000"/>
                <w:sz w:val="24"/>
                <w:szCs w:val="24"/>
              </w:rPr>
            </w:pPr>
            <w:r w:rsidRPr="009E711E">
              <w:rPr>
                <w:sz w:val="24"/>
                <w:szCs w:val="24"/>
              </w:rPr>
              <w:t>Общие признаки</w:t>
            </w:r>
            <w:r w:rsidRPr="009E711E">
              <w:rPr>
                <w:spacing w:val="1"/>
                <w:sz w:val="24"/>
                <w:szCs w:val="24"/>
              </w:rPr>
              <w:t xml:space="preserve"> </w:t>
            </w:r>
            <w:r w:rsidRPr="009E711E">
              <w:rPr>
                <w:sz w:val="24"/>
                <w:szCs w:val="24"/>
              </w:rPr>
              <w:t>растений. Разнообразие растений. Уровни</w:t>
            </w:r>
            <w:r w:rsidRPr="009E711E">
              <w:rPr>
                <w:spacing w:val="1"/>
                <w:sz w:val="24"/>
                <w:szCs w:val="24"/>
              </w:rPr>
              <w:t xml:space="preserve"> </w:t>
            </w:r>
            <w:r w:rsidRPr="009E711E">
              <w:rPr>
                <w:sz w:val="24"/>
                <w:szCs w:val="24"/>
              </w:rPr>
              <w:t>организации</w:t>
            </w:r>
            <w:r w:rsidRPr="009E711E">
              <w:rPr>
                <w:spacing w:val="-11"/>
                <w:sz w:val="24"/>
                <w:szCs w:val="24"/>
              </w:rPr>
              <w:t xml:space="preserve"> </w:t>
            </w:r>
            <w:r w:rsidRPr="009E711E">
              <w:rPr>
                <w:sz w:val="24"/>
                <w:szCs w:val="24"/>
              </w:rPr>
              <w:t>растительного</w:t>
            </w:r>
            <w:r w:rsidRPr="009E711E">
              <w:rPr>
                <w:spacing w:val="-14"/>
                <w:sz w:val="24"/>
                <w:szCs w:val="24"/>
              </w:rPr>
              <w:t xml:space="preserve"> </w:t>
            </w:r>
            <w:r w:rsidRPr="009E711E">
              <w:rPr>
                <w:sz w:val="24"/>
                <w:szCs w:val="24"/>
              </w:rPr>
              <w:t>организма.</w:t>
            </w:r>
            <w:r w:rsidRPr="009E711E">
              <w:rPr>
                <w:spacing w:val="-67"/>
                <w:sz w:val="24"/>
                <w:szCs w:val="24"/>
              </w:rPr>
              <w:t xml:space="preserve"> </w:t>
            </w:r>
            <w:r w:rsidRPr="009E711E">
              <w:rPr>
                <w:sz w:val="24"/>
                <w:szCs w:val="24"/>
              </w:rPr>
              <w:t>Высшие</w:t>
            </w:r>
            <w:r w:rsidRPr="009E711E">
              <w:rPr>
                <w:spacing w:val="-1"/>
                <w:sz w:val="24"/>
                <w:szCs w:val="24"/>
              </w:rPr>
              <w:t xml:space="preserve"> </w:t>
            </w:r>
            <w:r w:rsidRPr="009E711E">
              <w:rPr>
                <w:sz w:val="24"/>
                <w:szCs w:val="24"/>
              </w:rPr>
              <w:t>и</w:t>
            </w:r>
            <w:r w:rsidRPr="009E711E">
              <w:rPr>
                <w:spacing w:val="1"/>
                <w:sz w:val="24"/>
                <w:szCs w:val="24"/>
              </w:rPr>
              <w:t xml:space="preserve"> </w:t>
            </w:r>
            <w:r w:rsidRPr="009E711E">
              <w:rPr>
                <w:sz w:val="24"/>
                <w:szCs w:val="24"/>
              </w:rPr>
              <w:t>низшие растения.</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w:t>
            </w:r>
          </w:p>
        </w:tc>
        <w:tc>
          <w:tcPr>
            <w:tcW w:w="283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Споровые и семенные растения</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77" w:type="dxa"/>
          </w:tcPr>
          <w:p w:rsidR="00090E78" w:rsidRPr="009E711E" w:rsidRDefault="00090E78" w:rsidP="00407274">
            <w:pPr>
              <w:pStyle w:val="TableParagraph"/>
              <w:spacing w:before="9" w:line="256" w:lineRule="auto"/>
              <w:ind w:left="117" w:right="-108"/>
              <w:rPr>
                <w:sz w:val="24"/>
                <w:szCs w:val="24"/>
              </w:rPr>
            </w:pPr>
            <w:r w:rsidRPr="009E711E">
              <w:rPr>
                <w:sz w:val="24"/>
                <w:szCs w:val="24"/>
              </w:rPr>
              <w:t>Уровни</w:t>
            </w:r>
            <w:r w:rsidRPr="009E711E">
              <w:rPr>
                <w:spacing w:val="1"/>
                <w:sz w:val="24"/>
                <w:szCs w:val="24"/>
              </w:rPr>
              <w:t xml:space="preserve"> </w:t>
            </w:r>
            <w:r w:rsidRPr="009E711E">
              <w:rPr>
                <w:sz w:val="24"/>
                <w:szCs w:val="24"/>
              </w:rPr>
              <w:t>организации</w:t>
            </w:r>
            <w:r w:rsidRPr="009E711E">
              <w:rPr>
                <w:spacing w:val="-11"/>
                <w:sz w:val="24"/>
                <w:szCs w:val="24"/>
              </w:rPr>
              <w:t xml:space="preserve"> </w:t>
            </w:r>
            <w:r w:rsidRPr="009E711E">
              <w:rPr>
                <w:sz w:val="24"/>
                <w:szCs w:val="24"/>
              </w:rPr>
              <w:t>растительного</w:t>
            </w:r>
            <w:r w:rsidRPr="009E711E">
              <w:rPr>
                <w:spacing w:val="-14"/>
                <w:sz w:val="24"/>
                <w:szCs w:val="24"/>
              </w:rPr>
              <w:t xml:space="preserve"> </w:t>
            </w:r>
            <w:r w:rsidRPr="009E711E">
              <w:rPr>
                <w:sz w:val="24"/>
                <w:szCs w:val="24"/>
              </w:rPr>
              <w:t>организма.</w:t>
            </w:r>
            <w:r w:rsidRPr="009E711E">
              <w:rPr>
                <w:spacing w:val="-67"/>
                <w:sz w:val="24"/>
                <w:szCs w:val="24"/>
              </w:rPr>
              <w:t xml:space="preserve"> </w:t>
            </w:r>
            <w:r w:rsidRPr="009E711E">
              <w:rPr>
                <w:sz w:val="24"/>
                <w:szCs w:val="24"/>
              </w:rPr>
              <w:t>Высшие</w:t>
            </w:r>
            <w:r w:rsidRPr="009E711E">
              <w:rPr>
                <w:spacing w:val="-1"/>
                <w:sz w:val="24"/>
                <w:szCs w:val="24"/>
              </w:rPr>
              <w:t xml:space="preserve"> </w:t>
            </w:r>
            <w:r w:rsidRPr="009E711E">
              <w:rPr>
                <w:sz w:val="24"/>
                <w:szCs w:val="24"/>
              </w:rPr>
              <w:t>и</w:t>
            </w:r>
            <w:r w:rsidRPr="009E711E">
              <w:rPr>
                <w:spacing w:val="1"/>
                <w:sz w:val="24"/>
                <w:szCs w:val="24"/>
              </w:rPr>
              <w:t xml:space="preserve"> </w:t>
            </w:r>
            <w:r w:rsidRPr="009E711E">
              <w:rPr>
                <w:sz w:val="24"/>
                <w:szCs w:val="24"/>
              </w:rPr>
              <w:t>низшие растения.</w:t>
            </w:r>
          </w:p>
          <w:p w:rsidR="00090E78" w:rsidRPr="009E711E" w:rsidRDefault="00090E78" w:rsidP="00407274">
            <w:pPr>
              <w:spacing w:after="0" w:line="360" w:lineRule="auto"/>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rPr>
              <w:t>Споровые</w:t>
            </w:r>
            <w:r w:rsidRPr="009E711E">
              <w:rPr>
                <w:rFonts w:ascii="Times New Roman" w:hAnsi="Times New Roman" w:cs="Times New Roman"/>
                <w:spacing w:val="-8"/>
                <w:sz w:val="24"/>
                <w:szCs w:val="24"/>
              </w:rPr>
              <w:t xml:space="preserve"> </w:t>
            </w:r>
            <w:r w:rsidRPr="009E711E">
              <w:rPr>
                <w:rFonts w:ascii="Times New Roman" w:hAnsi="Times New Roman" w:cs="Times New Roman"/>
                <w:sz w:val="24"/>
                <w:szCs w:val="24"/>
              </w:rPr>
              <w:t>и</w:t>
            </w:r>
            <w:r w:rsidRPr="009E711E">
              <w:rPr>
                <w:rFonts w:ascii="Times New Roman" w:hAnsi="Times New Roman" w:cs="Times New Roman"/>
                <w:spacing w:val="-6"/>
                <w:sz w:val="24"/>
                <w:szCs w:val="24"/>
              </w:rPr>
              <w:t xml:space="preserve"> </w:t>
            </w:r>
            <w:r w:rsidRPr="009E711E">
              <w:rPr>
                <w:rFonts w:ascii="Times New Roman" w:hAnsi="Times New Roman" w:cs="Times New Roman"/>
                <w:sz w:val="24"/>
                <w:szCs w:val="24"/>
              </w:rPr>
              <w:t>семенные</w:t>
            </w:r>
            <w:r w:rsidRPr="009E711E">
              <w:rPr>
                <w:rFonts w:ascii="Times New Roman" w:hAnsi="Times New Roman" w:cs="Times New Roman"/>
                <w:spacing w:val="-8"/>
                <w:sz w:val="24"/>
                <w:szCs w:val="24"/>
              </w:rPr>
              <w:t xml:space="preserve"> </w:t>
            </w:r>
            <w:r w:rsidRPr="009E711E">
              <w:rPr>
                <w:rFonts w:ascii="Times New Roman" w:hAnsi="Times New Roman" w:cs="Times New Roman"/>
                <w:sz w:val="24"/>
                <w:szCs w:val="24"/>
              </w:rPr>
              <w:t>растения.</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9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w:t>
            </w:r>
          </w:p>
        </w:tc>
        <w:tc>
          <w:tcPr>
            <w:tcW w:w="283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Растительная клетка, ее изучение. Лабораторная </w:t>
            </w:r>
            <w:r w:rsidRPr="009E711E">
              <w:rPr>
                <w:rFonts w:ascii="Times New Roman" w:hAnsi="Times New Roman" w:cs="Times New Roman"/>
                <w:color w:val="000000"/>
                <w:sz w:val="24"/>
                <w:szCs w:val="24"/>
                <w:lang w:val="ru-RU"/>
              </w:rPr>
              <w:lastRenderedPageBreak/>
              <w:t>работа «Изучение микроскопического строения листа водного растения элодеи»</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77" w:type="dxa"/>
          </w:tcPr>
          <w:p w:rsidR="00090E78" w:rsidRPr="009E711E" w:rsidRDefault="00090E78" w:rsidP="00407274">
            <w:pPr>
              <w:pStyle w:val="TableParagraph"/>
              <w:spacing w:before="4" w:line="264" w:lineRule="auto"/>
              <w:ind w:left="117" w:right="981"/>
              <w:rPr>
                <w:sz w:val="24"/>
                <w:szCs w:val="24"/>
              </w:rPr>
            </w:pPr>
            <w:r w:rsidRPr="009E711E">
              <w:rPr>
                <w:sz w:val="24"/>
                <w:szCs w:val="24"/>
              </w:rPr>
              <w:t>Растительная</w:t>
            </w:r>
            <w:r w:rsidRPr="009E711E">
              <w:rPr>
                <w:spacing w:val="1"/>
                <w:sz w:val="24"/>
                <w:szCs w:val="24"/>
              </w:rPr>
              <w:t xml:space="preserve"> </w:t>
            </w:r>
            <w:r w:rsidRPr="009E711E">
              <w:rPr>
                <w:sz w:val="24"/>
                <w:szCs w:val="24"/>
              </w:rPr>
              <w:t>клетка.</w:t>
            </w:r>
          </w:p>
          <w:p w:rsidR="00090E78" w:rsidRPr="009E711E" w:rsidRDefault="00090E78" w:rsidP="00407274">
            <w:pPr>
              <w:pStyle w:val="TableParagraph"/>
              <w:spacing w:line="256" w:lineRule="auto"/>
              <w:ind w:left="117" w:right="1124"/>
              <w:rPr>
                <w:sz w:val="24"/>
                <w:szCs w:val="24"/>
              </w:rPr>
            </w:pPr>
            <w:r w:rsidRPr="009E711E">
              <w:rPr>
                <w:sz w:val="24"/>
                <w:szCs w:val="24"/>
              </w:rPr>
              <w:t>Изучение</w:t>
            </w:r>
            <w:r w:rsidRPr="009E711E">
              <w:rPr>
                <w:spacing w:val="-8"/>
                <w:sz w:val="24"/>
                <w:szCs w:val="24"/>
              </w:rPr>
              <w:t xml:space="preserve"> </w:t>
            </w:r>
            <w:r w:rsidRPr="009E711E">
              <w:rPr>
                <w:sz w:val="24"/>
                <w:szCs w:val="24"/>
              </w:rPr>
              <w:lastRenderedPageBreak/>
              <w:t>растительной</w:t>
            </w:r>
            <w:r w:rsidRPr="009E711E">
              <w:rPr>
                <w:spacing w:val="-5"/>
                <w:sz w:val="24"/>
                <w:szCs w:val="24"/>
              </w:rPr>
              <w:t xml:space="preserve"> </w:t>
            </w:r>
            <w:r w:rsidRPr="009E711E">
              <w:rPr>
                <w:sz w:val="24"/>
                <w:szCs w:val="24"/>
              </w:rPr>
              <w:t>клетки</w:t>
            </w:r>
            <w:r w:rsidRPr="009E711E">
              <w:rPr>
                <w:spacing w:val="-67"/>
                <w:sz w:val="24"/>
                <w:szCs w:val="24"/>
              </w:rPr>
              <w:t xml:space="preserve"> </w:t>
            </w:r>
            <w:r w:rsidRPr="009E711E">
              <w:rPr>
                <w:sz w:val="24"/>
                <w:szCs w:val="24"/>
              </w:rPr>
              <w:t>под</w:t>
            </w:r>
            <w:r w:rsidRPr="009E711E">
              <w:rPr>
                <w:spacing w:val="-2"/>
                <w:sz w:val="24"/>
                <w:szCs w:val="24"/>
              </w:rPr>
              <w:t xml:space="preserve"> </w:t>
            </w:r>
            <w:r w:rsidRPr="009E711E">
              <w:rPr>
                <w:sz w:val="24"/>
                <w:szCs w:val="24"/>
              </w:rPr>
              <w:t>световым микроскопом:</w:t>
            </w:r>
          </w:p>
          <w:p w:rsidR="00090E78" w:rsidRPr="009E711E" w:rsidRDefault="00090E78" w:rsidP="00407274">
            <w:pPr>
              <w:pStyle w:val="TableParagraph"/>
              <w:spacing w:line="264" w:lineRule="auto"/>
              <w:ind w:left="117" w:right="235"/>
              <w:rPr>
                <w:sz w:val="24"/>
                <w:szCs w:val="24"/>
              </w:rPr>
            </w:pPr>
            <w:r w:rsidRPr="009E711E">
              <w:rPr>
                <w:sz w:val="24"/>
                <w:szCs w:val="24"/>
              </w:rPr>
              <w:t>клеточная</w:t>
            </w:r>
            <w:r w:rsidRPr="009E711E">
              <w:rPr>
                <w:spacing w:val="-7"/>
                <w:sz w:val="24"/>
                <w:szCs w:val="24"/>
              </w:rPr>
              <w:t xml:space="preserve"> </w:t>
            </w:r>
            <w:r w:rsidRPr="009E711E">
              <w:rPr>
                <w:sz w:val="24"/>
                <w:szCs w:val="24"/>
              </w:rPr>
              <w:t>оболочка,</w:t>
            </w:r>
            <w:r w:rsidRPr="009E711E">
              <w:rPr>
                <w:spacing w:val="-6"/>
                <w:sz w:val="24"/>
                <w:szCs w:val="24"/>
              </w:rPr>
              <w:t xml:space="preserve"> </w:t>
            </w:r>
            <w:r w:rsidRPr="009E711E">
              <w:rPr>
                <w:sz w:val="24"/>
                <w:szCs w:val="24"/>
              </w:rPr>
              <w:t>ядро,</w:t>
            </w:r>
            <w:r w:rsidRPr="009E711E">
              <w:rPr>
                <w:spacing w:val="-5"/>
                <w:sz w:val="24"/>
                <w:szCs w:val="24"/>
              </w:rPr>
              <w:t xml:space="preserve"> </w:t>
            </w:r>
            <w:r w:rsidRPr="009E711E">
              <w:rPr>
                <w:sz w:val="24"/>
                <w:szCs w:val="24"/>
              </w:rPr>
              <w:t>цитоплазма</w:t>
            </w:r>
            <w:r w:rsidRPr="009E711E">
              <w:rPr>
                <w:spacing w:val="-67"/>
                <w:sz w:val="24"/>
                <w:szCs w:val="24"/>
              </w:rPr>
              <w:t xml:space="preserve"> </w:t>
            </w:r>
            <w:r w:rsidRPr="009E711E">
              <w:rPr>
                <w:sz w:val="24"/>
                <w:szCs w:val="24"/>
              </w:rPr>
              <w:t>(пластиды,</w:t>
            </w:r>
            <w:r w:rsidRPr="009E711E">
              <w:rPr>
                <w:spacing w:val="-1"/>
                <w:sz w:val="24"/>
                <w:szCs w:val="24"/>
              </w:rPr>
              <w:t xml:space="preserve"> </w:t>
            </w:r>
            <w:r w:rsidRPr="009E711E">
              <w:rPr>
                <w:sz w:val="24"/>
                <w:szCs w:val="24"/>
              </w:rPr>
              <w:t>митохондрии, вакуоли</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rPr>
              <w:t>с клеточным соком).</w:t>
            </w:r>
            <w:r w:rsidRPr="009E711E">
              <w:rPr>
                <w:rFonts w:ascii="Times New Roman" w:hAnsi="Times New Roman" w:cs="Times New Roman"/>
                <w:spacing w:val="-67"/>
                <w:sz w:val="24"/>
                <w:szCs w:val="24"/>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Фронтальный опрос, </w:t>
            </w:r>
            <w:r w:rsidRPr="009E711E">
              <w:rPr>
                <w:rFonts w:ascii="Times New Roman" w:hAnsi="Times New Roman" w:cs="Times New Roman"/>
                <w:color w:val="000000"/>
                <w:sz w:val="24"/>
                <w:szCs w:val="24"/>
                <w:lang w:val="ru-RU"/>
              </w:rPr>
              <w:lastRenderedPageBreak/>
              <w:t>практическая работа</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9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lastRenderedPageBreak/>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5</w:t>
            </w:r>
          </w:p>
        </w:tc>
        <w:tc>
          <w:tcPr>
            <w:tcW w:w="2835" w:type="dxa"/>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2977" w:type="dxa"/>
          </w:tcPr>
          <w:p w:rsidR="00090E78" w:rsidRPr="009E711E" w:rsidRDefault="00090E78" w:rsidP="00407274">
            <w:pPr>
              <w:pStyle w:val="TableParagraph"/>
              <w:spacing w:line="264" w:lineRule="auto"/>
              <w:ind w:left="117" w:right="114"/>
              <w:rPr>
                <w:sz w:val="24"/>
                <w:szCs w:val="24"/>
              </w:rPr>
            </w:pPr>
            <w:r w:rsidRPr="009E711E">
              <w:rPr>
                <w:sz w:val="24"/>
                <w:szCs w:val="24"/>
              </w:rPr>
              <w:t>Изучение</w:t>
            </w:r>
            <w:r w:rsidRPr="009E711E">
              <w:rPr>
                <w:spacing w:val="-11"/>
                <w:sz w:val="24"/>
                <w:szCs w:val="24"/>
              </w:rPr>
              <w:t xml:space="preserve"> </w:t>
            </w:r>
            <w:r w:rsidRPr="009E711E">
              <w:rPr>
                <w:sz w:val="24"/>
                <w:szCs w:val="24"/>
              </w:rPr>
              <w:t>микроскопического</w:t>
            </w:r>
            <w:r w:rsidRPr="009E711E">
              <w:rPr>
                <w:spacing w:val="-12"/>
                <w:sz w:val="24"/>
                <w:szCs w:val="24"/>
              </w:rPr>
              <w:t xml:space="preserve"> </w:t>
            </w:r>
            <w:r w:rsidRPr="009E711E">
              <w:rPr>
                <w:sz w:val="24"/>
                <w:szCs w:val="24"/>
              </w:rPr>
              <w:t>строения</w:t>
            </w:r>
            <w:r w:rsidRPr="009E711E">
              <w:rPr>
                <w:spacing w:val="-67"/>
                <w:sz w:val="24"/>
                <w:szCs w:val="24"/>
              </w:rPr>
              <w:t xml:space="preserve"> </w:t>
            </w:r>
            <w:r w:rsidRPr="009E711E">
              <w:rPr>
                <w:sz w:val="24"/>
                <w:szCs w:val="24"/>
              </w:rPr>
              <w:t>листа</w:t>
            </w:r>
            <w:r w:rsidRPr="009E711E">
              <w:rPr>
                <w:spacing w:val="-3"/>
                <w:sz w:val="24"/>
                <w:szCs w:val="24"/>
              </w:rPr>
              <w:t xml:space="preserve"> </w:t>
            </w:r>
            <w:r w:rsidRPr="009E711E">
              <w:rPr>
                <w:sz w:val="24"/>
                <w:szCs w:val="24"/>
              </w:rPr>
              <w:t>водного</w:t>
            </w:r>
            <w:r w:rsidRPr="009E711E">
              <w:rPr>
                <w:spacing w:val="-4"/>
                <w:sz w:val="24"/>
                <w:szCs w:val="24"/>
              </w:rPr>
              <w:t xml:space="preserve"> </w:t>
            </w:r>
            <w:r w:rsidRPr="009E711E">
              <w:rPr>
                <w:sz w:val="24"/>
                <w:szCs w:val="24"/>
              </w:rPr>
              <w:t>растения</w:t>
            </w:r>
            <w:r w:rsidRPr="009E711E">
              <w:rPr>
                <w:spacing w:val="1"/>
                <w:sz w:val="24"/>
                <w:szCs w:val="24"/>
              </w:rPr>
              <w:t xml:space="preserve"> </w:t>
            </w:r>
            <w:r w:rsidRPr="009E711E">
              <w:rPr>
                <w:sz w:val="24"/>
                <w:szCs w:val="24"/>
              </w:rPr>
              <w:t>элодеи.</w:t>
            </w:r>
          </w:p>
          <w:p w:rsidR="00090E78" w:rsidRPr="009E711E" w:rsidRDefault="00090E78" w:rsidP="00407274">
            <w:pPr>
              <w:pStyle w:val="TableParagraph"/>
              <w:tabs>
                <w:tab w:val="left" w:pos="2761"/>
              </w:tabs>
              <w:spacing w:line="256" w:lineRule="auto"/>
              <w:ind w:left="117"/>
              <w:rPr>
                <w:sz w:val="24"/>
                <w:szCs w:val="24"/>
              </w:rPr>
            </w:pPr>
            <w:r w:rsidRPr="009E711E">
              <w:rPr>
                <w:sz w:val="24"/>
                <w:szCs w:val="24"/>
              </w:rPr>
              <w:t>Изучение</w:t>
            </w:r>
            <w:r w:rsidRPr="009E711E">
              <w:rPr>
                <w:spacing w:val="-12"/>
                <w:sz w:val="24"/>
                <w:szCs w:val="24"/>
              </w:rPr>
              <w:t xml:space="preserve"> </w:t>
            </w:r>
            <w:r w:rsidRPr="009E711E">
              <w:rPr>
                <w:sz w:val="24"/>
                <w:szCs w:val="24"/>
              </w:rPr>
              <w:t>строения</w:t>
            </w:r>
            <w:r w:rsidRPr="009E711E">
              <w:rPr>
                <w:spacing w:val="-9"/>
                <w:sz w:val="24"/>
                <w:szCs w:val="24"/>
              </w:rPr>
              <w:t xml:space="preserve"> </w:t>
            </w:r>
            <w:r w:rsidRPr="009E711E">
              <w:rPr>
                <w:sz w:val="24"/>
                <w:szCs w:val="24"/>
              </w:rPr>
              <w:t>растительных</w:t>
            </w:r>
            <w:r w:rsidRPr="009E711E">
              <w:rPr>
                <w:spacing w:val="-67"/>
                <w:sz w:val="24"/>
                <w:szCs w:val="24"/>
              </w:rPr>
              <w:t xml:space="preserve"> </w:t>
            </w:r>
            <w:r w:rsidRPr="009E711E">
              <w:rPr>
                <w:sz w:val="24"/>
                <w:szCs w:val="24"/>
              </w:rPr>
              <w:t>тканей</w:t>
            </w:r>
            <w:r w:rsidRPr="009E711E">
              <w:rPr>
                <w:spacing w:val="1"/>
                <w:sz w:val="24"/>
                <w:szCs w:val="24"/>
              </w:rPr>
              <w:t xml:space="preserve"> </w:t>
            </w:r>
            <w:r w:rsidRPr="009E711E">
              <w:rPr>
                <w:sz w:val="24"/>
                <w:szCs w:val="24"/>
              </w:rPr>
              <w:t>(использование</w:t>
            </w:r>
          </w:p>
          <w:p w:rsidR="00090E78" w:rsidRPr="009E711E" w:rsidRDefault="00090E78" w:rsidP="00407274">
            <w:pPr>
              <w:pStyle w:val="TableParagraph"/>
              <w:ind w:left="117"/>
              <w:rPr>
                <w:sz w:val="24"/>
                <w:szCs w:val="24"/>
              </w:rPr>
            </w:pPr>
            <w:r w:rsidRPr="009E711E">
              <w:rPr>
                <w:sz w:val="24"/>
                <w:szCs w:val="24"/>
              </w:rPr>
              <w:t>микропрепаратов).</w:t>
            </w:r>
          </w:p>
          <w:p w:rsidR="00090E78" w:rsidRPr="009E711E" w:rsidRDefault="00090E78" w:rsidP="00407274">
            <w:pPr>
              <w:pStyle w:val="TableParagraph"/>
              <w:tabs>
                <w:tab w:val="left" w:pos="2761"/>
              </w:tabs>
              <w:spacing w:before="13" w:line="256" w:lineRule="auto"/>
              <w:ind w:left="117" w:right="-108"/>
              <w:rPr>
                <w:sz w:val="24"/>
                <w:szCs w:val="24"/>
              </w:rPr>
            </w:pPr>
            <w:r w:rsidRPr="009E711E">
              <w:rPr>
                <w:sz w:val="24"/>
                <w:szCs w:val="24"/>
              </w:rPr>
              <w:t>Изучение внешнего строения</w:t>
            </w:r>
            <w:r w:rsidRPr="009E711E">
              <w:rPr>
                <w:spacing w:val="1"/>
                <w:sz w:val="24"/>
                <w:szCs w:val="24"/>
              </w:rPr>
              <w:t xml:space="preserve"> </w:t>
            </w:r>
            <w:r w:rsidRPr="009E711E">
              <w:rPr>
                <w:sz w:val="24"/>
                <w:szCs w:val="24"/>
              </w:rPr>
              <w:t>травянистого</w:t>
            </w:r>
            <w:r w:rsidRPr="009E711E">
              <w:rPr>
                <w:spacing w:val="-9"/>
                <w:sz w:val="24"/>
                <w:szCs w:val="24"/>
              </w:rPr>
              <w:t xml:space="preserve"> </w:t>
            </w:r>
            <w:r w:rsidRPr="009E711E">
              <w:rPr>
                <w:sz w:val="24"/>
                <w:szCs w:val="24"/>
              </w:rPr>
              <w:t>цветкового</w:t>
            </w:r>
            <w:r w:rsidRPr="009E711E">
              <w:rPr>
                <w:spacing w:val="-9"/>
                <w:sz w:val="24"/>
                <w:szCs w:val="24"/>
              </w:rPr>
              <w:t xml:space="preserve"> </w:t>
            </w:r>
            <w:r w:rsidRPr="009E711E">
              <w:rPr>
                <w:sz w:val="24"/>
                <w:szCs w:val="24"/>
              </w:rPr>
              <w:t>растения</w:t>
            </w:r>
          </w:p>
          <w:p w:rsidR="00090E78" w:rsidRPr="009E711E" w:rsidRDefault="00090E78" w:rsidP="00407274">
            <w:pPr>
              <w:pStyle w:val="TableParagraph"/>
              <w:spacing w:before="3" w:line="259" w:lineRule="auto"/>
              <w:ind w:left="117" w:right="184"/>
              <w:rPr>
                <w:color w:val="000000"/>
                <w:sz w:val="24"/>
                <w:szCs w:val="24"/>
              </w:rPr>
            </w:pPr>
            <w:r w:rsidRPr="009E711E">
              <w:rPr>
                <w:sz w:val="24"/>
                <w:szCs w:val="24"/>
              </w:rPr>
              <w:t>(на</w:t>
            </w:r>
            <w:r w:rsidRPr="009E711E">
              <w:rPr>
                <w:spacing w:val="-6"/>
                <w:sz w:val="24"/>
                <w:szCs w:val="24"/>
              </w:rPr>
              <w:t xml:space="preserve"> </w:t>
            </w:r>
            <w:r w:rsidRPr="009E711E">
              <w:rPr>
                <w:sz w:val="24"/>
                <w:szCs w:val="24"/>
              </w:rPr>
              <w:t>живых</w:t>
            </w:r>
            <w:r w:rsidRPr="009E711E">
              <w:rPr>
                <w:spacing w:val="-7"/>
                <w:sz w:val="24"/>
                <w:szCs w:val="24"/>
              </w:rPr>
              <w:t xml:space="preserve"> </w:t>
            </w:r>
            <w:r w:rsidRPr="009E711E">
              <w:rPr>
                <w:sz w:val="24"/>
                <w:szCs w:val="24"/>
              </w:rPr>
              <w:t>или</w:t>
            </w:r>
            <w:r w:rsidRPr="009E711E">
              <w:rPr>
                <w:spacing w:val="-3"/>
                <w:sz w:val="24"/>
                <w:szCs w:val="24"/>
              </w:rPr>
              <w:t xml:space="preserve"> </w:t>
            </w:r>
            <w:r w:rsidRPr="009E711E">
              <w:rPr>
                <w:sz w:val="24"/>
                <w:szCs w:val="24"/>
              </w:rPr>
              <w:t>гербарных</w:t>
            </w:r>
            <w:r w:rsidRPr="009E711E">
              <w:rPr>
                <w:spacing w:val="-7"/>
                <w:sz w:val="24"/>
                <w:szCs w:val="24"/>
              </w:rPr>
              <w:t xml:space="preserve"> </w:t>
            </w:r>
            <w:r w:rsidRPr="009E711E">
              <w:rPr>
                <w:sz w:val="24"/>
                <w:szCs w:val="24"/>
              </w:rPr>
              <w:t>экземплярах</w:t>
            </w:r>
            <w:r w:rsidRPr="009E711E">
              <w:rPr>
                <w:spacing w:val="-67"/>
                <w:sz w:val="24"/>
                <w:szCs w:val="24"/>
              </w:rPr>
              <w:t xml:space="preserve"> </w:t>
            </w:r>
            <w:r w:rsidRPr="009E711E">
              <w:rPr>
                <w:sz w:val="24"/>
                <w:szCs w:val="24"/>
              </w:rPr>
              <w:t xml:space="preserve">растений): пастушья </w:t>
            </w:r>
            <w:r w:rsidRPr="009E711E">
              <w:rPr>
                <w:sz w:val="24"/>
                <w:szCs w:val="24"/>
              </w:rPr>
              <w:lastRenderedPageBreak/>
              <w:t>сумка, редька</w:t>
            </w:r>
            <w:r w:rsidRPr="009E711E">
              <w:rPr>
                <w:spacing w:val="1"/>
                <w:sz w:val="24"/>
                <w:szCs w:val="24"/>
              </w:rPr>
              <w:t xml:space="preserve"> </w:t>
            </w:r>
            <w:r w:rsidRPr="009E711E">
              <w:rPr>
                <w:sz w:val="24"/>
                <w:szCs w:val="24"/>
              </w:rPr>
              <w:t>дикая,</w:t>
            </w:r>
            <w:r w:rsidRPr="009E711E">
              <w:rPr>
                <w:spacing w:val="-4"/>
                <w:sz w:val="24"/>
                <w:szCs w:val="24"/>
              </w:rPr>
              <w:t xml:space="preserve"> </w:t>
            </w:r>
            <w:r w:rsidRPr="009E711E">
              <w:rPr>
                <w:sz w:val="24"/>
                <w:szCs w:val="24"/>
              </w:rPr>
              <w:t>лютик</w:t>
            </w:r>
            <w:r w:rsidRPr="009E711E">
              <w:rPr>
                <w:spacing w:val="-4"/>
                <w:sz w:val="24"/>
                <w:szCs w:val="24"/>
              </w:rPr>
              <w:t xml:space="preserve"> </w:t>
            </w:r>
            <w:r w:rsidRPr="009E711E">
              <w:rPr>
                <w:sz w:val="24"/>
                <w:szCs w:val="24"/>
              </w:rPr>
              <w:t>едкий</w:t>
            </w:r>
            <w:r w:rsidRPr="009E711E">
              <w:rPr>
                <w:spacing w:val="-4"/>
                <w:sz w:val="24"/>
                <w:szCs w:val="24"/>
              </w:rPr>
              <w:t xml:space="preserve"> </w:t>
            </w:r>
            <w:r w:rsidRPr="009E711E">
              <w:rPr>
                <w:sz w:val="24"/>
                <w:szCs w:val="24"/>
              </w:rPr>
              <w:t>и</w:t>
            </w:r>
            <w:r w:rsidRPr="009E711E">
              <w:rPr>
                <w:spacing w:val="-5"/>
                <w:sz w:val="24"/>
                <w:szCs w:val="24"/>
              </w:rPr>
              <w:t xml:space="preserve"> </w:t>
            </w:r>
            <w:r w:rsidRPr="009E711E">
              <w:rPr>
                <w:sz w:val="24"/>
                <w:szCs w:val="24"/>
              </w:rPr>
              <w:t>другие</w:t>
            </w:r>
            <w:r w:rsidRPr="009E711E">
              <w:rPr>
                <w:spacing w:val="-7"/>
                <w:sz w:val="24"/>
                <w:szCs w:val="24"/>
              </w:rPr>
              <w:t xml:space="preserve"> </w:t>
            </w:r>
            <w:r w:rsidRPr="009E711E">
              <w:rPr>
                <w:sz w:val="24"/>
                <w:szCs w:val="24"/>
              </w:rPr>
              <w:t>растения.</w:t>
            </w:r>
            <w:r w:rsidRPr="009E711E">
              <w:rPr>
                <w:spacing w:val="-67"/>
                <w:sz w:val="24"/>
                <w:szCs w:val="24"/>
              </w:rPr>
              <w:t xml:space="preserve"> </w:t>
            </w:r>
            <w:r w:rsidRPr="009E711E">
              <w:rPr>
                <w:sz w:val="24"/>
                <w:szCs w:val="24"/>
              </w:rPr>
              <w:t>Обнаружение неорганических и</w:t>
            </w:r>
            <w:r w:rsidRPr="009E711E">
              <w:rPr>
                <w:spacing w:val="1"/>
                <w:sz w:val="24"/>
                <w:szCs w:val="24"/>
              </w:rPr>
              <w:t xml:space="preserve"> </w:t>
            </w:r>
            <w:r w:rsidRPr="009E711E">
              <w:rPr>
                <w:sz w:val="24"/>
                <w:szCs w:val="24"/>
              </w:rPr>
              <w:t>органических</w:t>
            </w:r>
            <w:r w:rsidRPr="009E711E">
              <w:rPr>
                <w:spacing w:val="-5"/>
                <w:sz w:val="24"/>
                <w:szCs w:val="24"/>
              </w:rPr>
              <w:t xml:space="preserve"> </w:t>
            </w:r>
            <w:r w:rsidRPr="009E711E">
              <w:rPr>
                <w:sz w:val="24"/>
                <w:szCs w:val="24"/>
              </w:rPr>
              <w:t>веществ</w:t>
            </w:r>
            <w:r w:rsidRPr="009E711E">
              <w:rPr>
                <w:spacing w:val="-3"/>
                <w:sz w:val="24"/>
                <w:szCs w:val="24"/>
              </w:rPr>
              <w:t xml:space="preserve"> </w:t>
            </w:r>
            <w:r w:rsidRPr="009E711E">
              <w:rPr>
                <w:sz w:val="24"/>
                <w:szCs w:val="24"/>
              </w:rPr>
              <w:t>в</w:t>
            </w:r>
            <w:r w:rsidRPr="009E711E">
              <w:rPr>
                <w:spacing w:val="-3"/>
                <w:sz w:val="24"/>
                <w:szCs w:val="24"/>
              </w:rPr>
              <w:t xml:space="preserve"> </w:t>
            </w:r>
            <w:r w:rsidRPr="009E711E">
              <w:rPr>
                <w:sz w:val="24"/>
                <w:szCs w:val="24"/>
              </w:rPr>
              <w:t>растении.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 практическая работа</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w:t>
            </w:r>
            <w:r w:rsidRPr="009E711E">
              <w:rPr>
                <w:rFonts w:ascii="Times New Roman" w:hAnsi="Times New Roman" w:cs="Times New Roman"/>
                <w:sz w:val="24"/>
                <w:szCs w:val="24"/>
                <w:lang w:val="ru-RU"/>
              </w:rPr>
              <w:lastRenderedPageBreak/>
              <w:t>образования с учётом личностных интересов и общественных потребностей.</w:t>
            </w:r>
          </w:p>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6</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Жизнедеятельность клетки</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2977"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Жизнедеятельность клетки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практическая работа</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7</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77" w:type="dxa"/>
          </w:tcPr>
          <w:p w:rsidR="00090E78" w:rsidRPr="009E711E" w:rsidRDefault="00090E78" w:rsidP="00407274">
            <w:pPr>
              <w:pStyle w:val="TableParagraph"/>
              <w:spacing w:line="264" w:lineRule="auto"/>
              <w:ind w:left="117" w:right="114"/>
              <w:rPr>
                <w:sz w:val="24"/>
                <w:szCs w:val="24"/>
              </w:rPr>
            </w:pPr>
            <w:r w:rsidRPr="009E711E">
              <w:rPr>
                <w:sz w:val="24"/>
                <w:szCs w:val="24"/>
              </w:rPr>
              <w:t>Изучение</w:t>
            </w:r>
            <w:r w:rsidRPr="009E711E">
              <w:rPr>
                <w:spacing w:val="-11"/>
                <w:sz w:val="24"/>
                <w:szCs w:val="24"/>
              </w:rPr>
              <w:t xml:space="preserve"> </w:t>
            </w:r>
            <w:r w:rsidRPr="009E711E">
              <w:rPr>
                <w:sz w:val="24"/>
                <w:szCs w:val="24"/>
              </w:rPr>
              <w:t>микроскопического</w:t>
            </w:r>
            <w:r w:rsidRPr="009E711E">
              <w:rPr>
                <w:spacing w:val="-12"/>
                <w:sz w:val="24"/>
                <w:szCs w:val="24"/>
              </w:rPr>
              <w:t xml:space="preserve"> </w:t>
            </w:r>
            <w:r w:rsidRPr="009E711E">
              <w:rPr>
                <w:sz w:val="24"/>
                <w:szCs w:val="24"/>
              </w:rPr>
              <w:t>строения</w:t>
            </w:r>
            <w:r w:rsidRPr="009E711E">
              <w:rPr>
                <w:spacing w:val="-67"/>
                <w:sz w:val="24"/>
                <w:szCs w:val="24"/>
              </w:rPr>
              <w:t xml:space="preserve"> </w:t>
            </w:r>
            <w:r w:rsidRPr="009E711E">
              <w:rPr>
                <w:sz w:val="24"/>
                <w:szCs w:val="24"/>
              </w:rPr>
              <w:t>листа</w:t>
            </w:r>
            <w:r w:rsidRPr="009E711E">
              <w:rPr>
                <w:spacing w:val="-3"/>
                <w:sz w:val="24"/>
                <w:szCs w:val="24"/>
              </w:rPr>
              <w:t xml:space="preserve"> </w:t>
            </w:r>
            <w:r w:rsidRPr="009E711E">
              <w:rPr>
                <w:sz w:val="24"/>
                <w:szCs w:val="24"/>
              </w:rPr>
              <w:t>водного</w:t>
            </w:r>
            <w:r w:rsidRPr="009E711E">
              <w:rPr>
                <w:spacing w:val="-4"/>
                <w:sz w:val="24"/>
                <w:szCs w:val="24"/>
              </w:rPr>
              <w:t xml:space="preserve"> </w:t>
            </w:r>
            <w:r w:rsidRPr="009E711E">
              <w:rPr>
                <w:sz w:val="24"/>
                <w:szCs w:val="24"/>
              </w:rPr>
              <w:t>растения</w:t>
            </w:r>
            <w:r w:rsidRPr="009E711E">
              <w:rPr>
                <w:spacing w:val="1"/>
                <w:sz w:val="24"/>
                <w:szCs w:val="24"/>
              </w:rPr>
              <w:t xml:space="preserve"> </w:t>
            </w:r>
            <w:r w:rsidRPr="009E711E">
              <w:rPr>
                <w:sz w:val="24"/>
                <w:szCs w:val="24"/>
              </w:rPr>
              <w:t>элодеи.</w:t>
            </w:r>
          </w:p>
          <w:p w:rsidR="00090E78" w:rsidRPr="009E711E" w:rsidRDefault="00090E78" w:rsidP="00407274">
            <w:pPr>
              <w:pStyle w:val="TableParagraph"/>
              <w:spacing w:line="256" w:lineRule="auto"/>
              <w:ind w:left="117" w:right="822"/>
              <w:rPr>
                <w:sz w:val="24"/>
                <w:szCs w:val="24"/>
              </w:rPr>
            </w:pPr>
            <w:r w:rsidRPr="009E711E">
              <w:rPr>
                <w:sz w:val="24"/>
                <w:szCs w:val="24"/>
              </w:rPr>
              <w:t>Изучение</w:t>
            </w:r>
            <w:r w:rsidRPr="009E711E">
              <w:rPr>
                <w:spacing w:val="-12"/>
                <w:sz w:val="24"/>
                <w:szCs w:val="24"/>
              </w:rPr>
              <w:t xml:space="preserve"> </w:t>
            </w:r>
            <w:r w:rsidRPr="009E711E">
              <w:rPr>
                <w:sz w:val="24"/>
                <w:szCs w:val="24"/>
              </w:rPr>
              <w:t>строения</w:t>
            </w:r>
            <w:r w:rsidRPr="009E711E">
              <w:rPr>
                <w:spacing w:val="-9"/>
                <w:sz w:val="24"/>
                <w:szCs w:val="24"/>
              </w:rPr>
              <w:t xml:space="preserve"> </w:t>
            </w:r>
            <w:r w:rsidRPr="009E711E">
              <w:rPr>
                <w:sz w:val="24"/>
                <w:szCs w:val="24"/>
              </w:rPr>
              <w:t>растительных</w:t>
            </w:r>
            <w:r w:rsidRPr="009E711E">
              <w:rPr>
                <w:spacing w:val="-67"/>
                <w:sz w:val="24"/>
                <w:szCs w:val="24"/>
              </w:rPr>
              <w:t xml:space="preserve"> </w:t>
            </w:r>
            <w:r w:rsidRPr="009E711E">
              <w:rPr>
                <w:sz w:val="24"/>
                <w:szCs w:val="24"/>
              </w:rPr>
              <w:t>тканей</w:t>
            </w:r>
            <w:r w:rsidRPr="009E711E">
              <w:rPr>
                <w:spacing w:val="1"/>
                <w:sz w:val="24"/>
                <w:szCs w:val="24"/>
              </w:rPr>
              <w:t xml:space="preserve"> </w:t>
            </w:r>
            <w:r w:rsidRPr="009E711E">
              <w:rPr>
                <w:sz w:val="24"/>
                <w:szCs w:val="24"/>
              </w:rPr>
              <w:t>(использование</w:t>
            </w:r>
          </w:p>
          <w:p w:rsidR="00090E78" w:rsidRPr="009E711E" w:rsidRDefault="00090E78" w:rsidP="00407274">
            <w:pPr>
              <w:pStyle w:val="TableParagraph"/>
              <w:ind w:left="117"/>
              <w:rPr>
                <w:sz w:val="24"/>
                <w:szCs w:val="24"/>
              </w:rPr>
            </w:pPr>
            <w:r w:rsidRPr="009E711E">
              <w:rPr>
                <w:sz w:val="24"/>
                <w:szCs w:val="24"/>
              </w:rPr>
              <w:t>микропрепаратов).</w:t>
            </w:r>
          </w:p>
          <w:p w:rsidR="00090E78" w:rsidRPr="009E711E" w:rsidRDefault="00090E78" w:rsidP="00407274">
            <w:pPr>
              <w:pStyle w:val="TableParagraph"/>
              <w:spacing w:before="13" w:line="256" w:lineRule="auto"/>
              <w:ind w:left="117" w:right="709"/>
              <w:rPr>
                <w:sz w:val="24"/>
                <w:szCs w:val="24"/>
              </w:rPr>
            </w:pPr>
            <w:r w:rsidRPr="009E711E">
              <w:rPr>
                <w:sz w:val="24"/>
                <w:szCs w:val="24"/>
              </w:rPr>
              <w:t>Изучение внешнего строения</w:t>
            </w:r>
            <w:r w:rsidRPr="009E711E">
              <w:rPr>
                <w:spacing w:val="1"/>
                <w:sz w:val="24"/>
                <w:szCs w:val="24"/>
              </w:rPr>
              <w:t xml:space="preserve"> </w:t>
            </w:r>
            <w:r w:rsidRPr="009E711E">
              <w:rPr>
                <w:sz w:val="24"/>
                <w:szCs w:val="24"/>
              </w:rPr>
              <w:t>травянистого</w:t>
            </w:r>
            <w:r w:rsidRPr="009E711E">
              <w:rPr>
                <w:spacing w:val="-9"/>
                <w:sz w:val="24"/>
                <w:szCs w:val="24"/>
              </w:rPr>
              <w:t xml:space="preserve"> </w:t>
            </w:r>
            <w:r w:rsidRPr="009E711E">
              <w:rPr>
                <w:sz w:val="24"/>
                <w:szCs w:val="24"/>
              </w:rPr>
              <w:t>цветкового</w:t>
            </w:r>
            <w:r w:rsidRPr="009E711E">
              <w:rPr>
                <w:spacing w:val="-9"/>
                <w:sz w:val="24"/>
                <w:szCs w:val="24"/>
              </w:rPr>
              <w:t xml:space="preserve"> </w:t>
            </w:r>
            <w:r w:rsidRPr="009E711E">
              <w:rPr>
                <w:sz w:val="24"/>
                <w:szCs w:val="24"/>
              </w:rPr>
              <w:t>растения</w:t>
            </w:r>
          </w:p>
          <w:p w:rsidR="00090E78" w:rsidRPr="009E711E" w:rsidRDefault="00090E78" w:rsidP="00407274">
            <w:pPr>
              <w:pStyle w:val="TableParagraph"/>
              <w:spacing w:before="3" w:line="259" w:lineRule="auto"/>
              <w:ind w:left="117" w:right="184"/>
              <w:rPr>
                <w:color w:val="000000"/>
                <w:sz w:val="24"/>
                <w:szCs w:val="24"/>
              </w:rPr>
            </w:pPr>
            <w:r w:rsidRPr="009E711E">
              <w:rPr>
                <w:sz w:val="24"/>
                <w:szCs w:val="24"/>
              </w:rPr>
              <w:t>(на</w:t>
            </w:r>
            <w:r w:rsidRPr="009E711E">
              <w:rPr>
                <w:spacing w:val="-6"/>
                <w:sz w:val="24"/>
                <w:szCs w:val="24"/>
              </w:rPr>
              <w:t xml:space="preserve"> </w:t>
            </w:r>
            <w:r w:rsidRPr="009E711E">
              <w:rPr>
                <w:sz w:val="24"/>
                <w:szCs w:val="24"/>
              </w:rPr>
              <w:t>живых</w:t>
            </w:r>
            <w:r w:rsidRPr="009E711E">
              <w:rPr>
                <w:spacing w:val="-7"/>
                <w:sz w:val="24"/>
                <w:szCs w:val="24"/>
              </w:rPr>
              <w:t xml:space="preserve"> </w:t>
            </w:r>
            <w:r w:rsidRPr="009E711E">
              <w:rPr>
                <w:sz w:val="24"/>
                <w:szCs w:val="24"/>
              </w:rPr>
              <w:t>или</w:t>
            </w:r>
            <w:r w:rsidRPr="009E711E">
              <w:rPr>
                <w:spacing w:val="-3"/>
                <w:sz w:val="24"/>
                <w:szCs w:val="24"/>
              </w:rPr>
              <w:t xml:space="preserve"> </w:t>
            </w:r>
            <w:r w:rsidRPr="009E711E">
              <w:rPr>
                <w:sz w:val="24"/>
                <w:szCs w:val="24"/>
              </w:rPr>
              <w:t>гербарных</w:t>
            </w:r>
            <w:r w:rsidRPr="009E711E">
              <w:rPr>
                <w:spacing w:val="-7"/>
                <w:sz w:val="24"/>
                <w:szCs w:val="24"/>
              </w:rPr>
              <w:t xml:space="preserve"> </w:t>
            </w:r>
            <w:r w:rsidRPr="009E711E">
              <w:rPr>
                <w:sz w:val="24"/>
                <w:szCs w:val="24"/>
              </w:rPr>
              <w:t>экземплярах</w:t>
            </w:r>
            <w:r w:rsidRPr="009E711E">
              <w:rPr>
                <w:spacing w:val="-67"/>
                <w:sz w:val="24"/>
                <w:szCs w:val="24"/>
              </w:rPr>
              <w:t xml:space="preserve"> </w:t>
            </w:r>
            <w:r w:rsidRPr="009E711E">
              <w:rPr>
                <w:sz w:val="24"/>
                <w:szCs w:val="24"/>
              </w:rPr>
              <w:t>растений): пастушья сумка, редька</w:t>
            </w:r>
            <w:r w:rsidRPr="009E711E">
              <w:rPr>
                <w:spacing w:val="1"/>
                <w:sz w:val="24"/>
                <w:szCs w:val="24"/>
              </w:rPr>
              <w:t xml:space="preserve"> </w:t>
            </w:r>
            <w:r w:rsidRPr="009E711E">
              <w:rPr>
                <w:sz w:val="24"/>
                <w:szCs w:val="24"/>
              </w:rPr>
              <w:t>дикая,</w:t>
            </w:r>
            <w:r w:rsidRPr="009E711E">
              <w:rPr>
                <w:spacing w:val="-4"/>
                <w:sz w:val="24"/>
                <w:szCs w:val="24"/>
              </w:rPr>
              <w:t xml:space="preserve"> </w:t>
            </w:r>
            <w:r w:rsidRPr="009E711E">
              <w:rPr>
                <w:sz w:val="24"/>
                <w:szCs w:val="24"/>
              </w:rPr>
              <w:lastRenderedPageBreak/>
              <w:t>лютик</w:t>
            </w:r>
            <w:r w:rsidRPr="009E711E">
              <w:rPr>
                <w:spacing w:val="-4"/>
                <w:sz w:val="24"/>
                <w:szCs w:val="24"/>
              </w:rPr>
              <w:t xml:space="preserve"> </w:t>
            </w:r>
            <w:r w:rsidRPr="009E711E">
              <w:rPr>
                <w:sz w:val="24"/>
                <w:szCs w:val="24"/>
              </w:rPr>
              <w:t>едкий</w:t>
            </w:r>
            <w:r w:rsidRPr="009E711E">
              <w:rPr>
                <w:spacing w:val="-4"/>
                <w:sz w:val="24"/>
                <w:szCs w:val="24"/>
              </w:rPr>
              <w:t xml:space="preserve"> </w:t>
            </w:r>
            <w:r w:rsidRPr="009E711E">
              <w:rPr>
                <w:sz w:val="24"/>
                <w:szCs w:val="24"/>
              </w:rPr>
              <w:t>и</w:t>
            </w:r>
            <w:r w:rsidRPr="009E711E">
              <w:rPr>
                <w:spacing w:val="-5"/>
                <w:sz w:val="24"/>
                <w:szCs w:val="24"/>
              </w:rPr>
              <w:t xml:space="preserve"> </w:t>
            </w:r>
            <w:r w:rsidRPr="009E711E">
              <w:rPr>
                <w:sz w:val="24"/>
                <w:szCs w:val="24"/>
              </w:rPr>
              <w:t>другие</w:t>
            </w:r>
            <w:r w:rsidRPr="009E711E">
              <w:rPr>
                <w:spacing w:val="-7"/>
                <w:sz w:val="24"/>
                <w:szCs w:val="24"/>
              </w:rPr>
              <w:t xml:space="preserve"> </w:t>
            </w:r>
            <w:r w:rsidRPr="009E711E">
              <w:rPr>
                <w:sz w:val="24"/>
                <w:szCs w:val="24"/>
              </w:rPr>
              <w:t>растения.</w:t>
            </w:r>
            <w:r w:rsidRPr="009E711E">
              <w:rPr>
                <w:spacing w:val="-67"/>
                <w:sz w:val="24"/>
                <w:szCs w:val="24"/>
              </w:rPr>
              <w:t xml:space="preserve"> </w:t>
            </w:r>
            <w:r w:rsidRPr="009E711E">
              <w:rPr>
                <w:sz w:val="24"/>
                <w:szCs w:val="24"/>
              </w:rPr>
              <w:t>Обнаружение неорганических и</w:t>
            </w:r>
            <w:r w:rsidRPr="009E711E">
              <w:rPr>
                <w:spacing w:val="1"/>
                <w:sz w:val="24"/>
                <w:szCs w:val="24"/>
              </w:rPr>
              <w:t xml:space="preserve"> </w:t>
            </w:r>
            <w:r w:rsidRPr="009E711E">
              <w:rPr>
                <w:sz w:val="24"/>
                <w:szCs w:val="24"/>
              </w:rPr>
              <w:t>органических</w:t>
            </w:r>
            <w:r w:rsidRPr="009E711E">
              <w:rPr>
                <w:spacing w:val="-5"/>
                <w:sz w:val="24"/>
                <w:szCs w:val="24"/>
              </w:rPr>
              <w:t xml:space="preserve"> </w:t>
            </w:r>
            <w:r w:rsidRPr="009E711E">
              <w:rPr>
                <w:sz w:val="24"/>
                <w:szCs w:val="24"/>
              </w:rPr>
              <w:t>веществ</w:t>
            </w:r>
            <w:r w:rsidRPr="009E711E">
              <w:rPr>
                <w:spacing w:val="-3"/>
                <w:sz w:val="24"/>
                <w:szCs w:val="24"/>
              </w:rPr>
              <w:t xml:space="preserve"> </w:t>
            </w:r>
            <w:r w:rsidRPr="009E711E">
              <w:rPr>
                <w:sz w:val="24"/>
                <w:szCs w:val="24"/>
              </w:rPr>
              <w:t>в</w:t>
            </w:r>
            <w:r w:rsidRPr="009E711E">
              <w:rPr>
                <w:spacing w:val="-3"/>
                <w:sz w:val="24"/>
                <w:szCs w:val="24"/>
              </w:rPr>
              <w:t xml:space="preserve"> </w:t>
            </w:r>
            <w:r w:rsidRPr="009E711E">
              <w:rPr>
                <w:sz w:val="24"/>
                <w:szCs w:val="24"/>
              </w:rPr>
              <w:t>растении.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8</w:t>
            </w:r>
          </w:p>
        </w:tc>
        <w:tc>
          <w:tcPr>
            <w:tcW w:w="283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77" w:type="dxa"/>
          </w:tcPr>
          <w:p w:rsidR="00090E78" w:rsidRPr="009E711E" w:rsidRDefault="00090E78" w:rsidP="00407274">
            <w:pPr>
              <w:pStyle w:val="TableParagraph"/>
              <w:tabs>
                <w:tab w:val="left" w:pos="2761"/>
              </w:tabs>
              <w:spacing w:before="13" w:line="256" w:lineRule="auto"/>
              <w:ind w:left="117" w:right="-108"/>
              <w:rPr>
                <w:sz w:val="24"/>
                <w:szCs w:val="24"/>
              </w:rPr>
            </w:pPr>
            <w:r w:rsidRPr="009E711E">
              <w:rPr>
                <w:sz w:val="24"/>
                <w:szCs w:val="24"/>
              </w:rPr>
              <w:t>Изучение внешнего строения</w:t>
            </w:r>
            <w:r w:rsidRPr="009E711E">
              <w:rPr>
                <w:spacing w:val="1"/>
                <w:sz w:val="24"/>
                <w:szCs w:val="24"/>
              </w:rPr>
              <w:t xml:space="preserve"> </w:t>
            </w:r>
            <w:r w:rsidRPr="009E711E">
              <w:rPr>
                <w:sz w:val="24"/>
                <w:szCs w:val="24"/>
              </w:rPr>
              <w:t>травянистого</w:t>
            </w:r>
            <w:r w:rsidRPr="009E711E">
              <w:rPr>
                <w:spacing w:val="-9"/>
                <w:sz w:val="24"/>
                <w:szCs w:val="24"/>
              </w:rPr>
              <w:t xml:space="preserve"> </w:t>
            </w:r>
            <w:r w:rsidRPr="009E711E">
              <w:rPr>
                <w:sz w:val="24"/>
                <w:szCs w:val="24"/>
              </w:rPr>
              <w:t>цветкового</w:t>
            </w:r>
            <w:r w:rsidRPr="009E711E">
              <w:rPr>
                <w:spacing w:val="-9"/>
                <w:sz w:val="24"/>
                <w:szCs w:val="24"/>
              </w:rPr>
              <w:t xml:space="preserve"> </w:t>
            </w:r>
            <w:r w:rsidRPr="009E711E">
              <w:rPr>
                <w:sz w:val="24"/>
                <w:szCs w:val="24"/>
              </w:rPr>
              <w:t>растения</w:t>
            </w:r>
          </w:p>
          <w:p w:rsidR="00090E78" w:rsidRPr="009E711E" w:rsidRDefault="00090E78" w:rsidP="00407274">
            <w:pPr>
              <w:pStyle w:val="TableParagraph"/>
              <w:tabs>
                <w:tab w:val="left" w:pos="2761"/>
              </w:tabs>
              <w:spacing w:before="3" w:line="259" w:lineRule="auto"/>
              <w:ind w:left="117" w:right="-108"/>
              <w:rPr>
                <w:sz w:val="24"/>
                <w:szCs w:val="24"/>
              </w:rPr>
            </w:pPr>
            <w:r w:rsidRPr="009E711E">
              <w:rPr>
                <w:sz w:val="24"/>
                <w:szCs w:val="24"/>
              </w:rPr>
              <w:t>(на</w:t>
            </w:r>
            <w:r w:rsidRPr="009E711E">
              <w:rPr>
                <w:spacing w:val="-6"/>
                <w:sz w:val="24"/>
                <w:szCs w:val="24"/>
              </w:rPr>
              <w:t xml:space="preserve"> </w:t>
            </w:r>
            <w:r w:rsidRPr="009E711E">
              <w:rPr>
                <w:sz w:val="24"/>
                <w:szCs w:val="24"/>
              </w:rPr>
              <w:t>живых</w:t>
            </w:r>
            <w:r w:rsidRPr="009E711E">
              <w:rPr>
                <w:spacing w:val="-7"/>
                <w:sz w:val="24"/>
                <w:szCs w:val="24"/>
              </w:rPr>
              <w:t xml:space="preserve"> </w:t>
            </w:r>
            <w:r w:rsidRPr="009E711E">
              <w:rPr>
                <w:sz w:val="24"/>
                <w:szCs w:val="24"/>
              </w:rPr>
              <w:t>или</w:t>
            </w:r>
            <w:r w:rsidRPr="009E711E">
              <w:rPr>
                <w:spacing w:val="-3"/>
                <w:sz w:val="24"/>
                <w:szCs w:val="24"/>
              </w:rPr>
              <w:t xml:space="preserve"> </w:t>
            </w:r>
            <w:r w:rsidRPr="009E711E">
              <w:rPr>
                <w:sz w:val="24"/>
                <w:szCs w:val="24"/>
              </w:rPr>
              <w:t>гербарных</w:t>
            </w:r>
            <w:r w:rsidRPr="009E711E">
              <w:rPr>
                <w:spacing w:val="-7"/>
                <w:sz w:val="24"/>
                <w:szCs w:val="24"/>
              </w:rPr>
              <w:t xml:space="preserve"> </w:t>
            </w:r>
            <w:r w:rsidRPr="009E711E">
              <w:rPr>
                <w:sz w:val="24"/>
                <w:szCs w:val="24"/>
              </w:rPr>
              <w:t>экземплярах</w:t>
            </w:r>
            <w:r w:rsidRPr="009E711E">
              <w:rPr>
                <w:spacing w:val="-67"/>
                <w:sz w:val="24"/>
                <w:szCs w:val="24"/>
              </w:rPr>
              <w:t xml:space="preserve"> </w:t>
            </w:r>
            <w:r w:rsidRPr="009E711E">
              <w:rPr>
                <w:sz w:val="24"/>
                <w:szCs w:val="24"/>
              </w:rPr>
              <w:t>растений): пастушья сумка, редька</w:t>
            </w:r>
            <w:r w:rsidRPr="009E711E">
              <w:rPr>
                <w:spacing w:val="1"/>
                <w:sz w:val="24"/>
                <w:szCs w:val="24"/>
              </w:rPr>
              <w:t xml:space="preserve"> </w:t>
            </w:r>
            <w:r w:rsidRPr="009E711E">
              <w:rPr>
                <w:sz w:val="24"/>
                <w:szCs w:val="24"/>
              </w:rPr>
              <w:t>дикая,</w:t>
            </w:r>
            <w:r w:rsidRPr="009E711E">
              <w:rPr>
                <w:spacing w:val="-4"/>
                <w:sz w:val="24"/>
                <w:szCs w:val="24"/>
              </w:rPr>
              <w:t xml:space="preserve"> </w:t>
            </w:r>
            <w:r w:rsidRPr="009E711E">
              <w:rPr>
                <w:sz w:val="24"/>
                <w:szCs w:val="24"/>
              </w:rPr>
              <w:t>лютик</w:t>
            </w:r>
            <w:r w:rsidRPr="009E711E">
              <w:rPr>
                <w:spacing w:val="-4"/>
                <w:sz w:val="24"/>
                <w:szCs w:val="24"/>
              </w:rPr>
              <w:t xml:space="preserve"> </w:t>
            </w:r>
            <w:r w:rsidRPr="009E711E">
              <w:rPr>
                <w:sz w:val="24"/>
                <w:szCs w:val="24"/>
              </w:rPr>
              <w:t>едкий</w:t>
            </w:r>
            <w:r w:rsidRPr="009E711E">
              <w:rPr>
                <w:spacing w:val="-4"/>
                <w:sz w:val="24"/>
                <w:szCs w:val="24"/>
              </w:rPr>
              <w:t xml:space="preserve"> </w:t>
            </w:r>
            <w:r w:rsidRPr="009E711E">
              <w:rPr>
                <w:sz w:val="24"/>
                <w:szCs w:val="24"/>
              </w:rPr>
              <w:t>и</w:t>
            </w:r>
            <w:r w:rsidRPr="009E711E">
              <w:rPr>
                <w:spacing w:val="-5"/>
                <w:sz w:val="24"/>
                <w:szCs w:val="24"/>
              </w:rPr>
              <w:t xml:space="preserve"> </w:t>
            </w:r>
            <w:r w:rsidRPr="009E711E">
              <w:rPr>
                <w:sz w:val="24"/>
                <w:szCs w:val="24"/>
              </w:rPr>
              <w:t>другие</w:t>
            </w:r>
            <w:r w:rsidRPr="009E711E">
              <w:rPr>
                <w:spacing w:val="-7"/>
                <w:sz w:val="24"/>
                <w:szCs w:val="24"/>
              </w:rPr>
              <w:t xml:space="preserve"> </w:t>
            </w:r>
            <w:r w:rsidRPr="009E711E">
              <w:rPr>
                <w:sz w:val="24"/>
                <w:szCs w:val="24"/>
              </w:rPr>
              <w:t>растения.</w:t>
            </w:r>
            <w:r w:rsidRPr="009E711E">
              <w:rPr>
                <w:spacing w:val="-67"/>
                <w:sz w:val="24"/>
                <w:szCs w:val="24"/>
              </w:rPr>
              <w:t xml:space="preserve"> </w:t>
            </w:r>
            <w:r w:rsidRPr="009E711E">
              <w:rPr>
                <w:sz w:val="24"/>
                <w:szCs w:val="24"/>
              </w:rPr>
              <w:t>Обнаружение неорганических и</w:t>
            </w:r>
            <w:r w:rsidRPr="009E711E">
              <w:rPr>
                <w:spacing w:val="1"/>
                <w:sz w:val="24"/>
                <w:szCs w:val="24"/>
              </w:rPr>
              <w:t xml:space="preserve"> </w:t>
            </w:r>
            <w:r w:rsidRPr="009E711E">
              <w:rPr>
                <w:sz w:val="24"/>
                <w:szCs w:val="24"/>
              </w:rPr>
              <w:t>органических</w:t>
            </w:r>
            <w:r w:rsidRPr="009E711E">
              <w:rPr>
                <w:spacing w:val="-5"/>
                <w:sz w:val="24"/>
                <w:szCs w:val="24"/>
              </w:rPr>
              <w:t xml:space="preserve"> </w:t>
            </w:r>
            <w:r w:rsidRPr="009E711E">
              <w:rPr>
                <w:sz w:val="24"/>
                <w:szCs w:val="24"/>
              </w:rPr>
              <w:t>веществ</w:t>
            </w:r>
            <w:r w:rsidRPr="009E711E">
              <w:rPr>
                <w:spacing w:val="-3"/>
                <w:sz w:val="24"/>
                <w:szCs w:val="24"/>
              </w:rPr>
              <w:t xml:space="preserve"> </w:t>
            </w:r>
            <w:r w:rsidRPr="009E711E">
              <w:rPr>
                <w:sz w:val="24"/>
                <w:szCs w:val="24"/>
              </w:rPr>
              <w:t>в</w:t>
            </w:r>
            <w:r w:rsidRPr="009E711E">
              <w:rPr>
                <w:spacing w:val="-3"/>
                <w:sz w:val="24"/>
                <w:szCs w:val="24"/>
              </w:rPr>
              <w:t xml:space="preserve"> </w:t>
            </w:r>
            <w:r w:rsidRPr="009E711E">
              <w:rPr>
                <w:sz w:val="24"/>
                <w:szCs w:val="24"/>
              </w:rPr>
              <w:t>растении.</w:t>
            </w:r>
          </w:p>
          <w:p w:rsidR="00090E78" w:rsidRPr="009E711E" w:rsidRDefault="00090E78" w:rsidP="00407274">
            <w:pPr>
              <w:pStyle w:val="TableParagraph"/>
              <w:tabs>
                <w:tab w:val="left" w:pos="2761"/>
              </w:tabs>
              <w:spacing w:before="11"/>
              <w:ind w:left="117" w:right="-108"/>
              <w:rPr>
                <w:sz w:val="24"/>
                <w:szCs w:val="24"/>
              </w:rPr>
            </w:pPr>
            <w:r w:rsidRPr="009E711E">
              <w:rPr>
                <w:sz w:val="24"/>
                <w:szCs w:val="24"/>
              </w:rPr>
              <w:t>Экскурсии</w:t>
            </w:r>
            <w:r w:rsidRPr="009E711E">
              <w:rPr>
                <w:spacing w:val="-3"/>
                <w:sz w:val="24"/>
                <w:szCs w:val="24"/>
              </w:rPr>
              <w:t xml:space="preserve"> </w:t>
            </w:r>
            <w:r w:rsidRPr="009E711E">
              <w:rPr>
                <w:sz w:val="24"/>
                <w:szCs w:val="24"/>
              </w:rPr>
              <w:t>или</w:t>
            </w:r>
            <w:r w:rsidRPr="009E711E">
              <w:rPr>
                <w:spacing w:val="-3"/>
                <w:sz w:val="24"/>
                <w:szCs w:val="24"/>
              </w:rPr>
              <w:t xml:space="preserve"> </w:t>
            </w:r>
            <w:r w:rsidRPr="009E711E">
              <w:rPr>
                <w:sz w:val="24"/>
                <w:szCs w:val="24"/>
              </w:rPr>
              <w:t>видеоэкскурсии.</w:t>
            </w:r>
          </w:p>
          <w:p w:rsidR="00090E78" w:rsidRPr="009E711E" w:rsidRDefault="00090E78" w:rsidP="00407274">
            <w:pPr>
              <w:tabs>
                <w:tab w:val="left" w:pos="2761"/>
              </w:tabs>
              <w:spacing w:after="0" w:line="360" w:lineRule="auto"/>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Ознакомление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природе</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с</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цветковыми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растениями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Фронтальный опрос, лабораторная работа </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14743"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Раздел 2 Общие признаки и уровни организации растительного организма- 11 часов</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9</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77" w:type="dxa"/>
          </w:tcPr>
          <w:p w:rsidR="00090E78" w:rsidRPr="009E711E" w:rsidRDefault="00090E78" w:rsidP="00407274">
            <w:pPr>
              <w:pStyle w:val="TableParagraph"/>
              <w:spacing w:line="259" w:lineRule="auto"/>
              <w:ind w:left="117" w:right="584"/>
              <w:rPr>
                <w:sz w:val="24"/>
                <w:szCs w:val="24"/>
              </w:rPr>
            </w:pPr>
            <w:r w:rsidRPr="009E711E">
              <w:rPr>
                <w:sz w:val="24"/>
                <w:szCs w:val="24"/>
              </w:rPr>
              <w:t>Строение</w:t>
            </w:r>
            <w:r w:rsidRPr="009E711E">
              <w:rPr>
                <w:spacing w:val="-6"/>
                <w:sz w:val="24"/>
                <w:szCs w:val="24"/>
              </w:rPr>
              <w:t xml:space="preserve"> </w:t>
            </w:r>
            <w:r w:rsidRPr="009E711E">
              <w:rPr>
                <w:sz w:val="24"/>
                <w:szCs w:val="24"/>
              </w:rPr>
              <w:t>семян.</w:t>
            </w:r>
            <w:r w:rsidRPr="009E711E">
              <w:rPr>
                <w:spacing w:val="-1"/>
                <w:sz w:val="24"/>
                <w:szCs w:val="24"/>
              </w:rPr>
              <w:t xml:space="preserve"> </w:t>
            </w:r>
            <w:r w:rsidRPr="009E711E">
              <w:rPr>
                <w:sz w:val="24"/>
                <w:szCs w:val="24"/>
              </w:rPr>
              <w:t>Состав</w:t>
            </w:r>
            <w:r w:rsidRPr="009E711E">
              <w:rPr>
                <w:spacing w:val="-6"/>
                <w:sz w:val="24"/>
                <w:szCs w:val="24"/>
              </w:rPr>
              <w:t xml:space="preserve"> </w:t>
            </w:r>
            <w:r w:rsidRPr="009E711E">
              <w:rPr>
                <w:sz w:val="24"/>
                <w:szCs w:val="24"/>
              </w:rPr>
              <w:t>и</w:t>
            </w:r>
            <w:r w:rsidRPr="009E711E">
              <w:rPr>
                <w:spacing w:val="-2"/>
                <w:sz w:val="24"/>
                <w:szCs w:val="24"/>
              </w:rPr>
              <w:t xml:space="preserve"> </w:t>
            </w:r>
            <w:r w:rsidRPr="009E711E">
              <w:rPr>
                <w:sz w:val="24"/>
                <w:szCs w:val="24"/>
              </w:rPr>
              <w:t>строение</w:t>
            </w:r>
            <w:r w:rsidRPr="009E711E">
              <w:rPr>
                <w:spacing w:val="-67"/>
                <w:sz w:val="24"/>
                <w:szCs w:val="24"/>
              </w:rPr>
              <w:t xml:space="preserve"> </w:t>
            </w:r>
            <w:r w:rsidRPr="009E711E">
              <w:rPr>
                <w:sz w:val="24"/>
                <w:szCs w:val="24"/>
              </w:rPr>
              <w:t>семян.</w:t>
            </w:r>
          </w:p>
          <w:p w:rsidR="00090E78" w:rsidRPr="009E711E" w:rsidRDefault="00090E78" w:rsidP="00407274">
            <w:pPr>
              <w:spacing w:after="0"/>
              <w:rPr>
                <w:rFonts w:ascii="Times New Roman" w:hAnsi="Times New Roman" w:cs="Times New Roman"/>
                <w:color w:val="000000"/>
                <w:sz w:val="24"/>
                <w:szCs w:val="24"/>
                <w:lang w:val="ru-RU"/>
              </w:rPr>
            </w:pP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w:t>
            </w:r>
            <w:r w:rsidRPr="009E711E">
              <w:rPr>
                <w:rFonts w:ascii="Times New Roman" w:hAnsi="Times New Roman" w:cs="Times New Roman"/>
                <w:sz w:val="24"/>
                <w:szCs w:val="24"/>
                <w:lang w:val="ru-RU"/>
              </w:rPr>
              <w:lastRenderedPageBreak/>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 Виды корней и типы корневых систем. Лабораторная работа </w:t>
            </w:r>
            <w:r w:rsidRPr="009E711E">
              <w:rPr>
                <w:rFonts w:ascii="Times New Roman" w:hAnsi="Times New Roman" w:cs="Times New Roman"/>
                <w:color w:val="000000"/>
                <w:sz w:val="24"/>
                <w:szCs w:val="24"/>
                <w:lang w:val="ru-RU"/>
              </w:rPr>
              <w:lastRenderedPageBreak/>
              <w:t xml:space="preserve">«Изучение строения корневых систем (стержневой и мочковатой) на примере гербарных экземпляров или живых растений. </w:t>
            </w:r>
            <w:r w:rsidRPr="009E711E">
              <w:rPr>
                <w:rFonts w:ascii="Times New Roman" w:hAnsi="Times New Roman" w:cs="Times New Roman"/>
                <w:color w:val="000000"/>
                <w:sz w:val="24"/>
                <w:szCs w:val="24"/>
              </w:rPr>
              <w:t>Изучение микропрепарата клеток корня»</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77" w:type="dxa"/>
          </w:tcPr>
          <w:p w:rsidR="00090E78" w:rsidRPr="009E711E" w:rsidRDefault="00090E78" w:rsidP="00407274">
            <w:pPr>
              <w:pStyle w:val="TableParagraph"/>
              <w:spacing w:line="259" w:lineRule="auto"/>
              <w:ind w:left="117" w:right="175"/>
              <w:rPr>
                <w:sz w:val="24"/>
                <w:szCs w:val="24"/>
              </w:rPr>
            </w:pPr>
            <w:r w:rsidRPr="009E711E">
              <w:rPr>
                <w:sz w:val="24"/>
                <w:szCs w:val="24"/>
              </w:rPr>
              <w:t>Виды</w:t>
            </w:r>
            <w:r w:rsidRPr="009E711E">
              <w:rPr>
                <w:spacing w:val="-4"/>
                <w:sz w:val="24"/>
                <w:szCs w:val="24"/>
              </w:rPr>
              <w:t xml:space="preserve"> </w:t>
            </w:r>
            <w:r w:rsidRPr="009E711E">
              <w:rPr>
                <w:sz w:val="24"/>
                <w:szCs w:val="24"/>
              </w:rPr>
              <w:t>корней</w:t>
            </w:r>
            <w:r w:rsidRPr="009E711E">
              <w:rPr>
                <w:spacing w:val="-3"/>
                <w:sz w:val="24"/>
                <w:szCs w:val="24"/>
              </w:rPr>
              <w:t xml:space="preserve"> </w:t>
            </w:r>
            <w:r w:rsidRPr="009E711E">
              <w:rPr>
                <w:sz w:val="24"/>
                <w:szCs w:val="24"/>
              </w:rPr>
              <w:t>и</w:t>
            </w:r>
            <w:r w:rsidRPr="009E711E">
              <w:rPr>
                <w:spacing w:val="-2"/>
                <w:sz w:val="24"/>
                <w:szCs w:val="24"/>
              </w:rPr>
              <w:t xml:space="preserve"> </w:t>
            </w:r>
            <w:r w:rsidRPr="009E711E">
              <w:rPr>
                <w:sz w:val="24"/>
                <w:szCs w:val="24"/>
              </w:rPr>
              <w:t>типы</w:t>
            </w:r>
            <w:r w:rsidRPr="009E711E">
              <w:rPr>
                <w:spacing w:val="-4"/>
                <w:sz w:val="24"/>
                <w:szCs w:val="24"/>
              </w:rPr>
              <w:t xml:space="preserve"> </w:t>
            </w:r>
            <w:r w:rsidRPr="009E711E">
              <w:rPr>
                <w:sz w:val="24"/>
                <w:szCs w:val="24"/>
              </w:rPr>
              <w:t>корневых</w:t>
            </w:r>
            <w:r w:rsidRPr="009E711E">
              <w:rPr>
                <w:spacing w:val="-6"/>
                <w:sz w:val="24"/>
                <w:szCs w:val="24"/>
              </w:rPr>
              <w:t xml:space="preserve"> </w:t>
            </w:r>
            <w:r w:rsidRPr="009E711E">
              <w:rPr>
                <w:sz w:val="24"/>
                <w:szCs w:val="24"/>
              </w:rPr>
              <w:t>систем.</w:t>
            </w:r>
            <w:r w:rsidRPr="009E711E">
              <w:rPr>
                <w:spacing w:val="-67"/>
                <w:sz w:val="24"/>
                <w:szCs w:val="24"/>
              </w:rPr>
              <w:t xml:space="preserve"> </w:t>
            </w:r>
            <w:r w:rsidRPr="009E711E">
              <w:rPr>
                <w:sz w:val="24"/>
                <w:szCs w:val="24"/>
              </w:rPr>
              <w:t>Видоизменения корней.</w:t>
            </w:r>
            <w:r w:rsidRPr="009E711E">
              <w:rPr>
                <w:spacing w:val="1"/>
                <w:sz w:val="24"/>
                <w:szCs w:val="24"/>
              </w:rPr>
              <w:t xml:space="preserve"> </w:t>
            </w:r>
            <w:r w:rsidRPr="009E711E">
              <w:rPr>
                <w:sz w:val="24"/>
                <w:szCs w:val="24"/>
              </w:rPr>
              <w:lastRenderedPageBreak/>
              <w:t>Корень</w:t>
            </w:r>
            <w:r w:rsidRPr="009E711E">
              <w:rPr>
                <w:spacing w:val="7"/>
                <w:sz w:val="24"/>
                <w:szCs w:val="24"/>
              </w:rPr>
              <w:t xml:space="preserve"> </w:t>
            </w:r>
            <w:r w:rsidRPr="009E711E">
              <w:rPr>
                <w:sz w:val="24"/>
                <w:szCs w:val="24"/>
              </w:rPr>
              <w:t>–</w:t>
            </w:r>
            <w:r w:rsidRPr="009E711E">
              <w:rPr>
                <w:spacing w:val="1"/>
                <w:sz w:val="24"/>
                <w:szCs w:val="24"/>
              </w:rPr>
              <w:t xml:space="preserve"> </w:t>
            </w:r>
            <w:r w:rsidRPr="009E711E">
              <w:rPr>
                <w:sz w:val="24"/>
                <w:szCs w:val="24"/>
              </w:rPr>
              <w:t>орган почвенного (минерального)</w:t>
            </w:r>
            <w:r w:rsidRPr="009E711E">
              <w:rPr>
                <w:spacing w:val="1"/>
                <w:sz w:val="24"/>
                <w:szCs w:val="24"/>
              </w:rPr>
              <w:t xml:space="preserve"> </w:t>
            </w:r>
            <w:r w:rsidRPr="009E711E">
              <w:rPr>
                <w:sz w:val="24"/>
                <w:szCs w:val="24"/>
              </w:rPr>
              <w:t>питания.</w:t>
            </w:r>
            <w:r w:rsidRPr="009E711E">
              <w:rPr>
                <w:spacing w:val="-1"/>
                <w:sz w:val="24"/>
                <w:szCs w:val="24"/>
              </w:rPr>
              <w:t xml:space="preserve"> </w:t>
            </w:r>
            <w:r w:rsidRPr="009E711E">
              <w:rPr>
                <w:sz w:val="24"/>
                <w:szCs w:val="24"/>
              </w:rPr>
              <w:t>Корни</w:t>
            </w:r>
            <w:r w:rsidRPr="009E711E">
              <w:rPr>
                <w:spacing w:val="-1"/>
                <w:sz w:val="24"/>
                <w:szCs w:val="24"/>
              </w:rPr>
              <w:t xml:space="preserve"> </w:t>
            </w:r>
            <w:r w:rsidRPr="009E711E">
              <w:rPr>
                <w:sz w:val="24"/>
                <w:szCs w:val="24"/>
              </w:rPr>
              <w:t>и</w:t>
            </w:r>
            <w:r w:rsidRPr="009E711E">
              <w:rPr>
                <w:spacing w:val="-9"/>
                <w:sz w:val="24"/>
                <w:szCs w:val="24"/>
              </w:rPr>
              <w:t xml:space="preserve"> </w:t>
            </w:r>
            <w:r w:rsidRPr="009E711E">
              <w:rPr>
                <w:sz w:val="24"/>
                <w:szCs w:val="24"/>
              </w:rPr>
              <w:t>корневые</w:t>
            </w:r>
            <w:r w:rsidRPr="009E711E">
              <w:rPr>
                <w:spacing w:val="-4"/>
                <w:sz w:val="24"/>
                <w:szCs w:val="24"/>
              </w:rPr>
              <w:t xml:space="preserve"> </w:t>
            </w:r>
            <w:r w:rsidRPr="009E711E">
              <w:rPr>
                <w:sz w:val="24"/>
                <w:szCs w:val="24"/>
              </w:rPr>
              <w:t>системы.</w:t>
            </w:r>
          </w:p>
          <w:p w:rsidR="00090E78" w:rsidRPr="009E711E" w:rsidRDefault="00090E78" w:rsidP="00407274">
            <w:pPr>
              <w:spacing w:after="0"/>
              <w:rPr>
                <w:rFonts w:ascii="Times New Roman" w:hAnsi="Times New Roman" w:cs="Times New Roman"/>
                <w:color w:val="000000"/>
                <w:sz w:val="24"/>
                <w:szCs w:val="24"/>
                <w:lang w:val="ru-RU"/>
              </w:rPr>
            </w:pP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Промежуточный контроль, письменная </w:t>
            </w:r>
            <w:r w:rsidRPr="009E711E">
              <w:rPr>
                <w:rFonts w:ascii="Times New Roman" w:hAnsi="Times New Roman" w:cs="Times New Roman"/>
                <w:color w:val="000000"/>
                <w:sz w:val="24"/>
                <w:szCs w:val="24"/>
                <w:lang w:val="ru-RU"/>
              </w:rPr>
              <w:lastRenderedPageBreak/>
              <w:t>работа</w:t>
            </w:r>
          </w:p>
        </w:tc>
        <w:tc>
          <w:tcPr>
            <w:tcW w:w="1336" w:type="dxa"/>
            <w:vAlign w:val="center"/>
          </w:tcPr>
          <w:p w:rsidR="00090E78" w:rsidRPr="009E711E" w:rsidRDefault="00090E78" w:rsidP="00407274">
            <w:pPr>
              <w:widowControl w:val="0"/>
              <w:snapToGrid w:val="0"/>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10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lastRenderedPageBreak/>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11</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Видоизменение корней</w:t>
            </w:r>
            <w:r w:rsidRPr="009E711E">
              <w:rPr>
                <w:rFonts w:ascii="Times New Roman" w:hAnsi="Times New Roman" w:cs="Times New Roman"/>
                <w:color w:val="000000"/>
                <w:sz w:val="24"/>
                <w:szCs w:val="24"/>
                <w:lang w:val="ru-RU"/>
              </w:rPr>
              <w:t xml:space="preserve">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Внешнее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внутреннее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строение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корня</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 связи с его функциями. Корневой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чехлик.</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Зоны</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корня.</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Корневые</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волоски.</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Рост</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корня.</w:t>
            </w:r>
            <w:r w:rsidRPr="009E711E">
              <w:rPr>
                <w:rFonts w:ascii="Times New Roman" w:hAnsi="Times New Roman" w:cs="Times New Roman"/>
                <w:spacing w:val="-3"/>
                <w:sz w:val="24"/>
                <w:szCs w:val="24"/>
                <w:lang w:val="ru-RU"/>
              </w:rPr>
              <w:t xml:space="preserve"> </w:t>
            </w:r>
          </w:p>
          <w:p w:rsidR="00090E78" w:rsidRPr="009E711E" w:rsidRDefault="00090E78" w:rsidP="00407274">
            <w:pPr>
              <w:pStyle w:val="af5"/>
              <w:rPr>
                <w:rFonts w:ascii="Times New Roman" w:hAnsi="Times New Roman" w:cs="Times New Roman"/>
                <w:color w:val="000000"/>
                <w:sz w:val="24"/>
                <w:szCs w:val="24"/>
                <w:lang w:val="ru-RU"/>
              </w:rPr>
            </w:pP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терминологический диктант</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w:t>
            </w:r>
            <w:r w:rsidRPr="009E711E">
              <w:rPr>
                <w:rFonts w:ascii="Times New Roman" w:hAnsi="Times New Roman" w:cs="Times New Roman"/>
                <w:sz w:val="24"/>
                <w:szCs w:val="24"/>
                <w:lang w:val="ru-RU"/>
              </w:rPr>
              <w:lastRenderedPageBreak/>
              <w:t>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12</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Побег.</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Развитие</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побега</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из</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почки.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Строение стебля. Внешнее 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внутреннее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строение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листа.</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Видоизменения</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побегов:</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корневище,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клубень, луковица. Их строение,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биологическое и хозяйственное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значение.</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логических цепочек</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13</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TableParagraph"/>
              <w:spacing w:line="259" w:lineRule="auto"/>
              <w:ind w:left="117" w:right="407"/>
              <w:rPr>
                <w:color w:val="000000"/>
                <w:sz w:val="24"/>
                <w:szCs w:val="24"/>
              </w:rPr>
            </w:pPr>
            <w:r w:rsidRPr="009E711E">
              <w:rPr>
                <w:sz w:val="24"/>
                <w:szCs w:val="24"/>
              </w:rPr>
              <w:t>Их строение,</w:t>
            </w:r>
            <w:r w:rsidRPr="009E711E">
              <w:rPr>
                <w:spacing w:val="1"/>
                <w:sz w:val="24"/>
                <w:szCs w:val="24"/>
              </w:rPr>
              <w:t xml:space="preserve"> </w:t>
            </w:r>
            <w:r w:rsidRPr="009E711E">
              <w:rPr>
                <w:sz w:val="24"/>
                <w:szCs w:val="24"/>
              </w:rPr>
              <w:t>биологическое и хозяйственное</w:t>
            </w:r>
            <w:r w:rsidRPr="009E711E">
              <w:rPr>
                <w:spacing w:val="1"/>
                <w:sz w:val="24"/>
                <w:szCs w:val="24"/>
              </w:rPr>
              <w:t xml:space="preserve"> </w:t>
            </w:r>
            <w:r w:rsidRPr="009E711E">
              <w:rPr>
                <w:sz w:val="24"/>
                <w:szCs w:val="24"/>
              </w:rPr>
              <w:t>значение.</w:t>
            </w:r>
            <w:r w:rsidRPr="009E711E">
              <w:rPr>
                <w:spacing w:val="2"/>
                <w:sz w:val="24"/>
                <w:szCs w:val="24"/>
              </w:rPr>
              <w:t xml:space="preserve"> </w:t>
            </w:r>
            <w:r w:rsidRPr="009E711E">
              <w:rPr>
                <w:sz w:val="24"/>
                <w:szCs w:val="24"/>
              </w:rPr>
              <w:t>Побег и</w:t>
            </w:r>
            <w:r w:rsidRPr="009E711E">
              <w:rPr>
                <w:spacing w:val="1"/>
                <w:sz w:val="24"/>
                <w:szCs w:val="24"/>
              </w:rPr>
              <w:t xml:space="preserve"> </w:t>
            </w:r>
            <w:r w:rsidRPr="009E711E">
              <w:rPr>
                <w:sz w:val="24"/>
                <w:szCs w:val="24"/>
              </w:rPr>
              <w:t>почки.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составление логических цепочек</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14</w:t>
            </w:r>
          </w:p>
        </w:tc>
        <w:tc>
          <w:tcPr>
            <w:tcW w:w="2835" w:type="dxa"/>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TableParagraph"/>
              <w:spacing w:line="256" w:lineRule="auto"/>
              <w:ind w:left="117" w:right="447"/>
              <w:rPr>
                <w:color w:val="000000"/>
                <w:sz w:val="24"/>
                <w:szCs w:val="24"/>
              </w:rPr>
            </w:pPr>
            <w:r w:rsidRPr="009E711E">
              <w:rPr>
                <w:sz w:val="24"/>
                <w:szCs w:val="24"/>
              </w:rPr>
              <w:t>Листорасположение и листовая</w:t>
            </w:r>
            <w:r w:rsidRPr="009E711E">
              <w:rPr>
                <w:spacing w:val="1"/>
                <w:sz w:val="24"/>
                <w:szCs w:val="24"/>
              </w:rPr>
              <w:t xml:space="preserve"> </w:t>
            </w:r>
            <w:r w:rsidRPr="009E711E">
              <w:rPr>
                <w:sz w:val="24"/>
                <w:szCs w:val="24"/>
              </w:rPr>
              <w:t>мозаика.</w:t>
            </w:r>
            <w:r w:rsidRPr="009E711E">
              <w:rPr>
                <w:spacing w:val="-3"/>
                <w:sz w:val="24"/>
                <w:szCs w:val="24"/>
              </w:rPr>
              <w:t xml:space="preserve"> </w:t>
            </w:r>
            <w:r w:rsidRPr="009E711E">
              <w:rPr>
                <w:sz w:val="24"/>
                <w:szCs w:val="24"/>
              </w:rPr>
              <w:t>Строение</w:t>
            </w:r>
            <w:r w:rsidRPr="009E711E">
              <w:rPr>
                <w:spacing w:val="-7"/>
                <w:sz w:val="24"/>
                <w:szCs w:val="24"/>
              </w:rPr>
              <w:t xml:space="preserve"> </w:t>
            </w:r>
            <w:r w:rsidRPr="009E711E">
              <w:rPr>
                <w:sz w:val="24"/>
                <w:szCs w:val="24"/>
              </w:rPr>
              <w:t>и</w:t>
            </w:r>
            <w:r w:rsidRPr="009E711E">
              <w:rPr>
                <w:spacing w:val="-4"/>
                <w:sz w:val="24"/>
                <w:szCs w:val="24"/>
              </w:rPr>
              <w:t xml:space="preserve"> </w:t>
            </w:r>
            <w:r w:rsidRPr="009E711E">
              <w:rPr>
                <w:sz w:val="24"/>
                <w:szCs w:val="24"/>
              </w:rPr>
              <w:t>функции</w:t>
            </w:r>
            <w:r w:rsidRPr="009E711E">
              <w:rPr>
                <w:spacing w:val="-4"/>
                <w:sz w:val="24"/>
                <w:szCs w:val="24"/>
              </w:rPr>
              <w:t xml:space="preserve"> </w:t>
            </w:r>
            <w:r w:rsidRPr="009E711E">
              <w:rPr>
                <w:sz w:val="24"/>
                <w:szCs w:val="24"/>
              </w:rPr>
              <w:t>листа.</w:t>
            </w:r>
            <w:r w:rsidRPr="009E711E">
              <w:rPr>
                <w:spacing w:val="-67"/>
                <w:sz w:val="24"/>
                <w:szCs w:val="24"/>
              </w:rPr>
              <w:t xml:space="preserve"> </w:t>
            </w:r>
            <w:r w:rsidRPr="009E711E">
              <w:rPr>
                <w:sz w:val="24"/>
                <w:szCs w:val="24"/>
              </w:rPr>
              <w:t>Простые</w:t>
            </w:r>
            <w:r w:rsidRPr="009E711E">
              <w:rPr>
                <w:spacing w:val="-2"/>
                <w:sz w:val="24"/>
                <w:szCs w:val="24"/>
              </w:rPr>
              <w:t xml:space="preserve"> </w:t>
            </w:r>
            <w:r w:rsidRPr="009E711E">
              <w:rPr>
                <w:sz w:val="24"/>
                <w:szCs w:val="24"/>
              </w:rPr>
              <w:t>и</w:t>
            </w:r>
            <w:r w:rsidRPr="009E711E">
              <w:rPr>
                <w:spacing w:val="1"/>
                <w:sz w:val="24"/>
                <w:szCs w:val="24"/>
              </w:rPr>
              <w:t xml:space="preserve"> </w:t>
            </w:r>
            <w:r w:rsidRPr="009E711E">
              <w:rPr>
                <w:sz w:val="24"/>
                <w:szCs w:val="24"/>
              </w:rPr>
              <w:t>сложные</w:t>
            </w:r>
            <w:r w:rsidRPr="009E711E">
              <w:rPr>
                <w:spacing w:val="-2"/>
                <w:sz w:val="24"/>
                <w:szCs w:val="24"/>
              </w:rPr>
              <w:t xml:space="preserve"> </w:t>
            </w:r>
            <w:r w:rsidRPr="009E711E">
              <w:rPr>
                <w:sz w:val="24"/>
                <w:szCs w:val="24"/>
              </w:rPr>
              <w:t>листья.</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Терминологический диктант</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0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158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15</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Видоизменения</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листьев.</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Особенности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внутреннего</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строения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листа</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связи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с</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его</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функциями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(кожица</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устьица,</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основная ткань листа, проводящие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пучки).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rPr>
          <w:trHeight w:val="142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16</w:t>
            </w:r>
          </w:p>
        </w:tc>
        <w:tc>
          <w:tcPr>
            <w:tcW w:w="283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Строение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разнообразие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цветков.</w:t>
            </w:r>
            <w:r w:rsidRPr="009E711E">
              <w:rPr>
                <w:rFonts w:ascii="Times New Roman" w:hAnsi="Times New Roman" w:cs="Times New Roman"/>
                <w:spacing w:val="-67"/>
                <w:sz w:val="24"/>
                <w:szCs w:val="24"/>
                <w:lang w:val="ru-RU"/>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p>
        </w:tc>
        <w:tc>
          <w:tcPr>
            <w:tcW w:w="2268"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17</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Строение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разнообразие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цветков.</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Соцветия.</w:t>
            </w:r>
            <w:r w:rsidRPr="009E711E">
              <w:rPr>
                <w:rFonts w:ascii="Times New Roman" w:hAnsi="Times New Roman" w:cs="Times New Roman"/>
                <w:spacing w:val="-2"/>
                <w:sz w:val="24"/>
                <w:szCs w:val="24"/>
                <w:lang w:val="ru-RU"/>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18</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Плоды</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TableParagraph"/>
              <w:spacing w:line="256" w:lineRule="auto"/>
              <w:ind w:left="117" w:right="-108"/>
              <w:rPr>
                <w:sz w:val="24"/>
                <w:szCs w:val="24"/>
              </w:rPr>
            </w:pPr>
            <w:r w:rsidRPr="009E711E">
              <w:rPr>
                <w:sz w:val="24"/>
                <w:szCs w:val="24"/>
              </w:rPr>
              <w:t>Плоды.</w:t>
            </w:r>
            <w:r w:rsidRPr="009E711E">
              <w:rPr>
                <w:spacing w:val="-1"/>
                <w:sz w:val="24"/>
                <w:szCs w:val="24"/>
              </w:rPr>
              <w:t xml:space="preserve"> </w:t>
            </w:r>
            <w:r w:rsidRPr="009E711E">
              <w:rPr>
                <w:sz w:val="24"/>
                <w:szCs w:val="24"/>
              </w:rPr>
              <w:t>Типы</w:t>
            </w:r>
            <w:r w:rsidRPr="009E711E">
              <w:rPr>
                <w:spacing w:val="-3"/>
                <w:sz w:val="24"/>
                <w:szCs w:val="24"/>
              </w:rPr>
              <w:t xml:space="preserve"> </w:t>
            </w:r>
            <w:r w:rsidRPr="009E711E">
              <w:rPr>
                <w:sz w:val="24"/>
                <w:szCs w:val="24"/>
              </w:rPr>
              <w:t>плодов.</w:t>
            </w:r>
          </w:p>
          <w:p w:rsidR="00090E78" w:rsidRPr="009E711E" w:rsidRDefault="00090E78" w:rsidP="00407274">
            <w:pPr>
              <w:pStyle w:val="TableParagraph"/>
              <w:spacing w:line="256" w:lineRule="auto"/>
              <w:ind w:left="117" w:right="-108"/>
              <w:rPr>
                <w:color w:val="000000"/>
                <w:sz w:val="24"/>
                <w:szCs w:val="24"/>
              </w:rPr>
            </w:pP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w:t>
            </w:r>
            <w:r w:rsidRPr="009E711E">
              <w:rPr>
                <w:rFonts w:ascii="Times New Roman" w:hAnsi="Times New Roman" w:cs="Times New Roman"/>
                <w:sz w:val="24"/>
                <w:szCs w:val="24"/>
                <w:lang w:val="ru-RU"/>
              </w:rPr>
              <w:lastRenderedPageBreak/>
              <w:t>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trHeight w:val="133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19</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Распространение плодов и семян в природе</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TableParagraph"/>
              <w:spacing w:line="256" w:lineRule="auto"/>
              <w:ind w:left="117" w:right="-108"/>
              <w:rPr>
                <w:color w:val="000000"/>
                <w:sz w:val="24"/>
                <w:szCs w:val="24"/>
              </w:rPr>
            </w:pPr>
            <w:r w:rsidRPr="009E711E">
              <w:rPr>
                <w:sz w:val="24"/>
                <w:szCs w:val="24"/>
              </w:rPr>
              <w:t>Распространение</w:t>
            </w:r>
            <w:r w:rsidRPr="009E711E">
              <w:rPr>
                <w:spacing w:val="-7"/>
                <w:sz w:val="24"/>
                <w:szCs w:val="24"/>
              </w:rPr>
              <w:t xml:space="preserve"> </w:t>
            </w:r>
            <w:r w:rsidRPr="009E711E">
              <w:rPr>
                <w:sz w:val="24"/>
                <w:szCs w:val="24"/>
              </w:rPr>
              <w:t>плодов</w:t>
            </w:r>
            <w:r w:rsidRPr="009E711E">
              <w:rPr>
                <w:spacing w:val="-8"/>
                <w:sz w:val="24"/>
                <w:szCs w:val="24"/>
              </w:rPr>
              <w:t xml:space="preserve"> </w:t>
            </w:r>
            <w:r w:rsidRPr="009E711E">
              <w:rPr>
                <w:sz w:val="24"/>
                <w:szCs w:val="24"/>
              </w:rPr>
              <w:t>и</w:t>
            </w:r>
            <w:r w:rsidRPr="009E711E">
              <w:rPr>
                <w:spacing w:val="-3"/>
                <w:sz w:val="24"/>
                <w:szCs w:val="24"/>
              </w:rPr>
              <w:t xml:space="preserve"> </w:t>
            </w:r>
            <w:r w:rsidRPr="009E711E">
              <w:rPr>
                <w:sz w:val="24"/>
                <w:szCs w:val="24"/>
              </w:rPr>
              <w:t>семян</w:t>
            </w:r>
            <w:r w:rsidRPr="009E711E">
              <w:rPr>
                <w:spacing w:val="-67"/>
                <w:sz w:val="24"/>
                <w:szCs w:val="24"/>
              </w:rPr>
              <w:t xml:space="preserve"> </w:t>
            </w:r>
            <w:r w:rsidRPr="009E711E">
              <w:rPr>
                <w:sz w:val="24"/>
                <w:szCs w:val="24"/>
              </w:rPr>
              <w:t>в</w:t>
            </w:r>
            <w:r w:rsidRPr="009E711E">
              <w:rPr>
                <w:spacing w:val="-3"/>
                <w:sz w:val="24"/>
                <w:szCs w:val="24"/>
              </w:rPr>
              <w:t xml:space="preserve"> </w:t>
            </w:r>
            <w:r w:rsidRPr="009E711E">
              <w:rPr>
                <w:sz w:val="24"/>
                <w:szCs w:val="24"/>
              </w:rPr>
              <w:t>природе.</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20</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Минеральное питание растений. Удобрения</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TableParagraph"/>
              <w:spacing w:line="259" w:lineRule="auto"/>
              <w:ind w:left="117" w:right="-108"/>
              <w:rPr>
                <w:sz w:val="24"/>
                <w:szCs w:val="24"/>
              </w:rPr>
            </w:pPr>
            <w:r w:rsidRPr="009E711E">
              <w:rPr>
                <w:sz w:val="24"/>
                <w:szCs w:val="24"/>
              </w:rPr>
              <w:t>Проводящие</w:t>
            </w:r>
            <w:r w:rsidRPr="009E711E">
              <w:rPr>
                <w:spacing w:val="-10"/>
                <w:sz w:val="24"/>
                <w:szCs w:val="24"/>
              </w:rPr>
              <w:t xml:space="preserve"> </w:t>
            </w:r>
            <w:r w:rsidRPr="009E711E">
              <w:rPr>
                <w:sz w:val="24"/>
                <w:szCs w:val="24"/>
              </w:rPr>
              <w:t>ткани</w:t>
            </w:r>
            <w:r w:rsidRPr="009E711E">
              <w:rPr>
                <w:spacing w:val="-6"/>
                <w:sz w:val="24"/>
                <w:szCs w:val="24"/>
              </w:rPr>
              <w:t xml:space="preserve"> </w:t>
            </w:r>
            <w:r w:rsidRPr="009E711E">
              <w:rPr>
                <w:sz w:val="24"/>
                <w:szCs w:val="24"/>
              </w:rPr>
              <w:t>корня.</w:t>
            </w:r>
            <w:r w:rsidRPr="009E711E">
              <w:rPr>
                <w:spacing w:val="-6"/>
                <w:sz w:val="24"/>
                <w:szCs w:val="24"/>
              </w:rPr>
              <w:t xml:space="preserve"> </w:t>
            </w:r>
            <w:r w:rsidRPr="009E711E">
              <w:rPr>
                <w:sz w:val="24"/>
                <w:szCs w:val="24"/>
              </w:rPr>
              <w:t>Транспорт</w:t>
            </w:r>
            <w:r w:rsidRPr="009E711E">
              <w:rPr>
                <w:spacing w:val="-67"/>
                <w:sz w:val="24"/>
                <w:szCs w:val="24"/>
              </w:rPr>
              <w:t xml:space="preserve"> </w:t>
            </w:r>
            <w:r w:rsidRPr="009E711E">
              <w:rPr>
                <w:sz w:val="24"/>
                <w:szCs w:val="24"/>
              </w:rPr>
              <w:t>воды</w:t>
            </w:r>
            <w:r w:rsidRPr="009E711E">
              <w:rPr>
                <w:spacing w:val="-2"/>
                <w:sz w:val="24"/>
                <w:szCs w:val="24"/>
              </w:rPr>
              <w:t xml:space="preserve"> </w:t>
            </w:r>
            <w:r w:rsidRPr="009E711E">
              <w:rPr>
                <w:sz w:val="24"/>
                <w:szCs w:val="24"/>
              </w:rPr>
              <w:t>и</w:t>
            </w:r>
            <w:r w:rsidRPr="009E711E">
              <w:rPr>
                <w:spacing w:val="1"/>
                <w:sz w:val="24"/>
                <w:szCs w:val="24"/>
              </w:rPr>
              <w:t xml:space="preserve"> </w:t>
            </w:r>
            <w:r w:rsidRPr="009E711E">
              <w:rPr>
                <w:sz w:val="24"/>
                <w:szCs w:val="24"/>
              </w:rPr>
              <w:t>минеральных</w:t>
            </w:r>
            <w:r w:rsidRPr="009E711E">
              <w:rPr>
                <w:spacing w:val="-4"/>
                <w:sz w:val="24"/>
                <w:szCs w:val="24"/>
              </w:rPr>
              <w:t xml:space="preserve"> </w:t>
            </w:r>
            <w:r w:rsidRPr="009E711E">
              <w:rPr>
                <w:sz w:val="24"/>
                <w:szCs w:val="24"/>
              </w:rPr>
              <w:t>веществ</w:t>
            </w:r>
          </w:p>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 растении (сосуды древесины) –</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восходящий</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ток.</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w:t>
            </w:r>
            <w:r w:rsidRPr="009E711E">
              <w:rPr>
                <w:rFonts w:ascii="Times New Roman" w:hAnsi="Times New Roman" w:cs="Times New Roman"/>
                <w:sz w:val="24"/>
                <w:szCs w:val="24"/>
                <w:lang w:val="ru-RU"/>
              </w:rPr>
              <w:lastRenderedPageBreak/>
              <w:t>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Фотосинтез.</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Лист</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орган</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воздушного</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питания.</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Значение</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фотосинтеза</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природе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жизни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человека.</w:t>
            </w:r>
          </w:p>
        </w:tc>
        <w:tc>
          <w:tcPr>
            <w:tcW w:w="1782"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trHeight w:val="144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22</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Роль фотосинтеза в природе и жизни человека</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992"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TableParagraph"/>
              <w:spacing w:line="256" w:lineRule="auto"/>
              <w:ind w:left="117" w:right="-108"/>
              <w:rPr>
                <w:sz w:val="24"/>
                <w:szCs w:val="24"/>
              </w:rPr>
            </w:pPr>
            <w:r w:rsidRPr="009E711E">
              <w:rPr>
                <w:sz w:val="24"/>
                <w:szCs w:val="24"/>
              </w:rPr>
              <w:t>Фотосинтез.</w:t>
            </w:r>
            <w:r w:rsidRPr="009E711E">
              <w:rPr>
                <w:spacing w:val="-6"/>
                <w:sz w:val="24"/>
                <w:szCs w:val="24"/>
              </w:rPr>
              <w:t xml:space="preserve"> </w:t>
            </w:r>
            <w:r w:rsidRPr="009E711E">
              <w:rPr>
                <w:sz w:val="24"/>
                <w:szCs w:val="24"/>
              </w:rPr>
              <w:t>Лист</w:t>
            </w:r>
            <w:r w:rsidRPr="009E711E">
              <w:rPr>
                <w:spacing w:val="-4"/>
                <w:sz w:val="24"/>
                <w:szCs w:val="24"/>
              </w:rPr>
              <w:t xml:space="preserve"> </w:t>
            </w:r>
            <w:r w:rsidRPr="009E711E">
              <w:rPr>
                <w:sz w:val="24"/>
                <w:szCs w:val="24"/>
              </w:rPr>
              <w:t>–</w:t>
            </w:r>
            <w:r w:rsidRPr="009E711E">
              <w:rPr>
                <w:spacing w:val="-3"/>
                <w:sz w:val="24"/>
                <w:szCs w:val="24"/>
              </w:rPr>
              <w:t xml:space="preserve"> </w:t>
            </w:r>
            <w:r w:rsidRPr="009E711E">
              <w:rPr>
                <w:sz w:val="24"/>
                <w:szCs w:val="24"/>
              </w:rPr>
              <w:t>орган</w:t>
            </w:r>
            <w:r w:rsidRPr="009E711E">
              <w:rPr>
                <w:spacing w:val="-6"/>
                <w:sz w:val="24"/>
                <w:szCs w:val="24"/>
              </w:rPr>
              <w:t xml:space="preserve"> </w:t>
            </w:r>
            <w:r w:rsidRPr="009E711E">
              <w:rPr>
                <w:sz w:val="24"/>
                <w:szCs w:val="24"/>
              </w:rPr>
              <w:t>воздушного</w:t>
            </w:r>
            <w:r w:rsidRPr="009E711E">
              <w:rPr>
                <w:spacing w:val="-67"/>
                <w:sz w:val="24"/>
                <w:szCs w:val="24"/>
              </w:rPr>
              <w:t xml:space="preserve"> </w:t>
            </w:r>
            <w:r w:rsidRPr="009E711E">
              <w:rPr>
                <w:sz w:val="24"/>
                <w:szCs w:val="24"/>
              </w:rPr>
              <w:t>питания.</w:t>
            </w:r>
            <w:r w:rsidRPr="009E711E">
              <w:rPr>
                <w:spacing w:val="-5"/>
                <w:sz w:val="24"/>
                <w:szCs w:val="24"/>
              </w:rPr>
              <w:t xml:space="preserve"> </w:t>
            </w:r>
            <w:r w:rsidRPr="009E711E">
              <w:rPr>
                <w:sz w:val="24"/>
                <w:szCs w:val="24"/>
              </w:rPr>
              <w:t>Значение</w:t>
            </w:r>
            <w:r w:rsidRPr="009E711E">
              <w:rPr>
                <w:spacing w:val="-2"/>
                <w:sz w:val="24"/>
                <w:szCs w:val="24"/>
              </w:rPr>
              <w:t xml:space="preserve"> </w:t>
            </w:r>
            <w:r w:rsidRPr="009E711E">
              <w:rPr>
                <w:sz w:val="24"/>
                <w:szCs w:val="24"/>
              </w:rPr>
              <w:t>фотосинтеза</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в</w:t>
            </w:r>
            <w:r w:rsidRPr="009E711E">
              <w:rPr>
                <w:spacing w:val="-7"/>
                <w:sz w:val="24"/>
                <w:szCs w:val="24"/>
              </w:rPr>
              <w:t xml:space="preserve"> </w:t>
            </w:r>
            <w:r w:rsidRPr="009E711E">
              <w:rPr>
                <w:sz w:val="24"/>
                <w:szCs w:val="24"/>
              </w:rPr>
              <w:t>природе</w:t>
            </w:r>
            <w:r w:rsidRPr="009E711E">
              <w:rPr>
                <w:spacing w:val="-5"/>
                <w:sz w:val="24"/>
                <w:szCs w:val="24"/>
              </w:rPr>
              <w:t xml:space="preserve"> </w:t>
            </w:r>
            <w:r w:rsidRPr="009E711E">
              <w:rPr>
                <w:sz w:val="24"/>
                <w:szCs w:val="24"/>
              </w:rPr>
              <w:t>и</w:t>
            </w:r>
            <w:r w:rsidRPr="009E711E">
              <w:rPr>
                <w:spacing w:val="-2"/>
                <w:sz w:val="24"/>
                <w:szCs w:val="24"/>
              </w:rPr>
              <w:t xml:space="preserve"> </w:t>
            </w:r>
            <w:r w:rsidRPr="009E711E">
              <w:rPr>
                <w:sz w:val="24"/>
                <w:szCs w:val="24"/>
              </w:rPr>
              <w:t>в</w:t>
            </w:r>
            <w:r w:rsidRPr="009E711E">
              <w:rPr>
                <w:spacing w:val="-6"/>
                <w:sz w:val="24"/>
                <w:szCs w:val="24"/>
              </w:rPr>
              <w:t xml:space="preserve"> </w:t>
            </w:r>
            <w:r w:rsidRPr="009E711E">
              <w:rPr>
                <w:sz w:val="24"/>
                <w:szCs w:val="24"/>
              </w:rPr>
              <w:t>жизни</w:t>
            </w:r>
            <w:r w:rsidRPr="009E711E">
              <w:rPr>
                <w:spacing w:val="-2"/>
                <w:sz w:val="24"/>
                <w:szCs w:val="24"/>
              </w:rPr>
              <w:t xml:space="preserve"> </w:t>
            </w:r>
            <w:r w:rsidRPr="009E711E">
              <w:rPr>
                <w:sz w:val="24"/>
                <w:szCs w:val="24"/>
              </w:rPr>
              <w:t>человека.</w:t>
            </w:r>
            <w:r w:rsidRPr="009E711E">
              <w:rPr>
                <w:spacing w:val="-67"/>
                <w:sz w:val="24"/>
                <w:szCs w:val="24"/>
              </w:rPr>
              <w:t xml:space="preserve"> </w:t>
            </w:r>
          </w:p>
        </w:tc>
        <w:tc>
          <w:tcPr>
            <w:tcW w:w="1782"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контроль-письменная работа</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trHeight w:val="1429"/>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23</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34"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Рыхление почвы</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для улучшения дыхания корней.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Условия,</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препятствующие</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дыханию</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корней. Лист как орган дыхания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(устьичный</w:t>
            </w:r>
            <w:r w:rsidRPr="009E711E">
              <w:rPr>
                <w:rFonts w:ascii="Times New Roman" w:hAnsi="Times New Roman" w:cs="Times New Roman"/>
                <w:spacing w:val="17"/>
                <w:sz w:val="24"/>
                <w:szCs w:val="24"/>
                <w:lang w:val="ru-RU"/>
              </w:rPr>
              <w:t xml:space="preserve"> </w:t>
            </w:r>
            <w:r w:rsidRPr="009E711E">
              <w:rPr>
                <w:rFonts w:ascii="Times New Roman" w:hAnsi="Times New Roman" w:cs="Times New Roman"/>
                <w:sz w:val="24"/>
                <w:szCs w:val="24"/>
                <w:lang w:val="ru-RU"/>
              </w:rPr>
              <w:t>аппарат).</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24</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Лист и стебель как органы дыхания</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34"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TableParagraph"/>
              <w:spacing w:line="259" w:lineRule="auto"/>
              <w:ind w:left="117" w:right="-108"/>
              <w:rPr>
                <w:sz w:val="24"/>
                <w:szCs w:val="24"/>
              </w:rPr>
            </w:pPr>
            <w:r w:rsidRPr="009E711E">
              <w:rPr>
                <w:sz w:val="24"/>
                <w:szCs w:val="24"/>
              </w:rPr>
              <w:t>Лист как орган дыхания</w:t>
            </w:r>
            <w:r w:rsidRPr="009E711E">
              <w:rPr>
                <w:spacing w:val="1"/>
                <w:sz w:val="24"/>
                <w:szCs w:val="24"/>
              </w:rPr>
              <w:t xml:space="preserve"> </w:t>
            </w:r>
            <w:r w:rsidRPr="009E711E">
              <w:rPr>
                <w:sz w:val="24"/>
                <w:szCs w:val="24"/>
              </w:rPr>
              <w:t>(устьичный</w:t>
            </w:r>
            <w:r w:rsidRPr="009E711E">
              <w:rPr>
                <w:spacing w:val="17"/>
                <w:sz w:val="24"/>
                <w:szCs w:val="24"/>
              </w:rPr>
              <w:t xml:space="preserve"> </w:t>
            </w:r>
            <w:r w:rsidRPr="009E711E">
              <w:rPr>
                <w:sz w:val="24"/>
                <w:szCs w:val="24"/>
              </w:rPr>
              <w:t>аппарат).</w:t>
            </w:r>
            <w:r w:rsidRPr="009E711E">
              <w:rPr>
                <w:spacing w:val="18"/>
                <w:sz w:val="24"/>
                <w:szCs w:val="24"/>
              </w:rPr>
              <w:t xml:space="preserve"> </w:t>
            </w:r>
            <w:r w:rsidRPr="009E711E">
              <w:rPr>
                <w:sz w:val="24"/>
                <w:szCs w:val="24"/>
              </w:rPr>
              <w:t>Поступление</w:t>
            </w:r>
            <w:r w:rsidRPr="009E711E">
              <w:rPr>
                <w:spacing w:val="1"/>
                <w:sz w:val="24"/>
                <w:szCs w:val="24"/>
              </w:rPr>
              <w:t xml:space="preserve"> </w:t>
            </w:r>
            <w:r w:rsidRPr="009E711E">
              <w:rPr>
                <w:sz w:val="24"/>
                <w:szCs w:val="24"/>
              </w:rPr>
              <w:t>в</w:t>
            </w:r>
            <w:r w:rsidRPr="009E711E">
              <w:rPr>
                <w:spacing w:val="-4"/>
                <w:sz w:val="24"/>
                <w:szCs w:val="24"/>
              </w:rPr>
              <w:t xml:space="preserve"> </w:t>
            </w:r>
            <w:r w:rsidRPr="009E711E">
              <w:rPr>
                <w:sz w:val="24"/>
                <w:szCs w:val="24"/>
              </w:rPr>
              <w:t>лист атмосферного</w:t>
            </w:r>
            <w:r w:rsidRPr="009E711E">
              <w:rPr>
                <w:spacing w:val="-5"/>
                <w:sz w:val="24"/>
                <w:szCs w:val="24"/>
              </w:rPr>
              <w:t xml:space="preserve"> </w:t>
            </w:r>
            <w:r w:rsidRPr="009E711E">
              <w:rPr>
                <w:sz w:val="24"/>
                <w:szCs w:val="24"/>
              </w:rPr>
              <w:t>воздуха.</w:t>
            </w:r>
          </w:p>
          <w:p w:rsidR="00090E78" w:rsidRPr="009E711E" w:rsidRDefault="00090E78" w:rsidP="00407274">
            <w:pPr>
              <w:pStyle w:val="TableParagraph"/>
              <w:spacing w:line="256" w:lineRule="auto"/>
              <w:ind w:left="117" w:right="569"/>
              <w:rPr>
                <w:sz w:val="24"/>
                <w:szCs w:val="24"/>
              </w:rPr>
            </w:pPr>
            <w:r w:rsidRPr="009E711E">
              <w:rPr>
                <w:sz w:val="24"/>
                <w:szCs w:val="24"/>
              </w:rPr>
              <w:t>Сильная</w:t>
            </w:r>
            <w:r w:rsidRPr="009E711E">
              <w:rPr>
                <w:spacing w:val="-6"/>
                <w:sz w:val="24"/>
                <w:szCs w:val="24"/>
              </w:rPr>
              <w:t xml:space="preserve"> </w:t>
            </w:r>
            <w:r w:rsidRPr="009E711E">
              <w:rPr>
                <w:sz w:val="24"/>
                <w:szCs w:val="24"/>
              </w:rPr>
              <w:t>запылённость</w:t>
            </w:r>
            <w:r w:rsidRPr="009E711E">
              <w:rPr>
                <w:spacing w:val="-6"/>
                <w:sz w:val="24"/>
                <w:szCs w:val="24"/>
              </w:rPr>
              <w:t xml:space="preserve"> </w:t>
            </w:r>
            <w:r w:rsidRPr="009E711E">
              <w:rPr>
                <w:sz w:val="24"/>
                <w:szCs w:val="24"/>
              </w:rPr>
              <w:t>воздуха,</w:t>
            </w:r>
            <w:r w:rsidRPr="009E711E">
              <w:rPr>
                <w:spacing w:val="-5"/>
                <w:sz w:val="24"/>
                <w:szCs w:val="24"/>
              </w:rPr>
              <w:t xml:space="preserve"> </w:t>
            </w:r>
            <w:r w:rsidRPr="009E711E">
              <w:rPr>
                <w:sz w:val="24"/>
                <w:szCs w:val="24"/>
              </w:rPr>
              <w:t>как</w:t>
            </w:r>
            <w:r w:rsidRPr="009E711E">
              <w:rPr>
                <w:spacing w:val="-67"/>
                <w:sz w:val="24"/>
                <w:szCs w:val="24"/>
              </w:rPr>
              <w:t xml:space="preserve"> </w:t>
            </w:r>
            <w:r w:rsidRPr="009E711E">
              <w:rPr>
                <w:sz w:val="24"/>
                <w:szCs w:val="24"/>
              </w:rPr>
              <w:t>препятствие</w:t>
            </w:r>
            <w:r w:rsidRPr="009E711E">
              <w:rPr>
                <w:spacing w:val="-7"/>
                <w:sz w:val="24"/>
                <w:szCs w:val="24"/>
              </w:rPr>
              <w:t xml:space="preserve"> </w:t>
            </w:r>
            <w:r w:rsidRPr="009E711E">
              <w:rPr>
                <w:sz w:val="24"/>
                <w:szCs w:val="24"/>
              </w:rPr>
              <w:t>для</w:t>
            </w:r>
            <w:r w:rsidRPr="009E711E">
              <w:rPr>
                <w:spacing w:val="-3"/>
                <w:sz w:val="24"/>
                <w:szCs w:val="24"/>
              </w:rPr>
              <w:t xml:space="preserve"> </w:t>
            </w:r>
            <w:r w:rsidRPr="009E711E">
              <w:rPr>
                <w:sz w:val="24"/>
                <w:szCs w:val="24"/>
              </w:rPr>
              <w:t>дыхания</w:t>
            </w:r>
            <w:r w:rsidRPr="009E711E">
              <w:rPr>
                <w:spacing w:val="-3"/>
                <w:sz w:val="24"/>
                <w:szCs w:val="24"/>
              </w:rPr>
              <w:t xml:space="preserve"> </w:t>
            </w:r>
            <w:r w:rsidRPr="009E711E">
              <w:rPr>
                <w:sz w:val="24"/>
                <w:szCs w:val="24"/>
              </w:rPr>
              <w:t>листьев.</w:t>
            </w:r>
          </w:p>
          <w:p w:rsidR="00090E78" w:rsidRPr="009E711E" w:rsidRDefault="00090E78" w:rsidP="00407274">
            <w:pPr>
              <w:pStyle w:val="TableParagraph"/>
              <w:spacing w:line="256" w:lineRule="auto"/>
              <w:ind w:left="117" w:right="423"/>
              <w:rPr>
                <w:color w:val="000000"/>
                <w:sz w:val="24"/>
                <w:szCs w:val="24"/>
              </w:rPr>
            </w:pPr>
            <w:r w:rsidRPr="009E711E">
              <w:rPr>
                <w:sz w:val="24"/>
                <w:szCs w:val="24"/>
              </w:rPr>
              <w:t>Стебель</w:t>
            </w:r>
            <w:r w:rsidRPr="009E711E">
              <w:rPr>
                <w:spacing w:val="-4"/>
                <w:sz w:val="24"/>
                <w:szCs w:val="24"/>
              </w:rPr>
              <w:t xml:space="preserve"> </w:t>
            </w:r>
            <w:r w:rsidRPr="009E711E">
              <w:rPr>
                <w:sz w:val="24"/>
                <w:szCs w:val="24"/>
              </w:rPr>
              <w:t>как</w:t>
            </w:r>
            <w:r w:rsidRPr="009E711E">
              <w:rPr>
                <w:spacing w:val="-4"/>
                <w:sz w:val="24"/>
                <w:szCs w:val="24"/>
              </w:rPr>
              <w:t xml:space="preserve"> </w:t>
            </w:r>
            <w:r w:rsidRPr="009E711E">
              <w:rPr>
                <w:sz w:val="24"/>
                <w:szCs w:val="24"/>
              </w:rPr>
              <w:t>орган</w:t>
            </w:r>
            <w:r w:rsidRPr="009E711E">
              <w:rPr>
                <w:spacing w:val="-4"/>
                <w:sz w:val="24"/>
                <w:szCs w:val="24"/>
              </w:rPr>
              <w:t xml:space="preserve"> </w:t>
            </w:r>
            <w:r w:rsidRPr="009E711E">
              <w:rPr>
                <w:sz w:val="24"/>
                <w:szCs w:val="24"/>
              </w:rPr>
              <w:t>дыхания</w:t>
            </w:r>
            <w:r w:rsidRPr="009E711E">
              <w:rPr>
                <w:spacing w:val="-4"/>
                <w:sz w:val="24"/>
                <w:szCs w:val="24"/>
              </w:rPr>
              <w:t xml:space="preserve"> </w:t>
            </w:r>
            <w:r w:rsidRPr="009E711E">
              <w:rPr>
                <w:sz w:val="24"/>
                <w:szCs w:val="24"/>
              </w:rPr>
              <w:t>(наличие</w:t>
            </w:r>
            <w:r w:rsidRPr="009E711E">
              <w:rPr>
                <w:spacing w:val="-67"/>
                <w:sz w:val="24"/>
                <w:szCs w:val="24"/>
              </w:rPr>
              <w:t xml:space="preserve"> </w:t>
            </w:r>
            <w:r w:rsidRPr="009E711E">
              <w:rPr>
                <w:sz w:val="24"/>
                <w:szCs w:val="24"/>
              </w:rPr>
              <w:lastRenderedPageBreak/>
              <w:t>устьиц</w:t>
            </w:r>
            <w:r w:rsidRPr="009E711E">
              <w:rPr>
                <w:spacing w:val="1"/>
                <w:sz w:val="24"/>
                <w:szCs w:val="24"/>
              </w:rPr>
              <w:t xml:space="preserve"> </w:t>
            </w:r>
            <w:r w:rsidRPr="009E711E">
              <w:rPr>
                <w:sz w:val="24"/>
                <w:szCs w:val="24"/>
              </w:rPr>
              <w:t>в</w:t>
            </w:r>
            <w:r w:rsidRPr="009E711E">
              <w:rPr>
                <w:spacing w:val="-3"/>
                <w:sz w:val="24"/>
                <w:szCs w:val="24"/>
              </w:rPr>
              <w:t xml:space="preserve"> </w:t>
            </w:r>
            <w:r w:rsidRPr="009E711E">
              <w:rPr>
                <w:sz w:val="24"/>
                <w:szCs w:val="24"/>
              </w:rPr>
              <w:t>кожице,</w:t>
            </w:r>
            <w:r w:rsidRPr="009E711E">
              <w:rPr>
                <w:spacing w:val="3"/>
                <w:sz w:val="24"/>
                <w:szCs w:val="24"/>
              </w:rPr>
              <w:t xml:space="preserve"> </w:t>
            </w:r>
            <w:r w:rsidRPr="009E711E">
              <w:rPr>
                <w:sz w:val="24"/>
                <w:szCs w:val="24"/>
              </w:rPr>
              <w:t>чечевичек).</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25</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34"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TableParagraph"/>
              <w:spacing w:line="311" w:lineRule="exact"/>
              <w:ind w:left="117"/>
              <w:rPr>
                <w:sz w:val="24"/>
                <w:szCs w:val="24"/>
              </w:rPr>
            </w:pPr>
            <w:r w:rsidRPr="009E711E">
              <w:rPr>
                <w:sz w:val="24"/>
                <w:szCs w:val="24"/>
              </w:rPr>
              <w:t>Транспорт</w:t>
            </w:r>
            <w:r w:rsidRPr="009E711E">
              <w:rPr>
                <w:spacing w:val="-5"/>
                <w:sz w:val="24"/>
                <w:szCs w:val="24"/>
              </w:rPr>
              <w:t xml:space="preserve"> </w:t>
            </w:r>
            <w:r w:rsidRPr="009E711E">
              <w:rPr>
                <w:sz w:val="24"/>
                <w:szCs w:val="24"/>
              </w:rPr>
              <w:t>веществ</w:t>
            </w:r>
            <w:r w:rsidRPr="009E711E">
              <w:rPr>
                <w:spacing w:val="-8"/>
                <w:sz w:val="24"/>
                <w:szCs w:val="24"/>
              </w:rPr>
              <w:t xml:space="preserve"> </w:t>
            </w:r>
            <w:r w:rsidRPr="009E711E">
              <w:rPr>
                <w:sz w:val="24"/>
                <w:szCs w:val="24"/>
              </w:rPr>
              <w:t>в</w:t>
            </w:r>
            <w:r w:rsidRPr="009E711E">
              <w:rPr>
                <w:spacing w:val="-1"/>
                <w:sz w:val="24"/>
                <w:szCs w:val="24"/>
              </w:rPr>
              <w:t xml:space="preserve"> </w:t>
            </w:r>
            <w:r w:rsidRPr="009E711E">
              <w:rPr>
                <w:sz w:val="24"/>
                <w:szCs w:val="24"/>
              </w:rPr>
              <w:t>растении.</w:t>
            </w:r>
          </w:p>
          <w:p w:rsidR="00090E78" w:rsidRPr="009E711E" w:rsidRDefault="00090E78" w:rsidP="00407274">
            <w:pPr>
              <w:pStyle w:val="TableParagraph"/>
              <w:spacing w:before="31"/>
              <w:ind w:left="117"/>
              <w:rPr>
                <w:color w:val="000000"/>
                <w:sz w:val="24"/>
                <w:szCs w:val="24"/>
              </w:rPr>
            </w:pPr>
            <w:r w:rsidRPr="009E711E">
              <w:rPr>
                <w:sz w:val="24"/>
                <w:szCs w:val="24"/>
              </w:rPr>
              <w:t>Связь</w:t>
            </w:r>
            <w:r w:rsidRPr="009E711E">
              <w:rPr>
                <w:spacing w:val="-4"/>
                <w:sz w:val="24"/>
                <w:szCs w:val="24"/>
              </w:rPr>
              <w:t xml:space="preserve"> </w:t>
            </w:r>
            <w:r w:rsidRPr="009E711E">
              <w:rPr>
                <w:sz w:val="24"/>
                <w:szCs w:val="24"/>
              </w:rPr>
              <w:t>клеточного</w:t>
            </w:r>
            <w:r w:rsidRPr="009E711E">
              <w:rPr>
                <w:spacing w:val="-9"/>
                <w:sz w:val="24"/>
                <w:szCs w:val="24"/>
              </w:rPr>
              <w:t xml:space="preserve"> </w:t>
            </w:r>
            <w:r w:rsidRPr="009E711E">
              <w:rPr>
                <w:sz w:val="24"/>
                <w:szCs w:val="24"/>
              </w:rPr>
              <w:t>строения</w:t>
            </w:r>
            <w:r w:rsidRPr="009E711E">
              <w:rPr>
                <w:spacing w:val="-5"/>
                <w:sz w:val="24"/>
                <w:szCs w:val="24"/>
              </w:rPr>
              <w:t xml:space="preserve"> </w:t>
            </w:r>
            <w:r w:rsidRPr="009E711E">
              <w:rPr>
                <w:sz w:val="24"/>
                <w:szCs w:val="24"/>
              </w:rPr>
              <w:t>стебля с</w:t>
            </w:r>
            <w:r w:rsidRPr="009E711E">
              <w:rPr>
                <w:spacing w:val="-5"/>
                <w:sz w:val="24"/>
                <w:szCs w:val="24"/>
              </w:rPr>
              <w:t xml:space="preserve"> </w:t>
            </w:r>
            <w:r w:rsidRPr="009E711E">
              <w:rPr>
                <w:sz w:val="24"/>
                <w:szCs w:val="24"/>
              </w:rPr>
              <w:t>его</w:t>
            </w:r>
            <w:r w:rsidRPr="009E711E">
              <w:rPr>
                <w:spacing w:val="-6"/>
                <w:sz w:val="24"/>
                <w:szCs w:val="24"/>
              </w:rPr>
              <w:t xml:space="preserve"> </w:t>
            </w:r>
            <w:r w:rsidRPr="009E711E">
              <w:rPr>
                <w:sz w:val="24"/>
                <w:szCs w:val="24"/>
              </w:rPr>
              <w:t>функциями.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1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26</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Выделение у растений. Листопад</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34"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Перераспределение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запасание</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веществ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растении.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Выделение</w:t>
            </w:r>
            <w:r w:rsidRPr="009E711E">
              <w:rPr>
                <w:rFonts w:ascii="Times New Roman" w:hAnsi="Times New Roman" w:cs="Times New Roman"/>
                <w:spacing w:val="-2"/>
                <w:sz w:val="24"/>
                <w:szCs w:val="24"/>
              </w:rPr>
              <w:t xml:space="preserve"> </w:t>
            </w:r>
            <w:r w:rsidRPr="009E711E">
              <w:rPr>
                <w:rFonts w:ascii="Times New Roman" w:hAnsi="Times New Roman" w:cs="Times New Roman"/>
                <w:sz w:val="24"/>
                <w:szCs w:val="24"/>
              </w:rPr>
              <w:t>у</w:t>
            </w:r>
            <w:r w:rsidRPr="009E711E">
              <w:rPr>
                <w:rFonts w:ascii="Times New Roman" w:hAnsi="Times New Roman" w:cs="Times New Roman"/>
                <w:spacing w:val="-15"/>
                <w:sz w:val="24"/>
                <w:szCs w:val="24"/>
              </w:rPr>
              <w:t xml:space="preserve"> </w:t>
            </w:r>
            <w:r w:rsidRPr="009E711E">
              <w:rPr>
                <w:rFonts w:ascii="Times New Roman" w:hAnsi="Times New Roman" w:cs="Times New Roman"/>
                <w:sz w:val="24"/>
                <w:szCs w:val="24"/>
              </w:rPr>
              <w:t>растений.</w:t>
            </w:r>
            <w:r w:rsidRPr="009E711E">
              <w:rPr>
                <w:rFonts w:ascii="Times New Roman" w:hAnsi="Times New Roman" w:cs="Times New Roman"/>
                <w:spacing w:val="-4"/>
                <w:sz w:val="24"/>
                <w:szCs w:val="24"/>
              </w:rPr>
              <w:t xml:space="preserve"> </w:t>
            </w:r>
            <w:r w:rsidRPr="009E711E">
              <w:rPr>
                <w:rFonts w:ascii="Times New Roman" w:hAnsi="Times New Roman" w:cs="Times New Roman"/>
                <w:sz w:val="24"/>
                <w:szCs w:val="24"/>
              </w:rPr>
              <w:t>Листопад.</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27</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E711E">
              <w:rPr>
                <w:rFonts w:ascii="Times New Roman" w:hAnsi="Times New Roman" w:cs="Times New Roman"/>
                <w:color w:val="000000"/>
                <w:sz w:val="24"/>
                <w:szCs w:val="24"/>
              </w:rPr>
              <w:t>«Определение условий прорастания семян»</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34"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Прорастание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Условия</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прорастания</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Подготовка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 посеву.</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Развитие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проростков.</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w:t>
            </w:r>
          </w:p>
        </w:tc>
        <w:tc>
          <w:tcPr>
            <w:tcW w:w="283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w:t>
            </w:r>
            <w:r w:rsidRPr="009E711E">
              <w:rPr>
                <w:rFonts w:ascii="Times New Roman" w:hAnsi="Times New Roman" w:cs="Times New Roman"/>
                <w:color w:val="000000"/>
                <w:sz w:val="24"/>
                <w:szCs w:val="24"/>
                <w:lang w:val="ru-RU"/>
              </w:rPr>
              <w:lastRenderedPageBreak/>
              <w:t xml:space="preserve">растений и посев их в грунт». </w:t>
            </w:r>
            <w:r w:rsidRPr="009E711E">
              <w:rPr>
                <w:rFonts w:ascii="Times New Roman" w:hAnsi="Times New Roman" w:cs="Times New Roman"/>
                <w:color w:val="000000"/>
                <w:sz w:val="24"/>
                <w:szCs w:val="24"/>
              </w:rPr>
              <w:t>«Определение условий прорастания семян»</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34"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Прорастание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Условия</w:t>
            </w:r>
          </w:p>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прорастания</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Подготовка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 посеву.</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lastRenderedPageBreak/>
              <w:t>Развитие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проростков.</w:t>
            </w:r>
          </w:p>
        </w:tc>
        <w:tc>
          <w:tcPr>
            <w:tcW w:w="1782"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Промежуточный контроль-письменная </w:t>
            </w:r>
            <w:r w:rsidRPr="009E711E">
              <w:rPr>
                <w:rFonts w:ascii="Times New Roman" w:hAnsi="Times New Roman" w:cs="Times New Roman"/>
                <w:color w:val="000000"/>
                <w:sz w:val="24"/>
                <w:szCs w:val="24"/>
                <w:lang w:val="ru-RU"/>
              </w:rPr>
              <w:lastRenderedPageBreak/>
              <w:t>работа</w:t>
            </w:r>
          </w:p>
        </w:tc>
        <w:tc>
          <w:tcPr>
            <w:tcW w:w="133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12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29</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21"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990" w:type="dxa"/>
            <w:gridSpan w:val="2"/>
          </w:tcPr>
          <w:p w:rsidR="00090E78" w:rsidRPr="009E711E" w:rsidRDefault="00090E78" w:rsidP="00407274">
            <w:pPr>
              <w:pStyle w:val="TableParagraph"/>
              <w:spacing w:line="264" w:lineRule="auto"/>
              <w:ind w:left="117" w:right="-108"/>
              <w:rPr>
                <w:sz w:val="24"/>
                <w:szCs w:val="24"/>
              </w:rPr>
            </w:pPr>
            <w:r w:rsidRPr="009E711E">
              <w:rPr>
                <w:sz w:val="24"/>
                <w:szCs w:val="24"/>
              </w:rPr>
              <w:t>Образовательные ткани. Конус</w:t>
            </w:r>
            <w:r w:rsidRPr="009E711E">
              <w:rPr>
                <w:spacing w:val="1"/>
                <w:sz w:val="24"/>
                <w:szCs w:val="24"/>
              </w:rPr>
              <w:t xml:space="preserve"> </w:t>
            </w:r>
            <w:r w:rsidRPr="009E711E">
              <w:rPr>
                <w:sz w:val="24"/>
                <w:szCs w:val="24"/>
              </w:rPr>
              <w:t>нарастания</w:t>
            </w:r>
            <w:r w:rsidRPr="009E711E">
              <w:rPr>
                <w:spacing w:val="-5"/>
                <w:sz w:val="24"/>
                <w:szCs w:val="24"/>
              </w:rPr>
              <w:t xml:space="preserve"> </w:t>
            </w:r>
            <w:r w:rsidRPr="009E711E">
              <w:rPr>
                <w:sz w:val="24"/>
                <w:szCs w:val="24"/>
              </w:rPr>
              <w:t>побега,</w:t>
            </w:r>
            <w:r w:rsidRPr="009E711E">
              <w:rPr>
                <w:spacing w:val="-4"/>
                <w:sz w:val="24"/>
                <w:szCs w:val="24"/>
              </w:rPr>
              <w:t xml:space="preserve"> </w:t>
            </w:r>
            <w:r w:rsidRPr="009E711E">
              <w:rPr>
                <w:sz w:val="24"/>
                <w:szCs w:val="24"/>
              </w:rPr>
              <w:t>рост</w:t>
            </w:r>
            <w:r w:rsidRPr="009E711E">
              <w:rPr>
                <w:spacing w:val="-6"/>
                <w:sz w:val="24"/>
                <w:szCs w:val="24"/>
              </w:rPr>
              <w:t xml:space="preserve"> </w:t>
            </w:r>
            <w:r w:rsidRPr="009E711E">
              <w:rPr>
                <w:sz w:val="24"/>
                <w:szCs w:val="24"/>
              </w:rPr>
              <w:t>кончика</w:t>
            </w:r>
          </w:p>
          <w:p w:rsidR="00090E78" w:rsidRPr="009E711E" w:rsidRDefault="00090E78" w:rsidP="00407274">
            <w:pPr>
              <w:pStyle w:val="TableParagraph"/>
              <w:spacing w:line="259" w:lineRule="auto"/>
              <w:ind w:left="117" w:right="-108"/>
              <w:rPr>
                <w:sz w:val="24"/>
                <w:szCs w:val="24"/>
              </w:rPr>
            </w:pPr>
            <w:r w:rsidRPr="009E711E">
              <w:rPr>
                <w:sz w:val="24"/>
                <w:szCs w:val="24"/>
              </w:rPr>
              <w:t>корня. Верхушечный и вставочный</w:t>
            </w:r>
            <w:r w:rsidRPr="009E711E">
              <w:rPr>
                <w:spacing w:val="1"/>
                <w:sz w:val="24"/>
                <w:szCs w:val="24"/>
              </w:rPr>
              <w:t xml:space="preserve"> </w:t>
            </w:r>
            <w:r w:rsidRPr="009E711E">
              <w:rPr>
                <w:sz w:val="24"/>
                <w:szCs w:val="24"/>
              </w:rPr>
              <w:t>рост. Рост корня и стебля в толщину,</w:t>
            </w:r>
            <w:r w:rsidRPr="009E711E">
              <w:rPr>
                <w:spacing w:val="1"/>
                <w:sz w:val="24"/>
                <w:szCs w:val="24"/>
              </w:rPr>
              <w:t xml:space="preserve"> </w:t>
            </w:r>
            <w:r w:rsidRPr="009E711E">
              <w:rPr>
                <w:sz w:val="24"/>
                <w:szCs w:val="24"/>
              </w:rPr>
              <w:t>камбий.</w:t>
            </w:r>
            <w:r w:rsidRPr="009E711E">
              <w:rPr>
                <w:spacing w:val="-6"/>
                <w:sz w:val="24"/>
                <w:szCs w:val="24"/>
              </w:rPr>
              <w:t xml:space="preserve"> </w:t>
            </w:r>
            <w:r w:rsidRPr="009E711E">
              <w:rPr>
                <w:sz w:val="24"/>
                <w:szCs w:val="24"/>
              </w:rPr>
              <w:t>Образование</w:t>
            </w:r>
            <w:r w:rsidRPr="009E711E">
              <w:rPr>
                <w:spacing w:val="-9"/>
                <w:sz w:val="24"/>
                <w:szCs w:val="24"/>
              </w:rPr>
              <w:t xml:space="preserve"> </w:t>
            </w:r>
            <w:r w:rsidRPr="009E711E">
              <w:rPr>
                <w:sz w:val="24"/>
                <w:szCs w:val="24"/>
              </w:rPr>
              <w:t>годичных</w:t>
            </w:r>
            <w:r w:rsidRPr="009E711E">
              <w:rPr>
                <w:spacing w:val="-11"/>
                <w:sz w:val="24"/>
                <w:szCs w:val="24"/>
              </w:rPr>
              <w:t xml:space="preserve"> </w:t>
            </w:r>
            <w:r w:rsidRPr="009E711E">
              <w:rPr>
                <w:sz w:val="24"/>
                <w:szCs w:val="24"/>
              </w:rPr>
              <w:t>колец</w:t>
            </w:r>
            <w:r w:rsidRPr="009E711E">
              <w:rPr>
                <w:spacing w:val="-67"/>
                <w:sz w:val="24"/>
                <w:szCs w:val="24"/>
              </w:rPr>
              <w:t xml:space="preserve"> </w:t>
            </w:r>
            <w:r w:rsidRPr="009E711E">
              <w:rPr>
                <w:sz w:val="24"/>
                <w:szCs w:val="24"/>
              </w:rPr>
              <w:t>у древесных растений. Влияние</w:t>
            </w:r>
            <w:r w:rsidRPr="009E711E">
              <w:rPr>
                <w:spacing w:val="1"/>
                <w:sz w:val="24"/>
                <w:szCs w:val="24"/>
              </w:rPr>
              <w:t xml:space="preserve"> </w:t>
            </w:r>
            <w:r w:rsidRPr="009E711E">
              <w:rPr>
                <w:sz w:val="24"/>
                <w:szCs w:val="24"/>
              </w:rPr>
              <w:t>фитогормонов</w:t>
            </w:r>
            <w:r w:rsidRPr="009E711E">
              <w:rPr>
                <w:spacing w:val="-4"/>
                <w:sz w:val="24"/>
                <w:szCs w:val="24"/>
              </w:rPr>
              <w:t xml:space="preserve"> </w:t>
            </w:r>
            <w:r w:rsidRPr="009E711E">
              <w:rPr>
                <w:sz w:val="24"/>
                <w:szCs w:val="24"/>
              </w:rPr>
              <w:t>на</w:t>
            </w:r>
            <w:r w:rsidRPr="009E711E">
              <w:rPr>
                <w:spacing w:val="-3"/>
                <w:sz w:val="24"/>
                <w:szCs w:val="24"/>
              </w:rPr>
              <w:t xml:space="preserve"> </w:t>
            </w:r>
            <w:r w:rsidRPr="009E711E">
              <w:rPr>
                <w:sz w:val="24"/>
                <w:szCs w:val="24"/>
              </w:rPr>
              <w:t>рост растения.</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Ростовые</w:t>
            </w:r>
            <w:r w:rsidRPr="009E711E">
              <w:rPr>
                <w:rFonts w:ascii="Times New Roman" w:hAnsi="Times New Roman" w:cs="Times New Roman"/>
                <w:spacing w:val="-8"/>
                <w:sz w:val="24"/>
                <w:szCs w:val="24"/>
              </w:rPr>
              <w:t xml:space="preserve"> </w:t>
            </w:r>
            <w:r w:rsidRPr="009E711E">
              <w:rPr>
                <w:rFonts w:ascii="Times New Roman" w:hAnsi="Times New Roman" w:cs="Times New Roman"/>
                <w:sz w:val="24"/>
                <w:szCs w:val="24"/>
              </w:rPr>
              <w:t>движения</w:t>
            </w:r>
            <w:r w:rsidRPr="009E711E">
              <w:rPr>
                <w:rFonts w:ascii="Times New Roman" w:hAnsi="Times New Roman" w:cs="Times New Roman"/>
                <w:spacing w:val="-5"/>
                <w:sz w:val="24"/>
                <w:szCs w:val="24"/>
              </w:rPr>
              <w:t xml:space="preserve"> </w:t>
            </w:r>
            <w:r w:rsidRPr="009E711E">
              <w:rPr>
                <w:rFonts w:ascii="Times New Roman" w:hAnsi="Times New Roman" w:cs="Times New Roman"/>
                <w:sz w:val="24"/>
                <w:szCs w:val="24"/>
              </w:rPr>
              <w:t>растений.</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таблицы</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30</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Размножение растений и его значение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21"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Размножение растений и его значение.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rPr>
              <w:t>Семенное</w:t>
            </w:r>
            <w:r w:rsidRPr="009E711E">
              <w:rPr>
                <w:rFonts w:ascii="Times New Roman" w:hAnsi="Times New Roman" w:cs="Times New Roman"/>
                <w:spacing w:val="-13"/>
                <w:sz w:val="24"/>
                <w:szCs w:val="24"/>
              </w:rPr>
              <w:t xml:space="preserve"> </w:t>
            </w:r>
            <w:r w:rsidRPr="009E711E">
              <w:rPr>
                <w:rFonts w:ascii="Times New Roman" w:hAnsi="Times New Roman" w:cs="Times New Roman"/>
                <w:sz w:val="24"/>
                <w:szCs w:val="24"/>
              </w:rPr>
              <w:t>(генеративное)</w:t>
            </w:r>
            <w:r w:rsidRPr="009E711E">
              <w:rPr>
                <w:rFonts w:ascii="Times New Roman" w:hAnsi="Times New Roman" w:cs="Times New Roman"/>
                <w:spacing w:val="-10"/>
                <w:sz w:val="24"/>
                <w:szCs w:val="24"/>
              </w:rPr>
              <w:t xml:space="preserve"> </w:t>
            </w:r>
            <w:r w:rsidRPr="009E711E">
              <w:rPr>
                <w:rFonts w:ascii="Times New Roman" w:hAnsi="Times New Roman" w:cs="Times New Roman"/>
                <w:sz w:val="24"/>
                <w:szCs w:val="24"/>
              </w:rPr>
              <w:t>размножение</w:t>
            </w:r>
            <w:r w:rsidRPr="009E711E">
              <w:rPr>
                <w:rFonts w:ascii="Times New Roman" w:hAnsi="Times New Roman" w:cs="Times New Roman"/>
                <w:spacing w:val="-68"/>
                <w:sz w:val="24"/>
                <w:szCs w:val="24"/>
              </w:rPr>
              <w:t xml:space="preserve"> </w:t>
            </w:r>
            <w:r w:rsidRPr="009E711E">
              <w:rPr>
                <w:rFonts w:ascii="Times New Roman" w:hAnsi="Times New Roman" w:cs="Times New Roman"/>
                <w:sz w:val="24"/>
                <w:szCs w:val="24"/>
              </w:rPr>
              <w:t>растений.</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31</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Опыление. Двойное оплодотворение</w:t>
            </w:r>
            <w:r w:rsidRPr="009E711E">
              <w:rPr>
                <w:rFonts w:ascii="Times New Roman" w:hAnsi="Times New Roman" w:cs="Times New Roman"/>
                <w:color w:val="000000"/>
                <w:sz w:val="24"/>
                <w:szCs w:val="24"/>
                <w:lang w:val="ru-RU"/>
              </w:rPr>
              <w:t xml:space="preserve">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21"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Опыление.</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Перекрёстное</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опыление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(ветром,</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животными,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водой) 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самоопыление.</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rPr>
              <w:t>Двойное</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оплодотворение.</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32</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Образование плодов и семян</w:t>
            </w:r>
            <w:r w:rsidRPr="009E711E">
              <w:rPr>
                <w:rFonts w:ascii="Times New Roman" w:hAnsi="Times New Roman" w:cs="Times New Roman"/>
                <w:color w:val="000000"/>
                <w:sz w:val="24"/>
                <w:szCs w:val="24"/>
                <w:lang w:val="ru-RU"/>
              </w:rPr>
              <w:t xml:space="preserve">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21"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Двойное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оплодотворение. Наследование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признаков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lastRenderedPageBreak/>
              <w:t>обоих</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растений.</w:t>
            </w:r>
          </w:p>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Вегетативное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цветковых</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растений в природе. Вегетативное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культурных</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растений.</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Клоны. Сохранение признаков</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материнского</w:t>
            </w:r>
            <w:r w:rsidRPr="009E711E">
              <w:rPr>
                <w:rFonts w:ascii="Times New Roman" w:hAnsi="Times New Roman" w:cs="Times New Roman"/>
                <w:spacing w:val="-14"/>
                <w:sz w:val="24"/>
                <w:szCs w:val="24"/>
                <w:lang w:val="ru-RU"/>
              </w:rPr>
              <w:t xml:space="preserve"> </w:t>
            </w:r>
            <w:r w:rsidRPr="009E711E">
              <w:rPr>
                <w:rFonts w:ascii="Times New Roman" w:hAnsi="Times New Roman" w:cs="Times New Roman"/>
                <w:sz w:val="24"/>
                <w:szCs w:val="24"/>
                <w:lang w:val="ru-RU"/>
              </w:rPr>
              <w:t>растения..</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33</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21"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Вегетативное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цветковых</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растений в природе. Вегетативное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культурных</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растений.</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Клоны. Сохранение признаков</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материнского</w:t>
            </w:r>
            <w:r w:rsidRPr="009E711E">
              <w:rPr>
                <w:rFonts w:ascii="Times New Roman" w:hAnsi="Times New Roman" w:cs="Times New Roman"/>
                <w:spacing w:val="-14"/>
                <w:sz w:val="24"/>
                <w:szCs w:val="24"/>
                <w:lang w:val="ru-RU"/>
              </w:rPr>
              <w:t xml:space="preserve"> </w:t>
            </w:r>
            <w:r w:rsidRPr="009E711E">
              <w:rPr>
                <w:rFonts w:ascii="Times New Roman" w:hAnsi="Times New Roman" w:cs="Times New Roman"/>
                <w:sz w:val="24"/>
                <w:szCs w:val="24"/>
                <w:lang w:val="ru-RU"/>
              </w:rPr>
              <w:t>растения.</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Хозяйственное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значение вегетативного размножения.</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268" w:type="dxa"/>
            <w:vMerge w:val="restart"/>
            <w:vAlign w:val="center"/>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эстетическое воспитание</w:t>
            </w:r>
            <w:r w:rsidRPr="009E711E">
              <w:rPr>
                <w:rFonts w:ascii="Times New Roman" w:hAnsi="Times New Roman" w:cs="Times New Roman"/>
                <w:bCs/>
                <w:sz w:val="24"/>
                <w:szCs w:val="24"/>
                <w:lang w:val="ru-RU"/>
              </w:rPr>
              <w:t>—</w:t>
            </w:r>
            <w:r w:rsidRPr="009E711E">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34</w:t>
            </w:r>
          </w:p>
        </w:tc>
        <w:tc>
          <w:tcPr>
            <w:tcW w:w="2835"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99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121"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990"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Обобщение знаний о строении и жизнедеятельности растительного организма</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tcPr>
          <w:p w:rsidR="00090E78" w:rsidRPr="009E711E" w:rsidRDefault="00090E78" w:rsidP="00407274">
            <w:pPr>
              <w:spacing w:after="0"/>
              <w:rPr>
                <w:rFonts w:ascii="Times New Roman" w:hAnsi="Times New Roman" w:cs="Times New Roman"/>
                <w:color w:val="000000"/>
                <w:sz w:val="24"/>
                <w:szCs w:val="24"/>
                <w:lang w:val="ru-RU"/>
              </w:rPr>
            </w:pPr>
          </w:p>
        </w:tc>
        <w:tc>
          <w:tcPr>
            <w:tcW w:w="2268" w:type="dxa"/>
            <w:vMerge/>
          </w:tcPr>
          <w:p w:rsidR="00090E78" w:rsidRPr="009E711E" w:rsidRDefault="00090E78" w:rsidP="00407274">
            <w:pPr>
              <w:spacing w:after="0"/>
              <w:rPr>
                <w:rFonts w:ascii="Times New Roman" w:hAnsi="Times New Roman" w:cs="Times New Roman"/>
                <w:color w:val="000000"/>
                <w:sz w:val="24"/>
                <w:szCs w:val="24"/>
                <w:lang w:val="ru-RU"/>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 xml:space="preserve">ПОУРОЧНОЕ ПЛАНИРОВАНИЕ </w:t>
      </w:r>
      <w:r w:rsidRPr="009E711E">
        <w:rPr>
          <w:rFonts w:ascii="Times New Roman" w:hAnsi="Times New Roman" w:cs="Times New Roman"/>
          <w:color w:val="000000"/>
          <w:sz w:val="24"/>
          <w:szCs w:val="24"/>
          <w:lang w:val="ru-RU"/>
        </w:rPr>
        <w:t>7</w:t>
      </w:r>
      <w:r w:rsidRPr="009E711E">
        <w:rPr>
          <w:rFonts w:ascii="Times New Roman" w:hAnsi="Times New Roman" w:cs="Times New Roman"/>
          <w:color w:val="000000"/>
          <w:sz w:val="24"/>
          <w:szCs w:val="24"/>
        </w:rPr>
        <w:t xml:space="preserve"> КЛАСС </w:t>
      </w:r>
    </w:p>
    <w:p w:rsidR="00090E78" w:rsidRPr="009E711E" w:rsidRDefault="00090E78" w:rsidP="00090E78">
      <w:pPr>
        <w:spacing w:after="0"/>
        <w:ind w:left="120"/>
        <w:rPr>
          <w:rFonts w:ascii="Times New Roman" w:hAnsi="Times New Roman" w:cs="Times New Roman"/>
          <w:color w:val="000000"/>
          <w:sz w:val="24"/>
          <w:szCs w:val="24"/>
          <w:lang w:val="ru-RU"/>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1907"/>
        <w:gridCol w:w="2033"/>
      </w:tblGrid>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п/п</w:t>
            </w:r>
          </w:p>
        </w:tc>
        <w:tc>
          <w:tcPr>
            <w:tcW w:w="1190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w:t>
            </w:r>
          </w:p>
        </w:tc>
        <w:tc>
          <w:tcPr>
            <w:tcW w:w="2033"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p>
        </w:tc>
        <w:tc>
          <w:tcPr>
            <w:tcW w:w="1190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 четверть</w:t>
            </w:r>
          </w:p>
        </w:tc>
        <w:tc>
          <w:tcPr>
            <w:tcW w:w="2033" w:type="dxa"/>
          </w:tcPr>
          <w:p w:rsidR="00090E78" w:rsidRPr="009E711E" w:rsidRDefault="00090E78" w:rsidP="00407274">
            <w:pPr>
              <w:spacing w:after="0"/>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8часов</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p>
        </w:tc>
        <w:tc>
          <w:tcPr>
            <w:tcW w:w="1190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1 </w:t>
            </w:r>
            <w:r w:rsidRPr="009E711E">
              <w:rPr>
                <w:rFonts w:ascii="Times New Roman" w:hAnsi="Times New Roman" w:cs="Times New Roman"/>
                <w:color w:val="000000"/>
                <w:sz w:val="24"/>
                <w:szCs w:val="24"/>
              </w:rPr>
              <w:t>Систематические группы растений</w:t>
            </w:r>
            <w:r w:rsidRPr="009E711E">
              <w:rPr>
                <w:rFonts w:ascii="Times New Roman" w:hAnsi="Times New Roman" w:cs="Times New Roman"/>
                <w:color w:val="000000"/>
                <w:sz w:val="24"/>
                <w:szCs w:val="24"/>
                <w:lang w:val="ru-RU"/>
              </w:rPr>
              <w:t xml:space="preserve"> -19</w:t>
            </w:r>
          </w:p>
        </w:tc>
        <w:tc>
          <w:tcPr>
            <w:tcW w:w="2033" w:type="dxa"/>
          </w:tcPr>
          <w:p w:rsidR="00090E78" w:rsidRPr="009E711E" w:rsidRDefault="00090E78" w:rsidP="00407274">
            <w:pPr>
              <w:spacing w:after="0"/>
              <w:jc w:val="center"/>
              <w:rPr>
                <w:rFonts w:ascii="Times New Roman" w:hAnsi="Times New Roman" w:cs="Times New Roman"/>
                <w:color w:val="000000"/>
                <w:sz w:val="24"/>
                <w:szCs w:val="24"/>
                <w:lang w:val="ru-RU"/>
              </w:rPr>
            </w:pP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организмов и их классификация</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Систематика растений</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Бурые и красные водоросли</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Высшие споровые растения</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7</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p>
        </w:tc>
        <w:tc>
          <w:tcPr>
            <w:tcW w:w="1190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 четверть</w:t>
            </w:r>
          </w:p>
        </w:tc>
        <w:tc>
          <w:tcPr>
            <w:tcW w:w="2033" w:type="dxa"/>
          </w:tcPr>
          <w:p w:rsidR="00090E78" w:rsidRPr="009E711E" w:rsidRDefault="00090E78" w:rsidP="00407274">
            <w:pPr>
              <w:spacing w:after="0"/>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 часов</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9</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Общая характеристика папоротникообразных</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9E711E">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11</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12</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13</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Значение хвойных растений в природе и жизни человека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14</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9E711E">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15</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Классификация и цикл развития покрытосеменных растений</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16</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p>
        </w:tc>
        <w:tc>
          <w:tcPr>
            <w:tcW w:w="1190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 четверть</w:t>
            </w:r>
          </w:p>
        </w:tc>
        <w:tc>
          <w:tcPr>
            <w:tcW w:w="2033" w:type="dxa"/>
          </w:tcPr>
          <w:p w:rsidR="00090E78" w:rsidRPr="009E711E" w:rsidRDefault="00090E78" w:rsidP="00407274">
            <w:pPr>
              <w:spacing w:after="0"/>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 часов</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17</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18</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19</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711BC9" w:rsidTr="00407274">
        <w:tc>
          <w:tcPr>
            <w:tcW w:w="14791" w:type="dxa"/>
            <w:gridSpan w:val="3"/>
          </w:tcPr>
          <w:p w:rsidR="00090E78" w:rsidRPr="009E711E" w:rsidRDefault="00090E78" w:rsidP="00407274">
            <w:pPr>
              <w:widowControl w:val="0"/>
              <w:spacing w:after="0" w:line="276" w:lineRule="exact"/>
              <w:ind w:left="135"/>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 Раздел   Развитие растительного мира на Земле- 2</w:t>
            </w:r>
          </w:p>
        </w:tc>
      </w:tr>
      <w:tr w:rsidR="00090E78" w:rsidRPr="00711BC9"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20</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Эволюционное развитие растительного мира на Земле</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color w:val="000000"/>
                <w:sz w:val="24"/>
                <w:szCs w:val="24"/>
                <w:lang w:val="ru-RU"/>
              </w:rPr>
            </w:pP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711BC9" w:rsidTr="00407274">
        <w:tc>
          <w:tcPr>
            <w:tcW w:w="14791" w:type="dxa"/>
            <w:gridSpan w:val="3"/>
          </w:tcPr>
          <w:p w:rsidR="00090E78" w:rsidRPr="009E711E" w:rsidRDefault="00090E78" w:rsidP="00407274">
            <w:pPr>
              <w:widowControl w:val="0"/>
              <w:spacing w:after="0" w:line="276" w:lineRule="exact"/>
              <w:ind w:left="135"/>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Раздел 3 Растения в природных сообществах-3</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22</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Растения и среда обитания. Экологические факторы</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23</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Растительные сообщества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24</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Структура растительного сообщества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14791" w:type="dxa"/>
            <w:gridSpan w:val="3"/>
          </w:tcPr>
          <w:p w:rsidR="00090E78" w:rsidRPr="009E711E" w:rsidRDefault="00090E78" w:rsidP="00407274">
            <w:pPr>
              <w:widowControl w:val="0"/>
              <w:spacing w:after="0" w:line="276" w:lineRule="exact"/>
              <w:ind w:left="135"/>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4 </w:t>
            </w:r>
            <w:r w:rsidRPr="009E711E">
              <w:rPr>
                <w:rFonts w:ascii="Times New Roman" w:hAnsi="Times New Roman" w:cs="Times New Roman"/>
                <w:color w:val="000000"/>
                <w:sz w:val="24"/>
                <w:szCs w:val="24"/>
              </w:rPr>
              <w:t>Растения и человек</w:t>
            </w:r>
            <w:r w:rsidRPr="009E711E">
              <w:rPr>
                <w:rFonts w:ascii="Times New Roman" w:hAnsi="Times New Roman" w:cs="Times New Roman"/>
                <w:color w:val="000000"/>
                <w:sz w:val="24"/>
                <w:szCs w:val="24"/>
                <w:lang w:val="ru-RU"/>
              </w:rPr>
              <w:t xml:space="preserve"> -3</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25</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Культурные растения и их происхождение. </w:t>
            </w:r>
            <w:r w:rsidRPr="009E711E">
              <w:rPr>
                <w:rFonts w:ascii="Times New Roman" w:hAnsi="Times New Roman" w:cs="Times New Roman"/>
                <w:color w:val="000000"/>
                <w:sz w:val="24"/>
                <w:szCs w:val="24"/>
              </w:rPr>
              <w:t>Культурные растения сельскохозяйственных угодий</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26</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Растения города. Декоративное цветоводство</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 xml:space="preserve">                                                            4 четверть </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 часов</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27</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Охрана растительного мира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p>
        </w:tc>
        <w:tc>
          <w:tcPr>
            <w:tcW w:w="11907" w:type="dxa"/>
            <w:vAlign w:val="center"/>
          </w:tcPr>
          <w:p w:rsidR="00090E78" w:rsidRPr="009E711E" w:rsidRDefault="00090E78" w:rsidP="00407274">
            <w:pPr>
              <w:spacing w:after="0"/>
              <w:ind w:left="135"/>
              <w:rPr>
                <w:rFonts w:ascii="Times New Roman" w:hAnsi="Times New Roman" w:cs="Times New Roman"/>
                <w:color w:val="000000"/>
                <w:sz w:val="24"/>
                <w:szCs w:val="24"/>
              </w:rPr>
            </w:pPr>
            <w:r w:rsidRPr="009E711E">
              <w:rPr>
                <w:rFonts w:ascii="Times New Roman" w:hAnsi="Times New Roman" w:cs="Times New Roman"/>
                <w:color w:val="000000"/>
                <w:sz w:val="24"/>
                <w:szCs w:val="24"/>
                <w:lang w:val="ru-RU"/>
              </w:rPr>
              <w:t xml:space="preserve">                                       Раздел 5  </w:t>
            </w:r>
            <w:r w:rsidRPr="009E711E">
              <w:rPr>
                <w:rFonts w:ascii="Times New Roman" w:hAnsi="Times New Roman" w:cs="Times New Roman"/>
                <w:color w:val="000000"/>
                <w:sz w:val="24"/>
                <w:szCs w:val="24"/>
              </w:rPr>
              <w:t>Грибы. Лишайники. Бактерии</w:t>
            </w:r>
            <w:r w:rsidRPr="009E711E">
              <w:rPr>
                <w:rFonts w:ascii="Times New Roman" w:hAnsi="Times New Roman" w:cs="Times New Roman"/>
                <w:color w:val="000000"/>
                <w:sz w:val="24"/>
                <w:szCs w:val="24"/>
                <w:lang w:val="ru-RU"/>
              </w:rPr>
              <w:t xml:space="preserve"> -7</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color w:val="000000"/>
                <w:sz w:val="24"/>
                <w:szCs w:val="24"/>
              </w:rPr>
            </w:pP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29</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Роль бактерий в природе и жизни человека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30</w:t>
            </w:r>
          </w:p>
        </w:tc>
        <w:tc>
          <w:tcPr>
            <w:tcW w:w="11907"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Грибы. Общая характеристика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31</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32</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Плесневые и дрожжи. Практическая работа «Изучение строения одноклеточных (мукор) и многоклеточных </w:t>
            </w:r>
            <w:r w:rsidRPr="009E711E">
              <w:rPr>
                <w:rFonts w:ascii="Times New Roman" w:hAnsi="Times New Roman" w:cs="Times New Roman"/>
                <w:color w:val="000000"/>
                <w:sz w:val="24"/>
                <w:szCs w:val="24"/>
                <w:lang w:val="ru-RU"/>
              </w:rPr>
              <w:lastRenderedPageBreak/>
              <w:t>(пеницилл) плесневых грибов»</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33</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Грибы -паразиты растений, животных и человека</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r w:rsidR="00090E78" w:rsidRPr="009E711E" w:rsidTr="00407274">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34</w:t>
            </w:r>
          </w:p>
        </w:tc>
        <w:tc>
          <w:tcPr>
            <w:tcW w:w="11907"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2033" w:type="dxa"/>
            <w:vAlign w:val="center"/>
          </w:tcPr>
          <w:p w:rsidR="00090E78" w:rsidRPr="009E711E" w:rsidRDefault="00090E78" w:rsidP="00407274">
            <w:pPr>
              <w:widowControl w:val="0"/>
              <w:spacing w:after="0" w:line="276" w:lineRule="exact"/>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1</w:t>
            </w: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ind w:left="120"/>
        <w:rPr>
          <w:rFonts w:ascii="Times New Roman" w:hAnsi="Times New Roman" w:cs="Times New Roman"/>
          <w:sz w:val="24"/>
          <w:szCs w:val="24"/>
        </w:rPr>
      </w:pPr>
      <w:r w:rsidRPr="009E711E">
        <w:rPr>
          <w:rFonts w:ascii="Times New Roman" w:hAnsi="Times New Roman" w:cs="Times New Roman"/>
          <w:color w:val="000000"/>
          <w:sz w:val="24"/>
          <w:szCs w:val="24"/>
        </w:rPr>
        <w:t xml:space="preserve">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677"/>
        <w:gridCol w:w="1116"/>
        <w:gridCol w:w="1820"/>
        <w:gridCol w:w="1902"/>
        <w:gridCol w:w="1336"/>
        <w:gridCol w:w="3103"/>
      </w:tblGrid>
      <w:tr w:rsidR="00090E78" w:rsidRPr="009E711E" w:rsidTr="00407274">
        <w:trPr>
          <w:trHeight w:val="144"/>
          <w:tblCellSpacing w:w="20" w:type="nil"/>
        </w:trPr>
        <w:tc>
          <w:tcPr>
            <w:tcW w:w="851"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 п/п </w:t>
            </w:r>
          </w:p>
          <w:p w:rsidR="00090E78" w:rsidRPr="009E711E" w:rsidRDefault="00090E78" w:rsidP="00407274">
            <w:pPr>
              <w:spacing w:after="0"/>
              <w:ind w:left="135"/>
              <w:rPr>
                <w:rFonts w:ascii="Times New Roman" w:hAnsi="Times New Roman" w:cs="Times New Roman"/>
                <w:sz w:val="24"/>
                <w:szCs w:val="24"/>
              </w:rPr>
            </w:pPr>
          </w:p>
        </w:tc>
        <w:tc>
          <w:tcPr>
            <w:tcW w:w="4852"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Тема урока </w:t>
            </w:r>
          </w:p>
          <w:p w:rsidR="00090E78" w:rsidRPr="009E711E" w:rsidRDefault="00090E78" w:rsidP="004072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Количество часов</w:t>
            </w:r>
          </w:p>
        </w:tc>
        <w:tc>
          <w:tcPr>
            <w:tcW w:w="1341"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Дата изучения </w:t>
            </w:r>
          </w:p>
          <w:p w:rsidR="00090E78" w:rsidRPr="009E711E" w:rsidRDefault="00090E78" w:rsidP="00407274">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Электронные цифровые образовательные ресурсы </w:t>
            </w:r>
          </w:p>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851" w:type="dxa"/>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4852" w:type="dxa"/>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113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Всего </w:t>
            </w:r>
          </w:p>
          <w:p w:rsidR="00090E78" w:rsidRPr="009E711E" w:rsidRDefault="00090E78" w:rsidP="00407274">
            <w:pPr>
              <w:spacing w:after="0"/>
              <w:ind w:left="135"/>
              <w:rPr>
                <w:rFonts w:ascii="Times New Roman" w:hAnsi="Times New Roman" w:cs="Times New Roman"/>
                <w:sz w:val="24"/>
                <w:szCs w:val="24"/>
              </w:rPr>
            </w:pPr>
          </w:p>
        </w:tc>
        <w:tc>
          <w:tcPr>
            <w:tcW w:w="1829"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Контрольные работы </w:t>
            </w:r>
          </w:p>
          <w:p w:rsidR="00090E78" w:rsidRPr="009E711E" w:rsidRDefault="00090E78" w:rsidP="00407274">
            <w:pPr>
              <w:spacing w:after="0"/>
              <w:ind w:left="135"/>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Практические работы </w:t>
            </w:r>
          </w:p>
          <w:p w:rsidR="00090E78" w:rsidRPr="009E711E" w:rsidRDefault="00090E78" w:rsidP="004072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r>
      <w:tr w:rsidR="00090E78" w:rsidRPr="009E711E" w:rsidTr="00407274">
        <w:trPr>
          <w:trHeight w:val="144"/>
          <w:tblCellSpacing w:w="20" w:type="nil"/>
        </w:trPr>
        <w:tc>
          <w:tcPr>
            <w:tcW w:w="14791" w:type="dxa"/>
            <w:gridSpan w:val="7"/>
            <w:tcBorders>
              <w:top w:val="nil"/>
            </w:tcBorders>
            <w:tcMar>
              <w:top w:w="50" w:type="dxa"/>
              <w:left w:w="100" w:type="dxa"/>
            </w:tcMar>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sz w:val="24"/>
                <w:szCs w:val="24"/>
                <w:lang w:val="ru-RU"/>
              </w:rPr>
              <w:t>1 четверть 8 недель</w:t>
            </w:r>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организмов и их классификация</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4314</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Систематика растений</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2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449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46</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4832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Бурые и красные водоросли</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499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Высшие споровые растения</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fc</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7</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02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8</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e</w:t>
              </w:r>
            </w:hyperlink>
          </w:p>
        </w:tc>
      </w:tr>
      <w:tr w:rsidR="00090E78" w:rsidRPr="009E711E" w:rsidTr="00407274">
        <w:trPr>
          <w:trHeight w:val="144"/>
          <w:tblCellSpacing w:w="20" w:type="nil"/>
        </w:trPr>
        <w:tc>
          <w:tcPr>
            <w:tcW w:w="14791"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 четверть 8 недель</w:t>
            </w:r>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9</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Общая характеристика папоротникообразных</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fc</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10</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9E711E">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512</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11</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5282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12</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3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55</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13</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Значение хвойных растений в природе и жизни человека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4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5714</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14</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Особенности строения и жизнедеятельности покрытосеменных </w:t>
            </w:r>
            <w:r w:rsidRPr="009E711E">
              <w:rPr>
                <w:rFonts w:ascii="Times New Roman" w:hAnsi="Times New Roman" w:cs="Times New Roman"/>
                <w:color w:val="000000"/>
                <w:sz w:val="24"/>
                <w:szCs w:val="24"/>
                <w:lang w:val="ru-RU"/>
              </w:rPr>
              <w:lastRenderedPageBreak/>
              <w:t xml:space="preserve">растений. </w:t>
            </w:r>
            <w:r w:rsidRPr="009E711E">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lastRenderedPageBreak/>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4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5868</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15</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Классификация и цикл развития покрытосеменных растений</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4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02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16</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4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88</w:t>
              </w:r>
            </w:hyperlink>
            <w:r w:rsidRPr="009E711E">
              <w:rPr>
                <w:rFonts w:ascii="Times New Roman" w:hAnsi="Times New Roman" w:cs="Times New Roman"/>
                <w:color w:val="000000"/>
                <w:sz w:val="24"/>
                <w:szCs w:val="24"/>
                <w:lang w:val="ru-RU"/>
              </w:rPr>
              <w:t xml:space="preserve"> </w:t>
            </w:r>
            <w:hyperlink r:id="rId14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dae</w:t>
              </w:r>
            </w:hyperlink>
            <w:r w:rsidRPr="009E711E">
              <w:rPr>
                <w:rFonts w:ascii="Times New Roman" w:hAnsi="Times New Roman" w:cs="Times New Roman"/>
                <w:color w:val="000000"/>
                <w:sz w:val="24"/>
                <w:szCs w:val="24"/>
                <w:lang w:val="ru-RU"/>
              </w:rPr>
              <w:t xml:space="preserve"> </w:t>
            </w:r>
            <w:hyperlink r:id="rId14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20</w:t>
              </w:r>
            </w:hyperlink>
            <w:r w:rsidRPr="009E711E">
              <w:rPr>
                <w:rFonts w:ascii="Times New Roman" w:hAnsi="Times New Roman" w:cs="Times New Roman"/>
                <w:color w:val="000000"/>
                <w:sz w:val="24"/>
                <w:szCs w:val="24"/>
                <w:lang w:val="ru-RU"/>
              </w:rPr>
              <w:t xml:space="preserve"> </w:t>
            </w:r>
            <w:hyperlink r:id="rId14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607</w:t>
              </w:r>
              <w:r w:rsidRPr="009E711E">
                <w:rPr>
                  <w:rFonts w:ascii="Times New Roman" w:hAnsi="Times New Roman" w:cs="Times New Roman"/>
                  <w:color w:val="0000FF"/>
                  <w:sz w:val="24"/>
                  <w:szCs w:val="24"/>
                  <w:u w:val="single"/>
                </w:rPr>
                <w:t>e</w:t>
              </w:r>
            </w:hyperlink>
            <w:r w:rsidRPr="009E711E">
              <w:rPr>
                <w:rFonts w:ascii="Times New Roman" w:hAnsi="Times New Roman" w:cs="Times New Roman"/>
                <w:color w:val="000000"/>
                <w:sz w:val="24"/>
                <w:szCs w:val="24"/>
                <w:lang w:val="ru-RU"/>
              </w:rPr>
              <w:t xml:space="preserve"> </w:t>
            </w:r>
            <w:hyperlink r:id="rId14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r>
      <w:tr w:rsidR="00090E78" w:rsidRPr="009E711E" w:rsidTr="00407274">
        <w:trPr>
          <w:trHeight w:val="144"/>
          <w:tblCellSpacing w:w="20" w:type="nil"/>
        </w:trPr>
        <w:tc>
          <w:tcPr>
            <w:tcW w:w="14791"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 четверть 10 недель</w:t>
            </w:r>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17</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4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88</w:t>
              </w:r>
            </w:hyperlink>
            <w:r w:rsidRPr="009E711E">
              <w:rPr>
                <w:rFonts w:ascii="Times New Roman" w:hAnsi="Times New Roman" w:cs="Times New Roman"/>
                <w:color w:val="000000"/>
                <w:sz w:val="24"/>
                <w:szCs w:val="24"/>
                <w:lang w:val="ru-RU"/>
              </w:rPr>
              <w:t xml:space="preserve"> </w:t>
            </w:r>
            <w:hyperlink r:id="rId14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dae</w:t>
              </w:r>
            </w:hyperlink>
            <w:r w:rsidRPr="009E711E">
              <w:rPr>
                <w:rFonts w:ascii="Times New Roman" w:hAnsi="Times New Roman" w:cs="Times New Roman"/>
                <w:color w:val="000000"/>
                <w:sz w:val="24"/>
                <w:szCs w:val="24"/>
                <w:lang w:val="ru-RU"/>
              </w:rPr>
              <w:t xml:space="preserve"> </w:t>
            </w:r>
            <w:hyperlink r:id="rId15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20</w:t>
              </w:r>
            </w:hyperlink>
            <w:r w:rsidRPr="009E711E">
              <w:rPr>
                <w:rFonts w:ascii="Times New Roman" w:hAnsi="Times New Roman" w:cs="Times New Roman"/>
                <w:color w:val="000000"/>
                <w:sz w:val="24"/>
                <w:szCs w:val="24"/>
                <w:lang w:val="ru-RU"/>
              </w:rPr>
              <w:t xml:space="preserve"> </w:t>
            </w:r>
            <w:hyperlink r:id="rId15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607</w:t>
              </w:r>
              <w:r w:rsidRPr="009E711E">
                <w:rPr>
                  <w:rFonts w:ascii="Times New Roman" w:hAnsi="Times New Roman" w:cs="Times New Roman"/>
                  <w:color w:val="0000FF"/>
                  <w:sz w:val="24"/>
                  <w:szCs w:val="24"/>
                  <w:u w:val="single"/>
                </w:rPr>
                <w:t>e</w:t>
              </w:r>
            </w:hyperlink>
            <w:r w:rsidRPr="009E711E">
              <w:rPr>
                <w:rFonts w:ascii="Times New Roman" w:hAnsi="Times New Roman" w:cs="Times New Roman"/>
                <w:color w:val="000000"/>
                <w:sz w:val="24"/>
                <w:szCs w:val="24"/>
                <w:lang w:val="ru-RU"/>
              </w:rPr>
              <w:t xml:space="preserve"> </w:t>
            </w:r>
            <w:hyperlink r:id="rId15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18</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5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88</w:t>
              </w:r>
            </w:hyperlink>
            <w:r w:rsidRPr="009E711E">
              <w:rPr>
                <w:rFonts w:ascii="Times New Roman" w:hAnsi="Times New Roman" w:cs="Times New Roman"/>
                <w:color w:val="000000"/>
                <w:sz w:val="24"/>
                <w:szCs w:val="24"/>
                <w:lang w:val="ru-RU"/>
              </w:rPr>
              <w:t xml:space="preserve"> </w:t>
            </w:r>
            <w:hyperlink r:id="rId15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dae</w:t>
              </w:r>
            </w:hyperlink>
            <w:r w:rsidRPr="009E711E">
              <w:rPr>
                <w:rFonts w:ascii="Times New Roman" w:hAnsi="Times New Roman" w:cs="Times New Roman"/>
                <w:color w:val="000000"/>
                <w:sz w:val="24"/>
                <w:szCs w:val="24"/>
                <w:lang w:val="ru-RU"/>
              </w:rPr>
              <w:t xml:space="preserve"> </w:t>
            </w:r>
            <w:hyperlink r:id="rId15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20</w:t>
              </w:r>
            </w:hyperlink>
            <w:r w:rsidRPr="009E711E">
              <w:rPr>
                <w:rFonts w:ascii="Times New Roman" w:hAnsi="Times New Roman" w:cs="Times New Roman"/>
                <w:color w:val="000000"/>
                <w:sz w:val="24"/>
                <w:szCs w:val="24"/>
                <w:lang w:val="ru-RU"/>
              </w:rPr>
              <w:t xml:space="preserve"> </w:t>
            </w:r>
            <w:hyperlink r:id="rId15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607</w:t>
              </w:r>
              <w:r w:rsidRPr="009E711E">
                <w:rPr>
                  <w:rFonts w:ascii="Times New Roman" w:hAnsi="Times New Roman" w:cs="Times New Roman"/>
                  <w:color w:val="0000FF"/>
                  <w:sz w:val="24"/>
                  <w:szCs w:val="24"/>
                  <w:u w:val="single"/>
                </w:rPr>
                <w:t>e</w:t>
              </w:r>
            </w:hyperlink>
            <w:r w:rsidRPr="009E711E">
              <w:rPr>
                <w:rFonts w:ascii="Times New Roman" w:hAnsi="Times New Roman" w:cs="Times New Roman"/>
                <w:color w:val="000000"/>
                <w:sz w:val="24"/>
                <w:szCs w:val="24"/>
                <w:lang w:val="ru-RU"/>
              </w:rPr>
              <w:t xml:space="preserve"> </w:t>
            </w:r>
            <w:hyperlink r:id="rId15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19</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5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634</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20</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Эволюционное развитие растительного мира на Земле</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5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651</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21</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668</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22</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Растения и среда обитания. Экологические факторы</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67</w:t>
              </w:r>
              <w:r w:rsidRPr="009E711E">
                <w:rPr>
                  <w:rFonts w:ascii="Times New Roman" w:hAnsi="Times New Roman" w:cs="Times New Roman"/>
                  <w:color w:val="0000FF"/>
                  <w:sz w:val="24"/>
                  <w:szCs w:val="24"/>
                  <w:u w:val="single"/>
                </w:rPr>
                <w:t>ea</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23</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Растительные сообщества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695</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24</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Структура растительного сообщества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695</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25</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Культурные растения и их происхождение. </w:t>
            </w:r>
            <w:r w:rsidRPr="009E711E">
              <w:rPr>
                <w:rFonts w:ascii="Times New Roman" w:hAnsi="Times New Roman" w:cs="Times New Roman"/>
                <w:color w:val="000000"/>
                <w:sz w:val="24"/>
                <w:szCs w:val="24"/>
              </w:rPr>
              <w:t>Культурные растения сельскохозяйственных угодий</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cc</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26</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Растения города. Декоративное цветоводство</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a</w:t>
              </w:r>
            </w:hyperlink>
          </w:p>
        </w:tc>
      </w:tr>
      <w:tr w:rsidR="00090E78" w:rsidRPr="009E711E" w:rsidTr="00407274">
        <w:trPr>
          <w:trHeight w:val="144"/>
          <w:tblCellSpacing w:w="20" w:type="nil"/>
        </w:trPr>
        <w:tc>
          <w:tcPr>
            <w:tcW w:w="14791"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 четверть 8 недель</w:t>
            </w:r>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27</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Охрана растительного мира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88</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28</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29</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Роль бактерий в природе и жизни человека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30</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Грибы. Общая характеристика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6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70</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31</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70</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32</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72</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33</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Грибы -паразиты растений, животных и человека</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72</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851"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34</w:t>
            </w:r>
          </w:p>
        </w:tc>
        <w:tc>
          <w:tcPr>
            <w:tcW w:w="4852"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7460</w:t>
              </w:r>
            </w:hyperlink>
          </w:p>
        </w:tc>
      </w:tr>
      <w:tr w:rsidR="00090E78" w:rsidRPr="009E711E" w:rsidTr="00407274">
        <w:trPr>
          <w:trHeight w:val="144"/>
          <w:tblCellSpacing w:w="20" w:type="nil"/>
        </w:trPr>
        <w:tc>
          <w:tcPr>
            <w:tcW w:w="5703" w:type="dxa"/>
            <w:gridSpan w:val="2"/>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ОБЩЕЕ КОЛИЧЕСТВО ЧАСОВ ПО ПРОГРАММЕ</w:t>
            </w:r>
          </w:p>
        </w:tc>
        <w:tc>
          <w:tcPr>
            <w:tcW w:w="1132"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34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 </w:t>
            </w: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090E78" w:rsidRPr="009E711E" w:rsidRDefault="00090E78" w:rsidP="00407274">
            <w:pPr>
              <w:rPr>
                <w:rFonts w:ascii="Times New Roman" w:hAnsi="Times New Roman" w:cs="Times New Roman"/>
                <w:sz w:val="24"/>
                <w:szCs w:val="24"/>
              </w:rPr>
            </w:pPr>
          </w:p>
        </w:tc>
      </w:tr>
    </w:tbl>
    <w:p w:rsidR="00090E78" w:rsidRPr="009E711E" w:rsidRDefault="00090E78" w:rsidP="00090E78">
      <w:pPr>
        <w:spacing w:after="0"/>
        <w:rPr>
          <w:rFonts w:ascii="Times New Roman" w:hAnsi="Times New Roman" w:cs="Times New Roman"/>
          <w:color w:val="000000"/>
          <w:sz w:val="24"/>
          <w:szCs w:val="24"/>
          <w:lang w:val="ru-RU"/>
        </w:rPr>
      </w:pPr>
    </w:p>
    <w:p w:rsidR="00090E78" w:rsidRPr="009E711E" w:rsidRDefault="00090E78" w:rsidP="00090E78">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ТЕМАТИЧЕСКОЕ (</w:t>
      </w:r>
      <w:r w:rsidRPr="009E711E">
        <w:rPr>
          <w:rFonts w:ascii="Times New Roman" w:hAnsi="Times New Roman" w:cs="Times New Roman"/>
          <w:color w:val="000000"/>
          <w:sz w:val="24"/>
          <w:szCs w:val="24"/>
        </w:rPr>
        <w:t>ПОУРОЧНОЕ</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 xml:space="preserve">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w:t>
      </w:r>
      <w:r w:rsidRPr="009E711E">
        <w:rPr>
          <w:rFonts w:ascii="Times New Roman" w:hAnsi="Times New Roman" w:cs="Times New Roman"/>
          <w:color w:val="000000"/>
          <w:sz w:val="24"/>
          <w:szCs w:val="24"/>
          <w:lang w:val="ru-RU"/>
        </w:rPr>
        <w:t xml:space="preserve">7  </w:t>
      </w:r>
      <w:r w:rsidRPr="009E711E">
        <w:rPr>
          <w:rFonts w:ascii="Times New Roman" w:hAnsi="Times New Roman" w:cs="Times New Roman"/>
          <w:color w:val="000000"/>
          <w:sz w:val="24"/>
          <w:szCs w:val="24"/>
        </w:rPr>
        <w:t xml:space="preserve">КЛАСС </w:t>
      </w:r>
    </w:p>
    <w:tbl>
      <w:tblPr>
        <w:tblW w:w="142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835"/>
        <w:gridCol w:w="13"/>
        <w:gridCol w:w="979"/>
        <w:gridCol w:w="851"/>
        <w:gridCol w:w="13"/>
        <w:gridCol w:w="567"/>
        <w:gridCol w:w="426"/>
        <w:gridCol w:w="2706"/>
        <w:gridCol w:w="1782"/>
        <w:gridCol w:w="1336"/>
        <w:gridCol w:w="2139"/>
      </w:tblGrid>
      <w:tr w:rsidR="00090E78" w:rsidRPr="00711BC9" w:rsidTr="00407274">
        <w:tc>
          <w:tcPr>
            <w:tcW w:w="555"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п/п</w:t>
            </w:r>
          </w:p>
        </w:tc>
        <w:tc>
          <w:tcPr>
            <w:tcW w:w="2848"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 программы</w:t>
            </w:r>
          </w:p>
        </w:tc>
        <w:tc>
          <w:tcPr>
            <w:tcW w:w="2836" w:type="dxa"/>
            <w:gridSpan w:val="5"/>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c>
          <w:tcPr>
            <w:tcW w:w="2706"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деятельности</w:t>
            </w:r>
          </w:p>
        </w:tc>
        <w:tc>
          <w:tcPr>
            <w:tcW w:w="1782"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и формы контроля</w:t>
            </w:r>
          </w:p>
        </w:tc>
        <w:tc>
          <w:tcPr>
            <w:tcW w:w="1336"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ЭОР</w:t>
            </w:r>
          </w:p>
        </w:tc>
        <w:tc>
          <w:tcPr>
            <w:tcW w:w="2139"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Деятельность учителя с учетом программы воспитания</w:t>
            </w:r>
          </w:p>
        </w:tc>
      </w:tr>
      <w:tr w:rsidR="00090E78" w:rsidRPr="009E711E" w:rsidTr="00407274">
        <w:tc>
          <w:tcPr>
            <w:tcW w:w="555"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848"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979"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Всего</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Контрольные работы</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Практические работы</w:t>
            </w:r>
          </w:p>
        </w:tc>
        <w:tc>
          <w:tcPr>
            <w:tcW w:w="2706"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1782"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4202"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Раздел 1 Систематические группы растений -19</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организмов и их классификация</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132" w:type="dxa"/>
            <w:gridSpan w:val="2"/>
          </w:tcPr>
          <w:p w:rsidR="00090E78" w:rsidRPr="009E711E" w:rsidRDefault="00090E78" w:rsidP="00407274">
            <w:pPr>
              <w:pStyle w:val="TableParagraph"/>
              <w:spacing w:line="256" w:lineRule="auto"/>
              <w:ind w:left="117" w:right="161"/>
              <w:rPr>
                <w:color w:val="000000"/>
                <w:sz w:val="24"/>
                <w:szCs w:val="24"/>
              </w:rPr>
            </w:pPr>
            <w:r w:rsidRPr="009E711E">
              <w:rPr>
                <w:sz w:val="24"/>
                <w:szCs w:val="24"/>
              </w:rPr>
              <w:t>Классификация растений.</w:t>
            </w:r>
            <w:r w:rsidRPr="009E711E">
              <w:rPr>
                <w:spacing w:val="2"/>
                <w:sz w:val="24"/>
                <w:szCs w:val="24"/>
              </w:rPr>
              <w:t xml:space="preserve"> </w:t>
            </w:r>
            <w:r w:rsidRPr="009E711E">
              <w:rPr>
                <w:sz w:val="24"/>
                <w:szCs w:val="24"/>
              </w:rPr>
              <w:t>Вид</w:t>
            </w:r>
            <w:r w:rsidRPr="009E711E">
              <w:rPr>
                <w:spacing w:val="1"/>
                <w:sz w:val="24"/>
                <w:szCs w:val="24"/>
              </w:rPr>
              <w:t xml:space="preserve"> </w:t>
            </w:r>
            <w:r w:rsidRPr="009E711E">
              <w:rPr>
                <w:sz w:val="24"/>
                <w:szCs w:val="24"/>
              </w:rPr>
              <w:t>как</w:t>
            </w:r>
            <w:r w:rsidRPr="009E711E">
              <w:rPr>
                <w:spacing w:val="1"/>
                <w:sz w:val="24"/>
                <w:szCs w:val="24"/>
              </w:rPr>
              <w:t xml:space="preserve"> </w:t>
            </w:r>
            <w:r w:rsidRPr="009E711E">
              <w:rPr>
                <w:sz w:val="24"/>
                <w:szCs w:val="24"/>
              </w:rPr>
              <w:t>основная систематическая категория.</w:t>
            </w:r>
            <w:r w:rsidRPr="009E711E">
              <w:rPr>
                <w:spacing w:val="1"/>
                <w:sz w:val="24"/>
                <w:szCs w:val="24"/>
              </w:rPr>
              <w:t xml:space="preserve"> </w:t>
            </w:r>
            <w:r w:rsidRPr="009E711E">
              <w:rPr>
                <w:sz w:val="24"/>
                <w:szCs w:val="24"/>
              </w:rPr>
              <w:t>Система растительного мира.</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учебником .</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4314</w:t>
              </w:r>
            </w:hyperlink>
          </w:p>
        </w:tc>
        <w:tc>
          <w:tcPr>
            <w:tcW w:w="2139" w:type="dxa"/>
            <w:vMerge w:val="restart"/>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w:t>
            </w:r>
            <w:r w:rsidRPr="009E711E">
              <w:rPr>
                <w:rFonts w:ascii="Times New Roman" w:hAnsi="Times New Roman" w:cs="Times New Roman"/>
                <w:sz w:val="24"/>
                <w:szCs w:val="24"/>
                <w:lang w:val="ru-RU"/>
              </w:rPr>
              <w:lastRenderedPageBreak/>
              <w:t>получению знаний, качественного образования с учётом личностных интересов и общественных потребностей.</w:t>
            </w:r>
          </w:p>
          <w:p w:rsidR="00090E78" w:rsidRPr="009E711E" w:rsidRDefault="00090E78" w:rsidP="00407274">
            <w:pPr>
              <w:rPr>
                <w:rFonts w:ascii="Times New Roman" w:hAnsi="Times New Roman" w:cs="Times New Roman"/>
                <w:sz w:val="24"/>
                <w:szCs w:val="24"/>
                <w:lang w:val="ru-RU"/>
              </w:rPr>
            </w:pPr>
          </w:p>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sidRPr="009E711E">
              <w:rPr>
                <w:rFonts w:ascii="Times New Roman" w:hAnsi="Times New Roman" w:cs="Times New Roman"/>
                <w:sz w:val="24"/>
                <w:szCs w:val="24"/>
                <w:lang w:val="ru-RU"/>
              </w:rPr>
              <w:lastRenderedPageBreak/>
              <w:t>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Систематика растений</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132" w:type="dxa"/>
            <w:gridSpan w:val="2"/>
          </w:tcPr>
          <w:p w:rsidR="00090E78" w:rsidRPr="009E711E" w:rsidRDefault="00090E78" w:rsidP="00407274">
            <w:pPr>
              <w:pStyle w:val="TableParagraph"/>
              <w:spacing w:before="9" w:line="256" w:lineRule="auto"/>
              <w:ind w:left="117" w:right="177"/>
              <w:rPr>
                <w:color w:val="000000"/>
                <w:sz w:val="24"/>
                <w:szCs w:val="24"/>
              </w:rPr>
            </w:pPr>
            <w:r w:rsidRPr="009E711E">
              <w:rPr>
                <w:sz w:val="24"/>
                <w:szCs w:val="24"/>
              </w:rPr>
              <w:t>Система растительного мира. Низшие,</w:t>
            </w:r>
            <w:r w:rsidRPr="009E711E">
              <w:rPr>
                <w:spacing w:val="1"/>
                <w:sz w:val="24"/>
                <w:szCs w:val="24"/>
              </w:rPr>
              <w:t xml:space="preserve"> </w:t>
            </w:r>
            <w:r w:rsidRPr="009E711E">
              <w:rPr>
                <w:sz w:val="24"/>
                <w:szCs w:val="24"/>
              </w:rPr>
              <w:t xml:space="preserve">высшие </w:t>
            </w:r>
            <w:r w:rsidRPr="009E711E">
              <w:rPr>
                <w:sz w:val="24"/>
                <w:szCs w:val="24"/>
              </w:rPr>
              <w:lastRenderedPageBreak/>
              <w:t>споровые, высшие семенные</w:t>
            </w:r>
            <w:r w:rsidRPr="009E711E">
              <w:rPr>
                <w:spacing w:val="1"/>
                <w:sz w:val="24"/>
                <w:szCs w:val="24"/>
              </w:rPr>
              <w:t xml:space="preserve"> </w:t>
            </w:r>
            <w:r w:rsidRPr="009E711E">
              <w:rPr>
                <w:sz w:val="24"/>
                <w:szCs w:val="24"/>
              </w:rPr>
              <w:t>растения.</w:t>
            </w:r>
            <w:r w:rsidRPr="009E711E">
              <w:rPr>
                <w:spacing w:val="1"/>
                <w:sz w:val="24"/>
                <w:szCs w:val="24"/>
              </w:rPr>
              <w:t xml:space="preserve"> </w:t>
            </w:r>
            <w:r w:rsidRPr="009E711E">
              <w:rPr>
                <w:sz w:val="24"/>
                <w:szCs w:val="24"/>
              </w:rPr>
              <w:t>Основные</w:t>
            </w:r>
            <w:r w:rsidRPr="009E711E">
              <w:rPr>
                <w:spacing w:val="-1"/>
                <w:sz w:val="24"/>
                <w:szCs w:val="24"/>
              </w:rPr>
              <w:t xml:space="preserve"> </w:t>
            </w:r>
            <w:r w:rsidRPr="009E711E">
              <w:rPr>
                <w:sz w:val="24"/>
                <w:szCs w:val="24"/>
              </w:rPr>
              <w:t>таксоны</w:t>
            </w:r>
            <w:r w:rsidRPr="009E711E">
              <w:rPr>
                <w:spacing w:val="1"/>
                <w:sz w:val="24"/>
                <w:szCs w:val="24"/>
              </w:rPr>
              <w:t xml:space="preserve"> </w:t>
            </w:r>
            <w:r w:rsidRPr="009E711E">
              <w:rPr>
                <w:sz w:val="24"/>
                <w:szCs w:val="24"/>
              </w:rPr>
              <w:t>(категории) систематики растений</w:t>
            </w:r>
            <w:r w:rsidRPr="009E711E">
              <w:rPr>
                <w:spacing w:val="1"/>
                <w:sz w:val="24"/>
                <w:szCs w:val="24"/>
              </w:rPr>
              <w:t xml:space="preserve"> </w:t>
            </w:r>
            <w:r w:rsidRPr="009E711E">
              <w:rPr>
                <w:sz w:val="24"/>
                <w:szCs w:val="24"/>
              </w:rPr>
              <w:t>(царство,</w:t>
            </w:r>
            <w:r w:rsidRPr="009E711E">
              <w:rPr>
                <w:spacing w:val="1"/>
                <w:sz w:val="24"/>
                <w:szCs w:val="24"/>
              </w:rPr>
              <w:t xml:space="preserve"> </w:t>
            </w:r>
            <w:r w:rsidRPr="009E711E">
              <w:rPr>
                <w:sz w:val="24"/>
                <w:szCs w:val="24"/>
              </w:rPr>
              <w:t>отдел,</w:t>
            </w:r>
            <w:r w:rsidRPr="009E711E">
              <w:rPr>
                <w:spacing w:val="1"/>
                <w:sz w:val="24"/>
                <w:szCs w:val="24"/>
              </w:rPr>
              <w:t xml:space="preserve"> </w:t>
            </w:r>
            <w:r w:rsidRPr="009E711E">
              <w:rPr>
                <w:sz w:val="24"/>
                <w:szCs w:val="24"/>
              </w:rPr>
              <w:t>класс,</w:t>
            </w:r>
            <w:r w:rsidRPr="009E711E">
              <w:rPr>
                <w:spacing w:val="1"/>
                <w:sz w:val="24"/>
                <w:szCs w:val="24"/>
              </w:rPr>
              <w:t xml:space="preserve"> </w:t>
            </w:r>
            <w:r w:rsidRPr="009E711E">
              <w:rPr>
                <w:sz w:val="24"/>
                <w:szCs w:val="24"/>
              </w:rPr>
              <w:t>порядок,</w:t>
            </w:r>
            <w:r w:rsidRPr="009E711E">
              <w:rPr>
                <w:spacing w:val="1"/>
                <w:sz w:val="24"/>
                <w:szCs w:val="24"/>
              </w:rPr>
              <w:t xml:space="preserve"> </w:t>
            </w:r>
            <w:r w:rsidRPr="009E711E">
              <w:rPr>
                <w:sz w:val="24"/>
                <w:szCs w:val="24"/>
              </w:rPr>
              <w:t>семейство,</w:t>
            </w:r>
            <w:r w:rsidRPr="009E711E">
              <w:rPr>
                <w:spacing w:val="-5"/>
                <w:sz w:val="24"/>
                <w:szCs w:val="24"/>
              </w:rPr>
              <w:t xml:space="preserve"> </w:t>
            </w:r>
            <w:r w:rsidRPr="009E711E">
              <w:rPr>
                <w:sz w:val="24"/>
                <w:szCs w:val="24"/>
              </w:rPr>
              <w:t>род,</w:t>
            </w:r>
            <w:r w:rsidRPr="009E711E">
              <w:rPr>
                <w:spacing w:val="-4"/>
                <w:sz w:val="24"/>
                <w:szCs w:val="24"/>
              </w:rPr>
              <w:t xml:space="preserve"> </w:t>
            </w:r>
            <w:r w:rsidRPr="009E711E">
              <w:rPr>
                <w:sz w:val="24"/>
                <w:szCs w:val="24"/>
              </w:rPr>
              <w:t>вид).</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практико-</w:t>
            </w:r>
            <w:r w:rsidRPr="009E711E">
              <w:rPr>
                <w:rFonts w:ascii="Times New Roman" w:hAnsi="Times New Roman" w:cs="Times New Roman"/>
                <w:color w:val="000000"/>
                <w:sz w:val="24"/>
                <w:szCs w:val="24"/>
                <w:lang w:val="ru-RU"/>
              </w:rPr>
              <w:lastRenderedPageBreak/>
              <w:t>ориентированных задач</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17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449</w:t>
              </w:r>
              <w:r w:rsidRPr="009E711E">
                <w:rPr>
                  <w:rFonts w:ascii="Times New Roman" w:hAnsi="Times New Roman" w:cs="Times New Roman"/>
                  <w:color w:val="0000FF"/>
                  <w:sz w:val="24"/>
                  <w:szCs w:val="24"/>
                  <w:u w:val="single"/>
                </w:rPr>
                <w:t>a</w:t>
              </w:r>
            </w:hyperlink>
          </w:p>
        </w:tc>
        <w:tc>
          <w:tcPr>
            <w:tcW w:w="2139"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rPr>
          <w:trHeight w:val="317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132" w:type="dxa"/>
            <w:gridSpan w:val="2"/>
          </w:tcPr>
          <w:p w:rsidR="00090E78" w:rsidRPr="009E711E" w:rsidRDefault="00090E78" w:rsidP="00407274">
            <w:pPr>
              <w:spacing w:after="0" w:line="360" w:lineRule="auto"/>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Низшие,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высшие споровые, высшие семенные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растения.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Основные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таксоны</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(категории) систематики растений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(царство,</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отдел,</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класс,</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порядок,</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семейство,</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род,</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вид).</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46</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2</w:t>
              </w:r>
            </w:hyperlink>
          </w:p>
        </w:tc>
        <w:tc>
          <w:tcPr>
            <w:tcW w:w="2139"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w:t>
            </w:r>
          </w:p>
        </w:tc>
        <w:tc>
          <w:tcPr>
            <w:tcW w:w="2835" w:type="dxa"/>
            <w:vAlign w:val="center"/>
          </w:tcPr>
          <w:p w:rsidR="00090E78" w:rsidRPr="009E711E" w:rsidRDefault="00090E78" w:rsidP="00407274">
            <w:pPr>
              <w:spacing w:after="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132" w:type="dxa"/>
            <w:gridSpan w:val="2"/>
          </w:tcPr>
          <w:p w:rsidR="00090E78" w:rsidRPr="009E711E" w:rsidRDefault="00090E78" w:rsidP="00407274">
            <w:pPr>
              <w:pStyle w:val="TableParagraph"/>
              <w:spacing w:before="4" w:line="264" w:lineRule="auto"/>
              <w:ind w:left="117" w:right="-120"/>
              <w:rPr>
                <w:sz w:val="24"/>
                <w:szCs w:val="24"/>
              </w:rPr>
            </w:pPr>
            <w:r w:rsidRPr="009E711E">
              <w:rPr>
                <w:sz w:val="24"/>
                <w:szCs w:val="24"/>
              </w:rPr>
              <w:t>Растительная</w:t>
            </w:r>
            <w:r w:rsidRPr="009E711E">
              <w:rPr>
                <w:spacing w:val="1"/>
                <w:sz w:val="24"/>
                <w:szCs w:val="24"/>
              </w:rPr>
              <w:t xml:space="preserve"> </w:t>
            </w:r>
            <w:r w:rsidRPr="009E711E">
              <w:rPr>
                <w:sz w:val="24"/>
                <w:szCs w:val="24"/>
              </w:rPr>
              <w:t>клетка.</w:t>
            </w:r>
          </w:p>
          <w:p w:rsidR="00090E78" w:rsidRPr="009E711E" w:rsidRDefault="00090E78" w:rsidP="00407274">
            <w:pPr>
              <w:pStyle w:val="TableParagraph"/>
              <w:tabs>
                <w:tab w:val="left" w:pos="2761"/>
              </w:tabs>
              <w:spacing w:line="256" w:lineRule="auto"/>
              <w:ind w:left="117" w:right="22"/>
              <w:rPr>
                <w:sz w:val="24"/>
                <w:szCs w:val="24"/>
              </w:rPr>
            </w:pPr>
            <w:r w:rsidRPr="009E711E">
              <w:rPr>
                <w:sz w:val="24"/>
                <w:szCs w:val="24"/>
              </w:rPr>
              <w:t>Изучение</w:t>
            </w:r>
            <w:r w:rsidRPr="009E711E">
              <w:rPr>
                <w:spacing w:val="-8"/>
                <w:sz w:val="24"/>
                <w:szCs w:val="24"/>
              </w:rPr>
              <w:t xml:space="preserve"> </w:t>
            </w:r>
            <w:r w:rsidRPr="009E711E">
              <w:rPr>
                <w:sz w:val="24"/>
                <w:szCs w:val="24"/>
              </w:rPr>
              <w:t>растительной</w:t>
            </w:r>
            <w:r w:rsidRPr="009E711E">
              <w:rPr>
                <w:spacing w:val="-5"/>
                <w:sz w:val="24"/>
                <w:szCs w:val="24"/>
              </w:rPr>
              <w:t xml:space="preserve"> </w:t>
            </w:r>
            <w:r w:rsidRPr="009E711E">
              <w:rPr>
                <w:sz w:val="24"/>
                <w:szCs w:val="24"/>
              </w:rPr>
              <w:t>клетки</w:t>
            </w:r>
            <w:r w:rsidRPr="009E711E">
              <w:rPr>
                <w:spacing w:val="-67"/>
                <w:sz w:val="24"/>
                <w:szCs w:val="24"/>
              </w:rPr>
              <w:t xml:space="preserve"> </w:t>
            </w:r>
            <w:r w:rsidRPr="009E711E">
              <w:rPr>
                <w:sz w:val="24"/>
                <w:szCs w:val="24"/>
              </w:rPr>
              <w:t>под</w:t>
            </w:r>
            <w:r w:rsidRPr="009E711E">
              <w:rPr>
                <w:spacing w:val="-2"/>
                <w:sz w:val="24"/>
                <w:szCs w:val="24"/>
              </w:rPr>
              <w:t xml:space="preserve"> </w:t>
            </w:r>
            <w:r w:rsidRPr="009E711E">
              <w:rPr>
                <w:sz w:val="24"/>
                <w:szCs w:val="24"/>
              </w:rPr>
              <w:t>световым микроскопом:</w:t>
            </w:r>
          </w:p>
          <w:p w:rsidR="00090E78" w:rsidRPr="009E711E" w:rsidRDefault="00090E78" w:rsidP="00407274">
            <w:pPr>
              <w:pStyle w:val="TableParagraph"/>
              <w:spacing w:line="264" w:lineRule="auto"/>
              <w:ind w:left="117" w:right="235"/>
              <w:rPr>
                <w:sz w:val="24"/>
                <w:szCs w:val="24"/>
              </w:rPr>
            </w:pPr>
            <w:r w:rsidRPr="009E711E">
              <w:rPr>
                <w:sz w:val="24"/>
                <w:szCs w:val="24"/>
              </w:rPr>
              <w:t>клеточная</w:t>
            </w:r>
            <w:r w:rsidRPr="009E711E">
              <w:rPr>
                <w:spacing w:val="-7"/>
                <w:sz w:val="24"/>
                <w:szCs w:val="24"/>
              </w:rPr>
              <w:t xml:space="preserve"> </w:t>
            </w:r>
            <w:r w:rsidRPr="009E711E">
              <w:rPr>
                <w:sz w:val="24"/>
                <w:szCs w:val="24"/>
              </w:rPr>
              <w:t>оболочка,</w:t>
            </w:r>
            <w:r w:rsidRPr="009E711E">
              <w:rPr>
                <w:spacing w:val="-6"/>
                <w:sz w:val="24"/>
                <w:szCs w:val="24"/>
              </w:rPr>
              <w:t xml:space="preserve"> </w:t>
            </w:r>
            <w:r w:rsidRPr="009E711E">
              <w:rPr>
                <w:sz w:val="24"/>
                <w:szCs w:val="24"/>
              </w:rPr>
              <w:t>ядро,</w:t>
            </w:r>
            <w:r w:rsidRPr="009E711E">
              <w:rPr>
                <w:spacing w:val="-5"/>
                <w:sz w:val="24"/>
                <w:szCs w:val="24"/>
              </w:rPr>
              <w:t xml:space="preserve"> </w:t>
            </w:r>
            <w:r w:rsidRPr="009E711E">
              <w:rPr>
                <w:sz w:val="24"/>
                <w:szCs w:val="24"/>
              </w:rPr>
              <w:t>цитоплазма</w:t>
            </w:r>
            <w:r w:rsidRPr="009E711E">
              <w:rPr>
                <w:spacing w:val="-67"/>
                <w:sz w:val="24"/>
                <w:szCs w:val="24"/>
              </w:rPr>
              <w:t xml:space="preserve"> </w:t>
            </w:r>
            <w:r w:rsidRPr="009E711E">
              <w:rPr>
                <w:sz w:val="24"/>
                <w:szCs w:val="24"/>
              </w:rPr>
              <w:t>(пластиды,</w:t>
            </w:r>
            <w:r w:rsidRPr="009E711E">
              <w:rPr>
                <w:spacing w:val="-1"/>
                <w:sz w:val="24"/>
                <w:szCs w:val="24"/>
              </w:rPr>
              <w:t xml:space="preserve"> </w:t>
            </w:r>
            <w:r w:rsidRPr="009E711E">
              <w:rPr>
                <w:sz w:val="24"/>
                <w:szCs w:val="24"/>
              </w:rPr>
              <w:t>митохондрии, вакуоли</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rPr>
              <w:t>с клеточным соком).</w:t>
            </w:r>
            <w:r w:rsidRPr="009E711E">
              <w:rPr>
                <w:rFonts w:ascii="Times New Roman" w:hAnsi="Times New Roman" w:cs="Times New Roman"/>
                <w:spacing w:val="-67"/>
                <w:sz w:val="24"/>
                <w:szCs w:val="24"/>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практическая работа</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4832</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5</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Низшие растения. Бурые и красные водоросли</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132" w:type="dxa"/>
            <w:gridSpan w:val="2"/>
          </w:tcPr>
          <w:p w:rsidR="00090E78" w:rsidRPr="009E711E" w:rsidRDefault="00090E78" w:rsidP="00407274">
            <w:pPr>
              <w:pStyle w:val="TableParagraph"/>
              <w:spacing w:line="259" w:lineRule="auto"/>
              <w:ind w:right="-120"/>
              <w:rPr>
                <w:sz w:val="24"/>
                <w:szCs w:val="24"/>
              </w:rPr>
            </w:pPr>
            <w:r w:rsidRPr="009E711E">
              <w:rPr>
                <w:sz w:val="24"/>
                <w:szCs w:val="24"/>
              </w:rPr>
              <w:t>Низшие растения. Водоросли.</w:t>
            </w:r>
            <w:r w:rsidRPr="009E711E">
              <w:rPr>
                <w:spacing w:val="1"/>
                <w:sz w:val="24"/>
                <w:szCs w:val="24"/>
              </w:rPr>
              <w:t xml:space="preserve"> </w:t>
            </w:r>
            <w:r w:rsidRPr="009E711E">
              <w:rPr>
                <w:sz w:val="24"/>
                <w:szCs w:val="24"/>
              </w:rPr>
              <w:t>Общая</w:t>
            </w:r>
            <w:r w:rsidRPr="009E711E">
              <w:rPr>
                <w:spacing w:val="-10"/>
                <w:sz w:val="24"/>
                <w:szCs w:val="24"/>
              </w:rPr>
              <w:t xml:space="preserve"> </w:t>
            </w:r>
            <w:r w:rsidRPr="009E711E">
              <w:rPr>
                <w:sz w:val="24"/>
                <w:szCs w:val="24"/>
              </w:rPr>
              <w:t>характеристика</w:t>
            </w:r>
            <w:r w:rsidRPr="009E711E">
              <w:rPr>
                <w:spacing w:val="-12"/>
                <w:sz w:val="24"/>
                <w:szCs w:val="24"/>
              </w:rPr>
              <w:t xml:space="preserve"> </w:t>
            </w:r>
            <w:r w:rsidRPr="009E711E">
              <w:rPr>
                <w:sz w:val="24"/>
                <w:szCs w:val="24"/>
              </w:rPr>
              <w:t>водорослей.</w:t>
            </w:r>
            <w:r w:rsidRPr="009E711E">
              <w:rPr>
                <w:spacing w:val="-67"/>
                <w:sz w:val="24"/>
                <w:szCs w:val="24"/>
              </w:rPr>
              <w:t xml:space="preserve"> </w:t>
            </w:r>
            <w:r w:rsidRPr="009E711E">
              <w:rPr>
                <w:sz w:val="24"/>
                <w:szCs w:val="24"/>
              </w:rPr>
              <w:t>Одноклеточные и многоклеточные</w:t>
            </w:r>
            <w:r w:rsidRPr="009E711E">
              <w:rPr>
                <w:spacing w:val="-67"/>
                <w:sz w:val="24"/>
                <w:szCs w:val="24"/>
              </w:rPr>
              <w:t xml:space="preserve"> </w:t>
            </w:r>
            <w:r w:rsidRPr="009E711E">
              <w:rPr>
                <w:sz w:val="24"/>
                <w:szCs w:val="24"/>
              </w:rPr>
              <w:t>зелёные</w:t>
            </w:r>
            <w:r w:rsidRPr="009E711E">
              <w:rPr>
                <w:spacing w:val="3"/>
                <w:sz w:val="24"/>
                <w:szCs w:val="24"/>
              </w:rPr>
              <w:t xml:space="preserve"> </w:t>
            </w:r>
            <w:r w:rsidRPr="009E711E">
              <w:rPr>
                <w:sz w:val="24"/>
                <w:szCs w:val="24"/>
              </w:rPr>
              <w:t>водоросли.</w:t>
            </w:r>
            <w:r w:rsidRPr="009E711E">
              <w:rPr>
                <w:spacing w:val="1"/>
                <w:sz w:val="24"/>
                <w:szCs w:val="24"/>
              </w:rPr>
              <w:t xml:space="preserve"> </w:t>
            </w:r>
            <w:r w:rsidRPr="009E711E">
              <w:rPr>
                <w:sz w:val="24"/>
                <w:szCs w:val="24"/>
              </w:rPr>
              <w:t>Строение</w:t>
            </w:r>
          </w:p>
          <w:p w:rsidR="00090E78" w:rsidRPr="009E711E" w:rsidRDefault="00090E78" w:rsidP="00407274">
            <w:pPr>
              <w:pStyle w:val="TableParagraph"/>
              <w:spacing w:line="259" w:lineRule="auto"/>
              <w:ind w:right="-120"/>
              <w:rPr>
                <w:sz w:val="24"/>
                <w:szCs w:val="24"/>
              </w:rPr>
            </w:pPr>
            <w:r w:rsidRPr="009E711E">
              <w:rPr>
                <w:sz w:val="24"/>
                <w:szCs w:val="24"/>
              </w:rPr>
              <w:t>и жизнедеятельность зелёных</w:t>
            </w:r>
            <w:r w:rsidRPr="009E711E">
              <w:rPr>
                <w:spacing w:val="1"/>
                <w:sz w:val="24"/>
                <w:szCs w:val="24"/>
              </w:rPr>
              <w:t xml:space="preserve"> </w:t>
            </w:r>
            <w:r w:rsidRPr="009E711E">
              <w:rPr>
                <w:sz w:val="24"/>
                <w:szCs w:val="24"/>
              </w:rPr>
              <w:t>водорослей.</w:t>
            </w:r>
            <w:r w:rsidRPr="009E711E">
              <w:rPr>
                <w:spacing w:val="-6"/>
                <w:sz w:val="24"/>
                <w:szCs w:val="24"/>
              </w:rPr>
              <w:t xml:space="preserve"> </w:t>
            </w:r>
            <w:r w:rsidRPr="009E711E">
              <w:rPr>
                <w:sz w:val="24"/>
                <w:szCs w:val="24"/>
              </w:rPr>
              <w:t>Размножение</w:t>
            </w:r>
            <w:r w:rsidRPr="009E711E">
              <w:rPr>
                <w:spacing w:val="-9"/>
                <w:sz w:val="24"/>
                <w:szCs w:val="24"/>
              </w:rPr>
              <w:t xml:space="preserve"> </w:t>
            </w:r>
            <w:r w:rsidRPr="009E711E">
              <w:rPr>
                <w:sz w:val="24"/>
                <w:szCs w:val="24"/>
              </w:rPr>
              <w:t>зелёных</w:t>
            </w:r>
            <w:r w:rsidRPr="009E711E">
              <w:rPr>
                <w:spacing w:val="-67"/>
                <w:sz w:val="24"/>
                <w:szCs w:val="24"/>
              </w:rPr>
              <w:t xml:space="preserve"> </w:t>
            </w:r>
            <w:r w:rsidRPr="009E711E">
              <w:rPr>
                <w:sz w:val="24"/>
                <w:szCs w:val="24"/>
              </w:rPr>
              <w:t>водорослей (бесполое и половое).</w:t>
            </w:r>
            <w:r w:rsidRPr="009E711E">
              <w:rPr>
                <w:spacing w:val="1"/>
                <w:sz w:val="24"/>
                <w:szCs w:val="24"/>
              </w:rPr>
              <w:t xml:space="preserve"> </w:t>
            </w:r>
            <w:r w:rsidRPr="009E711E">
              <w:rPr>
                <w:sz w:val="24"/>
                <w:szCs w:val="24"/>
              </w:rPr>
              <w:t>Бурые и красные водоросли, их</w:t>
            </w:r>
            <w:r w:rsidRPr="009E711E">
              <w:rPr>
                <w:spacing w:val="1"/>
                <w:sz w:val="24"/>
                <w:szCs w:val="24"/>
              </w:rPr>
              <w:t xml:space="preserve"> </w:t>
            </w:r>
            <w:r w:rsidRPr="009E711E">
              <w:rPr>
                <w:sz w:val="24"/>
                <w:szCs w:val="24"/>
              </w:rPr>
              <w:t>строение</w:t>
            </w:r>
            <w:r w:rsidRPr="009E711E">
              <w:rPr>
                <w:spacing w:val="-4"/>
                <w:sz w:val="24"/>
                <w:szCs w:val="24"/>
              </w:rPr>
              <w:t xml:space="preserve"> </w:t>
            </w:r>
            <w:r w:rsidRPr="009E711E">
              <w:rPr>
                <w:sz w:val="24"/>
                <w:szCs w:val="24"/>
              </w:rPr>
              <w:t>и</w:t>
            </w:r>
            <w:r w:rsidRPr="009E711E">
              <w:rPr>
                <w:spacing w:val="-1"/>
                <w:sz w:val="24"/>
                <w:szCs w:val="24"/>
              </w:rPr>
              <w:t xml:space="preserve"> </w:t>
            </w:r>
            <w:r w:rsidRPr="009E711E">
              <w:rPr>
                <w:sz w:val="24"/>
                <w:szCs w:val="24"/>
              </w:rPr>
              <w:t>жизнедеятельность.</w:t>
            </w:r>
          </w:p>
          <w:p w:rsidR="00090E78" w:rsidRPr="009E711E" w:rsidRDefault="00090E78" w:rsidP="00407274">
            <w:pPr>
              <w:pStyle w:val="TableParagraph"/>
              <w:rPr>
                <w:sz w:val="24"/>
                <w:szCs w:val="24"/>
              </w:rPr>
            </w:pPr>
            <w:r w:rsidRPr="009E711E">
              <w:rPr>
                <w:sz w:val="24"/>
                <w:szCs w:val="24"/>
              </w:rPr>
              <w:t>Значение</w:t>
            </w:r>
            <w:r w:rsidRPr="009E711E">
              <w:rPr>
                <w:spacing w:val="-6"/>
                <w:sz w:val="24"/>
                <w:szCs w:val="24"/>
              </w:rPr>
              <w:t xml:space="preserve"> </w:t>
            </w:r>
            <w:r w:rsidRPr="009E711E">
              <w:rPr>
                <w:sz w:val="24"/>
                <w:szCs w:val="24"/>
              </w:rPr>
              <w:t>водорослей</w:t>
            </w:r>
            <w:r w:rsidRPr="009E711E">
              <w:rPr>
                <w:spacing w:val="-3"/>
                <w:sz w:val="24"/>
                <w:szCs w:val="24"/>
              </w:rPr>
              <w:t xml:space="preserve"> </w:t>
            </w:r>
            <w:r w:rsidRPr="009E711E">
              <w:rPr>
                <w:sz w:val="24"/>
                <w:szCs w:val="24"/>
              </w:rPr>
              <w:t>в</w:t>
            </w:r>
            <w:r w:rsidRPr="009E711E">
              <w:rPr>
                <w:spacing w:val="-6"/>
                <w:sz w:val="24"/>
                <w:szCs w:val="24"/>
              </w:rPr>
              <w:t xml:space="preserve"> </w:t>
            </w:r>
            <w:r w:rsidRPr="009E711E">
              <w:rPr>
                <w:sz w:val="24"/>
                <w:szCs w:val="24"/>
              </w:rPr>
              <w:t>природе</w:t>
            </w:r>
            <w:r w:rsidRPr="009E711E">
              <w:rPr>
                <w:spacing w:val="-6"/>
                <w:sz w:val="24"/>
                <w:szCs w:val="24"/>
              </w:rPr>
              <w:t xml:space="preserve"> </w:t>
            </w:r>
            <w:r w:rsidRPr="009E711E">
              <w:rPr>
                <w:sz w:val="24"/>
                <w:szCs w:val="24"/>
              </w:rPr>
              <w:t>и</w:t>
            </w:r>
          </w:p>
          <w:p w:rsidR="00090E78" w:rsidRPr="009E711E" w:rsidRDefault="00090E78" w:rsidP="00407274">
            <w:pPr>
              <w:pStyle w:val="TableParagraph"/>
              <w:spacing w:before="3" w:line="259" w:lineRule="auto"/>
              <w:ind w:left="117" w:right="184"/>
              <w:rPr>
                <w:color w:val="000000"/>
                <w:sz w:val="24"/>
                <w:szCs w:val="24"/>
              </w:rPr>
            </w:pPr>
            <w:r w:rsidRPr="009E711E">
              <w:rPr>
                <w:sz w:val="24"/>
                <w:szCs w:val="24"/>
              </w:rPr>
              <w:t>жизни</w:t>
            </w:r>
            <w:r w:rsidRPr="009E711E">
              <w:rPr>
                <w:spacing w:val="-4"/>
                <w:sz w:val="24"/>
                <w:szCs w:val="24"/>
              </w:rPr>
              <w:t xml:space="preserve"> </w:t>
            </w:r>
            <w:r w:rsidRPr="009E711E">
              <w:rPr>
                <w:sz w:val="24"/>
                <w:szCs w:val="24"/>
              </w:rPr>
              <w:t>человека.</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практическая работа</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499</w:t>
              </w:r>
              <w:r w:rsidRPr="009E711E">
                <w:rPr>
                  <w:rFonts w:ascii="Times New Roman" w:hAnsi="Times New Roman" w:cs="Times New Roman"/>
                  <w:color w:val="0000FF"/>
                  <w:sz w:val="24"/>
                  <w:szCs w:val="24"/>
                  <w:u w:val="single"/>
                </w:rPr>
                <w:t>a</w:t>
              </w:r>
            </w:hyperlink>
          </w:p>
        </w:tc>
        <w:tc>
          <w:tcPr>
            <w:tcW w:w="2139" w:type="dxa"/>
            <w:vMerge w:val="restart"/>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Высшие споровые растения</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132" w:type="dxa"/>
            <w:gridSpan w:val="2"/>
          </w:tcPr>
          <w:p w:rsidR="00090E78" w:rsidRPr="009E711E" w:rsidRDefault="00090E78" w:rsidP="00407274">
            <w:pPr>
              <w:pStyle w:val="TableParagraph"/>
              <w:spacing w:line="259" w:lineRule="auto"/>
              <w:ind w:right="-120"/>
              <w:rPr>
                <w:color w:val="000000"/>
                <w:sz w:val="24"/>
                <w:szCs w:val="24"/>
              </w:rPr>
            </w:pPr>
            <w:r w:rsidRPr="009E711E">
              <w:rPr>
                <w:sz w:val="24"/>
                <w:szCs w:val="24"/>
              </w:rPr>
              <w:t>Высшие споровые растения.</w:t>
            </w:r>
            <w:r w:rsidRPr="009E711E">
              <w:rPr>
                <w:spacing w:val="1"/>
                <w:sz w:val="24"/>
                <w:szCs w:val="24"/>
              </w:rPr>
              <w:t xml:space="preserve"> </w:t>
            </w:r>
            <w:r w:rsidRPr="009E711E">
              <w:rPr>
                <w:sz w:val="24"/>
                <w:szCs w:val="24"/>
              </w:rPr>
              <w:t>Моховидные (Мхи). Общая</w:t>
            </w:r>
            <w:r w:rsidRPr="009E711E">
              <w:rPr>
                <w:spacing w:val="1"/>
                <w:sz w:val="24"/>
                <w:szCs w:val="24"/>
              </w:rPr>
              <w:t xml:space="preserve"> </w:t>
            </w:r>
            <w:r w:rsidRPr="009E711E">
              <w:rPr>
                <w:sz w:val="24"/>
                <w:szCs w:val="24"/>
              </w:rPr>
              <w:t>характеристика</w:t>
            </w:r>
            <w:r w:rsidRPr="009E711E">
              <w:rPr>
                <w:spacing w:val="-7"/>
                <w:sz w:val="24"/>
                <w:szCs w:val="24"/>
              </w:rPr>
              <w:t xml:space="preserve"> </w:t>
            </w:r>
            <w:r w:rsidRPr="009E711E">
              <w:rPr>
                <w:sz w:val="24"/>
                <w:szCs w:val="24"/>
              </w:rPr>
              <w:t>мхов.</w:t>
            </w:r>
            <w:r w:rsidRPr="009E711E">
              <w:rPr>
                <w:spacing w:val="-4"/>
                <w:sz w:val="24"/>
                <w:szCs w:val="24"/>
              </w:rPr>
              <w:t xml:space="preserve"> </w:t>
            </w:r>
          </w:p>
          <w:p w:rsidR="00090E78" w:rsidRPr="009E711E" w:rsidRDefault="00090E78" w:rsidP="00407274">
            <w:pPr>
              <w:pStyle w:val="TableParagraph"/>
              <w:spacing w:line="256" w:lineRule="auto"/>
              <w:ind w:right="-120"/>
              <w:rPr>
                <w:color w:val="000000"/>
                <w:sz w:val="24"/>
                <w:szCs w:val="24"/>
              </w:rPr>
            </w:pP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практическая работа</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7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fc</w:t>
              </w:r>
              <w:r w:rsidRPr="009E711E">
                <w:rPr>
                  <w:rFonts w:ascii="Times New Roman" w:hAnsi="Times New Roman" w:cs="Times New Roman"/>
                  <w:color w:val="0000FF"/>
                  <w:sz w:val="24"/>
                  <w:szCs w:val="24"/>
                  <w:u w:val="single"/>
                  <w:lang w:val="ru-RU"/>
                </w:rPr>
                <w:t>6</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7</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132" w:type="dxa"/>
            <w:gridSpan w:val="2"/>
          </w:tcPr>
          <w:p w:rsidR="00090E78" w:rsidRPr="009E711E" w:rsidRDefault="00090E78" w:rsidP="00407274">
            <w:pPr>
              <w:pStyle w:val="TableParagraph"/>
              <w:spacing w:line="259" w:lineRule="auto"/>
              <w:ind w:right="-120"/>
              <w:rPr>
                <w:sz w:val="24"/>
                <w:szCs w:val="24"/>
              </w:rPr>
            </w:pPr>
            <w:r w:rsidRPr="009E711E">
              <w:rPr>
                <w:sz w:val="24"/>
                <w:szCs w:val="24"/>
              </w:rPr>
              <w:t>Строение</w:t>
            </w:r>
            <w:r w:rsidRPr="009E711E">
              <w:rPr>
                <w:spacing w:val="-7"/>
                <w:sz w:val="24"/>
                <w:szCs w:val="24"/>
              </w:rPr>
              <w:t xml:space="preserve"> </w:t>
            </w:r>
            <w:r w:rsidRPr="009E711E">
              <w:rPr>
                <w:sz w:val="24"/>
                <w:szCs w:val="24"/>
              </w:rPr>
              <w:t>и</w:t>
            </w:r>
            <w:r w:rsidRPr="009E711E">
              <w:rPr>
                <w:spacing w:val="-67"/>
                <w:sz w:val="24"/>
                <w:szCs w:val="24"/>
              </w:rPr>
              <w:t xml:space="preserve"> </w:t>
            </w:r>
            <w:r w:rsidRPr="009E711E">
              <w:rPr>
                <w:sz w:val="24"/>
                <w:szCs w:val="24"/>
              </w:rPr>
              <w:t>жизнедеятельность</w:t>
            </w:r>
            <w:r w:rsidRPr="009E711E">
              <w:rPr>
                <w:spacing w:val="-1"/>
                <w:sz w:val="24"/>
                <w:szCs w:val="24"/>
              </w:rPr>
              <w:t xml:space="preserve"> </w:t>
            </w:r>
            <w:r w:rsidRPr="009E711E">
              <w:rPr>
                <w:sz w:val="24"/>
                <w:szCs w:val="24"/>
              </w:rPr>
              <w:t>зелёных</w:t>
            </w:r>
            <w:r w:rsidRPr="009E711E">
              <w:rPr>
                <w:spacing w:val="-4"/>
                <w:sz w:val="24"/>
                <w:szCs w:val="24"/>
              </w:rPr>
              <w:t xml:space="preserve"> </w:t>
            </w:r>
            <w:r w:rsidRPr="009E711E">
              <w:rPr>
                <w:sz w:val="24"/>
                <w:szCs w:val="24"/>
              </w:rPr>
              <w:t>и</w:t>
            </w:r>
          </w:p>
          <w:p w:rsidR="00090E78" w:rsidRPr="009E711E" w:rsidRDefault="00090E78" w:rsidP="00407274">
            <w:pPr>
              <w:pStyle w:val="TableParagraph"/>
              <w:tabs>
                <w:tab w:val="left" w:pos="2761"/>
              </w:tabs>
              <w:spacing w:line="256" w:lineRule="auto"/>
              <w:ind w:right="-250"/>
              <w:rPr>
                <w:color w:val="000000"/>
                <w:sz w:val="24"/>
                <w:szCs w:val="24"/>
              </w:rPr>
            </w:pPr>
            <w:r w:rsidRPr="009E711E">
              <w:rPr>
                <w:sz w:val="24"/>
                <w:szCs w:val="24"/>
              </w:rPr>
              <w:t>сфагновых мхов. Приспособленность</w:t>
            </w:r>
            <w:r w:rsidRPr="009E711E">
              <w:rPr>
                <w:spacing w:val="1"/>
                <w:sz w:val="24"/>
                <w:szCs w:val="24"/>
              </w:rPr>
              <w:t xml:space="preserve"> </w:t>
            </w:r>
            <w:r w:rsidRPr="009E711E">
              <w:rPr>
                <w:sz w:val="24"/>
                <w:szCs w:val="24"/>
              </w:rPr>
              <w:t>мхов</w:t>
            </w:r>
            <w:r w:rsidRPr="009E711E">
              <w:rPr>
                <w:spacing w:val="-6"/>
                <w:sz w:val="24"/>
                <w:szCs w:val="24"/>
              </w:rPr>
              <w:t xml:space="preserve"> </w:t>
            </w:r>
            <w:r w:rsidRPr="009E711E">
              <w:rPr>
                <w:sz w:val="24"/>
                <w:szCs w:val="24"/>
              </w:rPr>
              <w:t>к</w:t>
            </w:r>
            <w:r w:rsidRPr="009E711E">
              <w:rPr>
                <w:spacing w:val="-3"/>
                <w:sz w:val="24"/>
                <w:szCs w:val="24"/>
              </w:rPr>
              <w:t xml:space="preserve"> </w:t>
            </w:r>
            <w:r w:rsidRPr="009E711E">
              <w:rPr>
                <w:sz w:val="24"/>
                <w:szCs w:val="24"/>
              </w:rPr>
              <w:t>жизни</w:t>
            </w:r>
            <w:r w:rsidRPr="009E711E">
              <w:rPr>
                <w:spacing w:val="-2"/>
                <w:sz w:val="24"/>
                <w:szCs w:val="24"/>
              </w:rPr>
              <w:t xml:space="preserve"> </w:t>
            </w:r>
            <w:r w:rsidRPr="009E711E">
              <w:rPr>
                <w:sz w:val="24"/>
                <w:szCs w:val="24"/>
              </w:rPr>
              <w:t>на</w:t>
            </w:r>
            <w:r w:rsidRPr="009E711E">
              <w:rPr>
                <w:spacing w:val="-5"/>
                <w:sz w:val="24"/>
                <w:szCs w:val="24"/>
              </w:rPr>
              <w:t xml:space="preserve"> </w:t>
            </w:r>
            <w:r w:rsidRPr="009E711E">
              <w:rPr>
                <w:sz w:val="24"/>
                <w:szCs w:val="24"/>
              </w:rPr>
              <w:t>сильно</w:t>
            </w:r>
            <w:r w:rsidRPr="009E711E">
              <w:rPr>
                <w:spacing w:val="-7"/>
                <w:sz w:val="24"/>
                <w:szCs w:val="24"/>
              </w:rPr>
              <w:t xml:space="preserve"> </w:t>
            </w:r>
            <w:r w:rsidRPr="009E711E">
              <w:rPr>
                <w:sz w:val="24"/>
                <w:szCs w:val="24"/>
              </w:rPr>
              <w:t>увлажнённых</w:t>
            </w:r>
            <w:r w:rsidRPr="009E711E">
              <w:rPr>
                <w:spacing w:val="-67"/>
                <w:sz w:val="24"/>
                <w:szCs w:val="24"/>
              </w:rPr>
              <w:t xml:space="preserve"> </w:t>
            </w:r>
            <w:r w:rsidRPr="009E711E">
              <w:rPr>
                <w:sz w:val="24"/>
                <w:szCs w:val="24"/>
              </w:rPr>
              <w:t>почвах.</w:t>
            </w:r>
            <w:r w:rsidRPr="009E711E">
              <w:rPr>
                <w:spacing w:val="1"/>
                <w:sz w:val="24"/>
                <w:szCs w:val="24"/>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02</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Цикл развития мхов. Роль мхов в природе и </w:t>
            </w:r>
            <w:r w:rsidRPr="009E711E">
              <w:rPr>
                <w:rFonts w:ascii="Times New Roman" w:hAnsi="Times New Roman" w:cs="Times New Roman"/>
                <w:color w:val="000000"/>
                <w:sz w:val="24"/>
                <w:szCs w:val="24"/>
                <w:lang w:val="ru-RU"/>
              </w:rPr>
              <w:lastRenderedPageBreak/>
              <w:t>деятельности человека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132"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мхов,</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цикл</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развития на</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примере</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lastRenderedPageBreak/>
              <w:t>зелёного</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мха</w:t>
            </w:r>
          </w:p>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кукушкин</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лён.</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Роль</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мхов</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заболачивании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почв</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торфообразовании.  Использование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торфа</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продуктов</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его</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переработки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 хозяйственной деятельности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человека.</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Фронтальный опрос, </w:t>
            </w:r>
            <w:r w:rsidRPr="009E711E">
              <w:rPr>
                <w:rFonts w:ascii="Times New Roman" w:hAnsi="Times New Roman" w:cs="Times New Roman"/>
                <w:color w:val="000000"/>
                <w:sz w:val="24"/>
                <w:szCs w:val="24"/>
                <w:lang w:val="ru-RU"/>
              </w:rPr>
              <w:lastRenderedPageBreak/>
              <w:t xml:space="preserve">лабораторная работа </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18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e</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9</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Общая характеристика папоротникообразных</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3132" w:type="dxa"/>
            <w:gridSpan w:val="2"/>
          </w:tcPr>
          <w:p w:rsidR="00090E78" w:rsidRPr="009E711E" w:rsidRDefault="00090E78" w:rsidP="00407274">
            <w:pPr>
              <w:pStyle w:val="TableParagraph"/>
              <w:tabs>
                <w:tab w:val="left" w:pos="2761"/>
              </w:tabs>
              <w:spacing w:line="256" w:lineRule="auto"/>
              <w:ind w:right="-108"/>
              <w:rPr>
                <w:sz w:val="24"/>
                <w:szCs w:val="24"/>
              </w:rPr>
            </w:pPr>
            <w:r w:rsidRPr="009E711E">
              <w:rPr>
                <w:spacing w:val="-1"/>
                <w:sz w:val="24"/>
                <w:szCs w:val="24"/>
              </w:rPr>
              <w:t xml:space="preserve">Плауно видные </w:t>
            </w:r>
            <w:r w:rsidRPr="009E711E">
              <w:rPr>
                <w:sz w:val="24"/>
                <w:szCs w:val="24"/>
              </w:rPr>
              <w:t>(Плауны).</w:t>
            </w:r>
            <w:r w:rsidRPr="009E711E">
              <w:rPr>
                <w:spacing w:val="-67"/>
                <w:sz w:val="24"/>
                <w:szCs w:val="24"/>
              </w:rPr>
              <w:t xml:space="preserve"> </w:t>
            </w:r>
            <w:r w:rsidRPr="009E711E">
              <w:rPr>
                <w:sz w:val="24"/>
                <w:szCs w:val="24"/>
              </w:rPr>
              <w:t>Хвощевидные</w:t>
            </w:r>
            <w:r w:rsidRPr="009E711E">
              <w:rPr>
                <w:spacing w:val="-5"/>
                <w:sz w:val="24"/>
                <w:szCs w:val="24"/>
              </w:rPr>
              <w:t xml:space="preserve"> </w:t>
            </w:r>
            <w:r w:rsidRPr="009E711E">
              <w:rPr>
                <w:sz w:val="24"/>
                <w:szCs w:val="24"/>
              </w:rPr>
              <w:t>(Хвощи),</w:t>
            </w:r>
          </w:p>
          <w:p w:rsidR="00090E78" w:rsidRPr="009E711E" w:rsidRDefault="00090E78" w:rsidP="00407274">
            <w:pPr>
              <w:pStyle w:val="TableParagraph"/>
              <w:tabs>
                <w:tab w:val="left" w:pos="2761"/>
              </w:tabs>
              <w:spacing w:before="10" w:line="256" w:lineRule="auto"/>
              <w:ind w:right="-108"/>
              <w:rPr>
                <w:sz w:val="24"/>
                <w:szCs w:val="24"/>
              </w:rPr>
            </w:pPr>
            <w:r w:rsidRPr="009E711E">
              <w:rPr>
                <w:sz w:val="24"/>
                <w:szCs w:val="24"/>
              </w:rPr>
              <w:t>Папоротниковидные</w:t>
            </w:r>
            <w:r w:rsidRPr="009E711E">
              <w:rPr>
                <w:spacing w:val="-13"/>
                <w:sz w:val="24"/>
                <w:szCs w:val="24"/>
              </w:rPr>
              <w:t xml:space="preserve"> </w:t>
            </w:r>
            <w:r w:rsidRPr="009E711E">
              <w:rPr>
                <w:sz w:val="24"/>
                <w:szCs w:val="24"/>
              </w:rPr>
              <w:t>(Папоротники).</w:t>
            </w:r>
            <w:r w:rsidRPr="009E711E">
              <w:rPr>
                <w:spacing w:val="-67"/>
                <w:sz w:val="24"/>
                <w:szCs w:val="24"/>
              </w:rPr>
              <w:t xml:space="preserve"> </w:t>
            </w:r>
            <w:r w:rsidRPr="009E711E">
              <w:rPr>
                <w:sz w:val="24"/>
                <w:szCs w:val="24"/>
              </w:rPr>
              <w:t>Общая характеристика. Усложнение</w:t>
            </w:r>
            <w:r w:rsidRPr="009E711E">
              <w:rPr>
                <w:spacing w:val="-67"/>
                <w:sz w:val="24"/>
                <w:szCs w:val="24"/>
              </w:rPr>
              <w:t xml:space="preserve"> </w:t>
            </w:r>
            <w:r w:rsidRPr="009E711E">
              <w:rPr>
                <w:sz w:val="24"/>
                <w:szCs w:val="24"/>
              </w:rPr>
              <w:t>строения папоротникообразных</w:t>
            </w:r>
            <w:r w:rsidRPr="009E711E">
              <w:rPr>
                <w:spacing w:val="1"/>
                <w:sz w:val="24"/>
                <w:szCs w:val="24"/>
              </w:rPr>
              <w:t xml:space="preserve"> </w:t>
            </w:r>
            <w:r w:rsidRPr="009E711E">
              <w:rPr>
                <w:sz w:val="24"/>
                <w:szCs w:val="24"/>
              </w:rPr>
              <w:t>растений по</w:t>
            </w:r>
            <w:r w:rsidRPr="009E711E">
              <w:rPr>
                <w:spacing w:val="-4"/>
                <w:sz w:val="24"/>
                <w:szCs w:val="24"/>
              </w:rPr>
              <w:t xml:space="preserve"> </w:t>
            </w:r>
            <w:r w:rsidRPr="009E711E">
              <w:rPr>
                <w:sz w:val="24"/>
                <w:szCs w:val="24"/>
              </w:rPr>
              <w:t>сравнению</w:t>
            </w:r>
            <w:r w:rsidRPr="009E711E">
              <w:rPr>
                <w:spacing w:val="-1"/>
                <w:sz w:val="24"/>
                <w:szCs w:val="24"/>
              </w:rPr>
              <w:t xml:space="preserve"> </w:t>
            </w:r>
            <w:r w:rsidRPr="009E711E">
              <w:rPr>
                <w:sz w:val="24"/>
                <w:szCs w:val="24"/>
              </w:rPr>
              <w:t>с</w:t>
            </w:r>
            <w:r w:rsidRPr="009E711E">
              <w:rPr>
                <w:spacing w:val="-3"/>
                <w:sz w:val="24"/>
                <w:szCs w:val="24"/>
              </w:rPr>
              <w:t xml:space="preserve"> </w:t>
            </w:r>
            <w:r w:rsidRPr="009E711E">
              <w:rPr>
                <w:sz w:val="24"/>
                <w:szCs w:val="24"/>
              </w:rPr>
              <w:t>мхами.</w:t>
            </w:r>
          </w:p>
          <w:p w:rsidR="00090E78" w:rsidRPr="009E711E" w:rsidRDefault="00090E78" w:rsidP="00407274">
            <w:pPr>
              <w:spacing w:after="0"/>
              <w:rPr>
                <w:rFonts w:ascii="Times New Roman" w:hAnsi="Times New Roman" w:cs="Times New Roman"/>
                <w:color w:val="000000"/>
                <w:sz w:val="24"/>
                <w:szCs w:val="24"/>
                <w:lang w:val="ru-RU"/>
              </w:rPr>
            </w:pP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fc</w:t>
              </w:r>
              <w:r w:rsidRPr="009E711E">
                <w:rPr>
                  <w:rFonts w:ascii="Times New Roman" w:hAnsi="Times New Roman" w:cs="Times New Roman"/>
                  <w:color w:val="0000FF"/>
                  <w:sz w:val="24"/>
                  <w:szCs w:val="24"/>
                  <w:u w:val="single"/>
                  <w:lang w:val="ru-RU"/>
                </w:rPr>
                <w:t>6</w:t>
              </w:r>
            </w:hyperlink>
          </w:p>
        </w:tc>
        <w:tc>
          <w:tcPr>
            <w:tcW w:w="2139" w:type="dxa"/>
            <w:vMerge w:val="restart"/>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w:t>
            </w:r>
            <w:r w:rsidRPr="009E711E">
              <w:rPr>
                <w:rFonts w:ascii="Times New Roman" w:hAnsi="Times New Roman" w:cs="Times New Roman"/>
                <w:sz w:val="24"/>
                <w:szCs w:val="24"/>
                <w:lang w:val="ru-RU"/>
              </w:rPr>
              <w:lastRenderedPageBreak/>
              <w:t>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10</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9E711E">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3132" w:type="dxa"/>
            <w:gridSpan w:val="2"/>
          </w:tcPr>
          <w:p w:rsidR="00090E78" w:rsidRPr="009E711E" w:rsidRDefault="00090E78" w:rsidP="00407274">
            <w:pPr>
              <w:pStyle w:val="TableParagraph"/>
              <w:spacing w:before="12"/>
              <w:rPr>
                <w:sz w:val="24"/>
                <w:szCs w:val="24"/>
              </w:rPr>
            </w:pPr>
            <w:r w:rsidRPr="009E711E">
              <w:rPr>
                <w:sz w:val="24"/>
                <w:szCs w:val="24"/>
              </w:rPr>
              <w:t>Особенности</w:t>
            </w:r>
            <w:r w:rsidRPr="009E711E">
              <w:rPr>
                <w:spacing w:val="-4"/>
                <w:sz w:val="24"/>
                <w:szCs w:val="24"/>
              </w:rPr>
              <w:t xml:space="preserve"> </w:t>
            </w:r>
            <w:r w:rsidRPr="009E711E">
              <w:rPr>
                <w:sz w:val="24"/>
                <w:szCs w:val="24"/>
              </w:rPr>
              <w:t>строения</w:t>
            </w:r>
            <w:r w:rsidRPr="009E711E">
              <w:rPr>
                <w:spacing w:val="-3"/>
                <w:sz w:val="24"/>
                <w:szCs w:val="24"/>
              </w:rPr>
              <w:t xml:space="preserve"> </w:t>
            </w:r>
            <w:r w:rsidRPr="009E711E">
              <w:rPr>
                <w:sz w:val="24"/>
                <w:szCs w:val="24"/>
              </w:rPr>
              <w:t>и</w:t>
            </w:r>
          </w:p>
          <w:p w:rsidR="00090E78" w:rsidRPr="009E711E" w:rsidRDefault="00090E78" w:rsidP="00407274">
            <w:pPr>
              <w:pStyle w:val="TableParagraph"/>
              <w:spacing w:before="24" w:line="259" w:lineRule="auto"/>
              <w:ind w:right="253"/>
              <w:rPr>
                <w:sz w:val="24"/>
                <w:szCs w:val="24"/>
              </w:rPr>
            </w:pPr>
            <w:r w:rsidRPr="009E711E">
              <w:rPr>
                <w:sz w:val="24"/>
                <w:szCs w:val="24"/>
              </w:rPr>
              <w:t>жизнедеятельности</w:t>
            </w:r>
            <w:r w:rsidRPr="009E711E">
              <w:rPr>
                <w:spacing w:val="3"/>
                <w:sz w:val="24"/>
                <w:szCs w:val="24"/>
              </w:rPr>
              <w:t xml:space="preserve"> </w:t>
            </w:r>
            <w:r w:rsidRPr="009E711E">
              <w:rPr>
                <w:sz w:val="24"/>
                <w:szCs w:val="24"/>
              </w:rPr>
              <w:t>плаунов,</w:t>
            </w:r>
            <w:r w:rsidRPr="009E711E">
              <w:rPr>
                <w:spacing w:val="4"/>
                <w:sz w:val="24"/>
                <w:szCs w:val="24"/>
              </w:rPr>
              <w:t xml:space="preserve"> </w:t>
            </w:r>
            <w:r w:rsidRPr="009E711E">
              <w:rPr>
                <w:sz w:val="24"/>
                <w:szCs w:val="24"/>
              </w:rPr>
              <w:t>хвощей</w:t>
            </w:r>
            <w:r w:rsidRPr="009E711E">
              <w:rPr>
                <w:spacing w:val="1"/>
                <w:sz w:val="24"/>
                <w:szCs w:val="24"/>
              </w:rPr>
              <w:t xml:space="preserve"> </w:t>
            </w:r>
            <w:r w:rsidRPr="009E711E">
              <w:rPr>
                <w:sz w:val="24"/>
                <w:szCs w:val="24"/>
              </w:rPr>
              <w:t>и папоротников.</w:t>
            </w:r>
            <w:r w:rsidRPr="009E711E">
              <w:rPr>
                <w:spacing w:val="2"/>
                <w:sz w:val="24"/>
                <w:szCs w:val="24"/>
              </w:rPr>
              <w:t xml:space="preserve"> </w:t>
            </w:r>
            <w:r w:rsidRPr="009E711E">
              <w:rPr>
                <w:sz w:val="24"/>
                <w:szCs w:val="24"/>
              </w:rPr>
              <w:t>Размножение</w:t>
            </w:r>
            <w:r w:rsidRPr="009E711E">
              <w:rPr>
                <w:spacing w:val="1"/>
                <w:sz w:val="24"/>
                <w:szCs w:val="24"/>
              </w:rPr>
              <w:t xml:space="preserve"> </w:t>
            </w:r>
            <w:r w:rsidRPr="009E711E">
              <w:rPr>
                <w:sz w:val="24"/>
                <w:szCs w:val="24"/>
              </w:rPr>
              <w:t>папоротникообразных.</w:t>
            </w:r>
            <w:r w:rsidRPr="009E711E">
              <w:rPr>
                <w:spacing w:val="-10"/>
                <w:sz w:val="24"/>
                <w:szCs w:val="24"/>
              </w:rPr>
              <w:t xml:space="preserve"> </w:t>
            </w:r>
            <w:r w:rsidRPr="009E711E">
              <w:rPr>
                <w:sz w:val="24"/>
                <w:szCs w:val="24"/>
              </w:rPr>
              <w:t>Цикл</w:t>
            </w:r>
            <w:r w:rsidRPr="009E711E">
              <w:rPr>
                <w:spacing w:val="-7"/>
                <w:sz w:val="24"/>
                <w:szCs w:val="24"/>
              </w:rPr>
              <w:t xml:space="preserve"> </w:t>
            </w:r>
            <w:r w:rsidRPr="009E711E">
              <w:rPr>
                <w:sz w:val="24"/>
                <w:szCs w:val="24"/>
              </w:rPr>
              <w:t>развития</w:t>
            </w:r>
            <w:r w:rsidRPr="009E711E">
              <w:rPr>
                <w:spacing w:val="-67"/>
                <w:sz w:val="24"/>
                <w:szCs w:val="24"/>
              </w:rPr>
              <w:t xml:space="preserve"> </w:t>
            </w:r>
            <w:r w:rsidRPr="009E711E">
              <w:rPr>
                <w:sz w:val="24"/>
                <w:szCs w:val="24"/>
              </w:rPr>
              <w:t>папоротника.</w:t>
            </w:r>
            <w:r w:rsidRPr="009E711E">
              <w:rPr>
                <w:spacing w:val="1"/>
                <w:sz w:val="24"/>
                <w:szCs w:val="24"/>
              </w:rPr>
              <w:t xml:space="preserve"> </w:t>
            </w:r>
            <w:r w:rsidRPr="009E711E">
              <w:rPr>
                <w:sz w:val="24"/>
                <w:szCs w:val="24"/>
              </w:rPr>
              <w:t>Роль</w:t>
            </w:r>
            <w:r w:rsidRPr="009E711E">
              <w:rPr>
                <w:spacing w:val="2"/>
                <w:sz w:val="24"/>
                <w:szCs w:val="24"/>
              </w:rPr>
              <w:t xml:space="preserve"> </w:t>
            </w:r>
            <w:r w:rsidRPr="009E711E">
              <w:rPr>
                <w:sz w:val="24"/>
                <w:szCs w:val="24"/>
              </w:rPr>
              <w:t>древних</w:t>
            </w:r>
            <w:r w:rsidRPr="009E711E">
              <w:rPr>
                <w:spacing w:val="1"/>
                <w:sz w:val="24"/>
                <w:szCs w:val="24"/>
              </w:rPr>
              <w:t xml:space="preserve"> </w:t>
            </w:r>
            <w:r w:rsidRPr="009E711E">
              <w:rPr>
                <w:sz w:val="24"/>
                <w:szCs w:val="24"/>
              </w:rPr>
              <w:t>папоротникообразных</w:t>
            </w:r>
            <w:r w:rsidRPr="009E711E">
              <w:rPr>
                <w:spacing w:val="-8"/>
                <w:sz w:val="24"/>
                <w:szCs w:val="24"/>
              </w:rPr>
              <w:t xml:space="preserve"> </w:t>
            </w:r>
            <w:r w:rsidRPr="009E711E">
              <w:rPr>
                <w:sz w:val="24"/>
                <w:szCs w:val="24"/>
              </w:rPr>
              <w:t>в</w:t>
            </w:r>
            <w:r w:rsidRPr="009E711E">
              <w:rPr>
                <w:spacing w:val="-6"/>
                <w:sz w:val="24"/>
                <w:szCs w:val="24"/>
              </w:rPr>
              <w:t xml:space="preserve"> </w:t>
            </w:r>
            <w:r w:rsidRPr="009E711E">
              <w:rPr>
                <w:sz w:val="24"/>
                <w:szCs w:val="24"/>
              </w:rPr>
              <w:t>образовании</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каменного</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угля.</w:t>
            </w:r>
            <w:r w:rsidRPr="009E711E">
              <w:rPr>
                <w:rFonts w:ascii="Times New Roman" w:hAnsi="Times New Roman" w:cs="Times New Roman"/>
                <w:spacing w:val="-2"/>
                <w:sz w:val="24"/>
                <w:szCs w:val="24"/>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 письменная работа</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512</w:t>
              </w:r>
              <w:r w:rsidRPr="009E711E">
                <w:rPr>
                  <w:rFonts w:ascii="Times New Roman" w:hAnsi="Times New Roman" w:cs="Times New Roman"/>
                  <w:color w:val="0000FF"/>
                  <w:sz w:val="24"/>
                  <w:szCs w:val="24"/>
                  <w:u w:val="single"/>
                </w:rPr>
                <w:t>e</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11</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261" w:lineRule="auto"/>
              <w:ind w:right="129"/>
              <w:rPr>
                <w:sz w:val="24"/>
                <w:szCs w:val="24"/>
              </w:rPr>
            </w:pPr>
            <w:r w:rsidRPr="009E711E">
              <w:rPr>
                <w:sz w:val="24"/>
                <w:szCs w:val="24"/>
              </w:rPr>
              <w:t>Высшие семенные растения.</w:t>
            </w:r>
            <w:r w:rsidRPr="009E711E">
              <w:rPr>
                <w:spacing w:val="1"/>
                <w:sz w:val="24"/>
                <w:szCs w:val="24"/>
              </w:rPr>
              <w:t xml:space="preserve"> </w:t>
            </w:r>
            <w:r w:rsidRPr="009E711E">
              <w:rPr>
                <w:sz w:val="24"/>
                <w:szCs w:val="24"/>
              </w:rPr>
              <w:t>Голосеменные.</w:t>
            </w:r>
            <w:r w:rsidRPr="009E711E">
              <w:rPr>
                <w:spacing w:val="-10"/>
                <w:sz w:val="24"/>
                <w:szCs w:val="24"/>
              </w:rPr>
              <w:t xml:space="preserve"> </w:t>
            </w:r>
            <w:r w:rsidRPr="009E711E">
              <w:rPr>
                <w:sz w:val="24"/>
                <w:szCs w:val="24"/>
              </w:rPr>
              <w:t>Общая</w:t>
            </w:r>
            <w:r w:rsidRPr="009E711E">
              <w:rPr>
                <w:spacing w:val="-12"/>
                <w:sz w:val="24"/>
                <w:szCs w:val="24"/>
              </w:rPr>
              <w:t xml:space="preserve"> </w:t>
            </w:r>
            <w:r w:rsidRPr="009E711E">
              <w:rPr>
                <w:sz w:val="24"/>
                <w:szCs w:val="24"/>
              </w:rPr>
              <w:t>характеристика.</w:t>
            </w:r>
            <w:r w:rsidRPr="009E711E">
              <w:rPr>
                <w:spacing w:val="-67"/>
                <w:sz w:val="24"/>
                <w:szCs w:val="24"/>
              </w:rPr>
              <w:t xml:space="preserve"> </w:t>
            </w:r>
            <w:r w:rsidRPr="009E711E">
              <w:rPr>
                <w:sz w:val="24"/>
                <w:szCs w:val="24"/>
              </w:rPr>
              <w:t>Хвойные</w:t>
            </w:r>
            <w:r w:rsidRPr="009E711E">
              <w:rPr>
                <w:spacing w:val="-5"/>
                <w:sz w:val="24"/>
                <w:szCs w:val="24"/>
              </w:rPr>
              <w:t xml:space="preserve"> </w:t>
            </w:r>
            <w:r w:rsidRPr="009E711E">
              <w:rPr>
                <w:sz w:val="24"/>
                <w:szCs w:val="24"/>
              </w:rPr>
              <w:t>растения,</w:t>
            </w:r>
            <w:r w:rsidRPr="009E711E">
              <w:rPr>
                <w:spacing w:val="-1"/>
                <w:sz w:val="24"/>
                <w:szCs w:val="24"/>
              </w:rPr>
              <w:t xml:space="preserve"> </w:t>
            </w:r>
            <w:r w:rsidRPr="009E711E">
              <w:rPr>
                <w:sz w:val="24"/>
                <w:szCs w:val="24"/>
              </w:rPr>
              <w:t>их</w:t>
            </w:r>
            <w:r w:rsidRPr="009E711E">
              <w:rPr>
                <w:spacing w:val="-7"/>
                <w:sz w:val="24"/>
                <w:szCs w:val="24"/>
              </w:rPr>
              <w:t xml:space="preserve"> </w:t>
            </w:r>
            <w:r w:rsidRPr="009E711E">
              <w:rPr>
                <w:sz w:val="24"/>
                <w:szCs w:val="24"/>
              </w:rPr>
              <w:t>разнообразие.</w:t>
            </w:r>
          </w:p>
          <w:p w:rsidR="00090E78" w:rsidRPr="009E711E" w:rsidRDefault="00090E78" w:rsidP="00407274">
            <w:pPr>
              <w:pStyle w:val="TableParagraph"/>
              <w:spacing w:line="264" w:lineRule="auto"/>
              <w:ind w:right="-108"/>
              <w:rPr>
                <w:color w:val="000000"/>
                <w:sz w:val="24"/>
                <w:szCs w:val="24"/>
              </w:rPr>
            </w:pPr>
            <w:r w:rsidRPr="009E711E">
              <w:rPr>
                <w:sz w:val="24"/>
                <w:szCs w:val="24"/>
              </w:rPr>
              <w:t>Строение и жизнедеятельность</w:t>
            </w:r>
            <w:r w:rsidRPr="009E711E">
              <w:rPr>
                <w:spacing w:val="1"/>
                <w:sz w:val="24"/>
                <w:szCs w:val="24"/>
              </w:rPr>
              <w:t xml:space="preserve"> </w:t>
            </w:r>
            <w:r w:rsidRPr="009E711E">
              <w:rPr>
                <w:sz w:val="24"/>
                <w:szCs w:val="24"/>
              </w:rPr>
              <w:t>хвойных.</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терминологический диктант</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5282</w:t>
              </w:r>
            </w:hyperlink>
          </w:p>
        </w:tc>
        <w:tc>
          <w:tcPr>
            <w:tcW w:w="2139"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w:t>
            </w:r>
            <w:r w:rsidRPr="009E711E">
              <w:rPr>
                <w:rFonts w:ascii="Times New Roman" w:hAnsi="Times New Roman" w:cs="Times New Roman"/>
                <w:sz w:val="24"/>
                <w:szCs w:val="24"/>
                <w:lang w:val="ru-RU"/>
              </w:rPr>
              <w:lastRenderedPageBreak/>
              <w:t>личностных интересов и общественных потребностей.</w:t>
            </w:r>
          </w:p>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12</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line="259" w:lineRule="auto"/>
              <w:ind w:right="-108"/>
              <w:rPr>
                <w:color w:val="000000"/>
                <w:sz w:val="24"/>
                <w:szCs w:val="24"/>
              </w:rPr>
            </w:pPr>
            <w:r w:rsidRPr="009E711E">
              <w:rPr>
                <w:sz w:val="24"/>
                <w:szCs w:val="24"/>
              </w:rPr>
              <w:t>Строение и жизнедеятельность</w:t>
            </w:r>
            <w:r w:rsidRPr="009E711E">
              <w:rPr>
                <w:spacing w:val="1"/>
                <w:sz w:val="24"/>
                <w:szCs w:val="24"/>
              </w:rPr>
              <w:t xml:space="preserve"> </w:t>
            </w:r>
            <w:r w:rsidRPr="009E711E">
              <w:rPr>
                <w:sz w:val="24"/>
                <w:szCs w:val="24"/>
              </w:rPr>
              <w:t>хвойных.</w:t>
            </w:r>
            <w:r w:rsidRPr="009E711E">
              <w:rPr>
                <w:spacing w:val="-5"/>
                <w:sz w:val="24"/>
                <w:szCs w:val="24"/>
              </w:rPr>
              <w:t xml:space="preserve"> </w:t>
            </w:r>
            <w:r w:rsidRPr="009E711E">
              <w:rPr>
                <w:sz w:val="24"/>
                <w:szCs w:val="24"/>
              </w:rPr>
              <w:t>Размножение</w:t>
            </w:r>
            <w:r w:rsidRPr="009E711E">
              <w:rPr>
                <w:spacing w:val="-9"/>
                <w:sz w:val="24"/>
                <w:szCs w:val="24"/>
              </w:rPr>
              <w:t xml:space="preserve"> </w:t>
            </w:r>
            <w:r w:rsidRPr="009E711E">
              <w:rPr>
                <w:sz w:val="24"/>
                <w:szCs w:val="24"/>
              </w:rPr>
              <w:t>хвойных,</w:t>
            </w:r>
            <w:r w:rsidRPr="009E711E">
              <w:rPr>
                <w:spacing w:val="-4"/>
                <w:sz w:val="24"/>
                <w:szCs w:val="24"/>
              </w:rPr>
              <w:t xml:space="preserve"> </w:t>
            </w:r>
            <w:r w:rsidRPr="009E711E">
              <w:rPr>
                <w:sz w:val="24"/>
                <w:szCs w:val="24"/>
              </w:rPr>
              <w:t>цикл</w:t>
            </w:r>
            <w:r w:rsidRPr="009E711E">
              <w:rPr>
                <w:spacing w:val="-67"/>
                <w:sz w:val="24"/>
                <w:szCs w:val="24"/>
              </w:rPr>
              <w:t xml:space="preserve"> </w:t>
            </w:r>
            <w:r w:rsidRPr="009E711E">
              <w:rPr>
                <w:sz w:val="24"/>
                <w:szCs w:val="24"/>
              </w:rPr>
              <w:t>развития на примере сосны. Значение</w:t>
            </w:r>
            <w:r w:rsidRPr="009E711E">
              <w:rPr>
                <w:spacing w:val="1"/>
                <w:sz w:val="24"/>
                <w:szCs w:val="24"/>
              </w:rPr>
              <w:t xml:space="preserve"> </w:t>
            </w:r>
            <w:r w:rsidRPr="009E711E">
              <w:rPr>
                <w:sz w:val="24"/>
                <w:szCs w:val="24"/>
              </w:rPr>
              <w:t>хвойных растений в природе и жизни</w:t>
            </w:r>
            <w:r w:rsidRPr="009E711E">
              <w:rPr>
                <w:spacing w:val="1"/>
                <w:sz w:val="24"/>
                <w:szCs w:val="24"/>
              </w:rPr>
              <w:t xml:space="preserve"> </w:t>
            </w:r>
            <w:r w:rsidRPr="009E711E">
              <w:rPr>
                <w:sz w:val="24"/>
                <w:szCs w:val="24"/>
              </w:rPr>
              <w:t>человека.</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логических цепочек</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55</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2</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13</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Значение хвойных </w:t>
            </w:r>
            <w:r w:rsidRPr="009E711E">
              <w:rPr>
                <w:rFonts w:ascii="Times New Roman" w:hAnsi="Times New Roman" w:cs="Times New Roman"/>
                <w:color w:val="000000"/>
                <w:sz w:val="24"/>
                <w:szCs w:val="24"/>
                <w:lang w:val="ru-RU"/>
              </w:rPr>
              <w:lastRenderedPageBreak/>
              <w:t>растений в природе и жизни человека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261" w:lineRule="auto"/>
              <w:ind w:right="129"/>
              <w:rPr>
                <w:sz w:val="24"/>
                <w:szCs w:val="24"/>
              </w:rPr>
            </w:pPr>
            <w:r w:rsidRPr="009E711E">
              <w:rPr>
                <w:sz w:val="24"/>
                <w:szCs w:val="24"/>
              </w:rPr>
              <w:t xml:space="preserve">Высшие семенные </w:t>
            </w:r>
            <w:r w:rsidRPr="009E711E">
              <w:rPr>
                <w:sz w:val="24"/>
                <w:szCs w:val="24"/>
              </w:rPr>
              <w:lastRenderedPageBreak/>
              <w:t>растения.</w:t>
            </w:r>
            <w:r w:rsidRPr="009E711E">
              <w:rPr>
                <w:spacing w:val="1"/>
                <w:sz w:val="24"/>
                <w:szCs w:val="24"/>
              </w:rPr>
              <w:t xml:space="preserve"> </w:t>
            </w:r>
            <w:r w:rsidRPr="009E711E">
              <w:rPr>
                <w:sz w:val="24"/>
                <w:szCs w:val="24"/>
              </w:rPr>
              <w:t>Голосеменные.</w:t>
            </w:r>
            <w:r w:rsidRPr="009E711E">
              <w:rPr>
                <w:spacing w:val="-10"/>
                <w:sz w:val="24"/>
                <w:szCs w:val="24"/>
              </w:rPr>
              <w:t xml:space="preserve"> </w:t>
            </w:r>
            <w:r w:rsidRPr="009E711E">
              <w:rPr>
                <w:sz w:val="24"/>
                <w:szCs w:val="24"/>
              </w:rPr>
              <w:t>Общая</w:t>
            </w:r>
            <w:r w:rsidRPr="009E711E">
              <w:rPr>
                <w:spacing w:val="-12"/>
                <w:sz w:val="24"/>
                <w:szCs w:val="24"/>
              </w:rPr>
              <w:t xml:space="preserve"> </w:t>
            </w:r>
            <w:r w:rsidRPr="009E711E">
              <w:rPr>
                <w:sz w:val="24"/>
                <w:szCs w:val="24"/>
              </w:rPr>
              <w:t>характеристика.</w:t>
            </w:r>
            <w:r w:rsidRPr="009E711E">
              <w:rPr>
                <w:spacing w:val="-67"/>
                <w:sz w:val="24"/>
                <w:szCs w:val="24"/>
              </w:rPr>
              <w:t xml:space="preserve"> </w:t>
            </w:r>
            <w:r w:rsidRPr="009E711E">
              <w:rPr>
                <w:sz w:val="24"/>
                <w:szCs w:val="24"/>
              </w:rPr>
              <w:t>Хвойные</w:t>
            </w:r>
            <w:r w:rsidRPr="009E711E">
              <w:rPr>
                <w:spacing w:val="-5"/>
                <w:sz w:val="24"/>
                <w:szCs w:val="24"/>
              </w:rPr>
              <w:t xml:space="preserve"> </w:t>
            </w:r>
            <w:r w:rsidRPr="009E711E">
              <w:rPr>
                <w:sz w:val="24"/>
                <w:szCs w:val="24"/>
              </w:rPr>
              <w:t>растения,</w:t>
            </w:r>
            <w:r w:rsidRPr="009E711E">
              <w:rPr>
                <w:spacing w:val="-1"/>
                <w:sz w:val="24"/>
                <w:szCs w:val="24"/>
              </w:rPr>
              <w:t xml:space="preserve"> </w:t>
            </w:r>
            <w:r w:rsidRPr="009E711E">
              <w:rPr>
                <w:sz w:val="24"/>
                <w:szCs w:val="24"/>
              </w:rPr>
              <w:t>их</w:t>
            </w:r>
            <w:r w:rsidRPr="009E711E">
              <w:rPr>
                <w:spacing w:val="-7"/>
                <w:sz w:val="24"/>
                <w:szCs w:val="24"/>
              </w:rPr>
              <w:t xml:space="preserve"> </w:t>
            </w:r>
            <w:r w:rsidRPr="009E711E">
              <w:rPr>
                <w:sz w:val="24"/>
                <w:szCs w:val="24"/>
              </w:rPr>
              <w:t>разнообразие.</w:t>
            </w:r>
          </w:p>
          <w:p w:rsidR="00090E78" w:rsidRPr="009E711E" w:rsidRDefault="00090E78" w:rsidP="00407274">
            <w:pPr>
              <w:pStyle w:val="TableParagraph"/>
              <w:spacing w:line="259" w:lineRule="auto"/>
              <w:ind w:left="117" w:right="407"/>
              <w:rPr>
                <w:color w:val="000000"/>
                <w:sz w:val="24"/>
                <w:szCs w:val="24"/>
              </w:rPr>
            </w:pPr>
            <w:r w:rsidRPr="009E711E">
              <w:rPr>
                <w:sz w:val="24"/>
                <w:szCs w:val="24"/>
              </w:rPr>
              <w:t>Строение и жизнедеятельность</w:t>
            </w:r>
            <w:r w:rsidRPr="009E711E">
              <w:rPr>
                <w:spacing w:val="1"/>
                <w:sz w:val="24"/>
                <w:szCs w:val="24"/>
              </w:rPr>
              <w:t xml:space="preserve"> </w:t>
            </w:r>
            <w:r w:rsidRPr="009E711E">
              <w:rPr>
                <w:sz w:val="24"/>
                <w:szCs w:val="24"/>
              </w:rPr>
              <w:t>хвойных</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Решение  </w:t>
            </w:r>
            <w:r w:rsidRPr="009E711E">
              <w:rPr>
                <w:rFonts w:ascii="Times New Roman" w:hAnsi="Times New Roman" w:cs="Times New Roman"/>
                <w:color w:val="000000"/>
                <w:sz w:val="24"/>
                <w:szCs w:val="24"/>
                <w:lang w:val="ru-RU"/>
              </w:rPr>
              <w:lastRenderedPageBreak/>
              <w:t>практико-ориентированных задач, составление логических цепочек</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w:t>
            </w:r>
            <w:r w:rsidRPr="009E711E">
              <w:rPr>
                <w:rFonts w:ascii="Times New Roman" w:hAnsi="Times New Roman" w:cs="Times New Roman"/>
                <w:color w:val="000000"/>
                <w:sz w:val="24"/>
                <w:szCs w:val="24"/>
                <w:lang w:val="ru-RU"/>
              </w:rPr>
              <w:lastRenderedPageBreak/>
              <w:t xml:space="preserve">ка ЦОК </w:t>
            </w:r>
            <w:hyperlink r:id="rId18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5714</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14</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9E711E">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line="259" w:lineRule="auto"/>
              <w:ind w:right="-108"/>
              <w:rPr>
                <w:sz w:val="24"/>
                <w:szCs w:val="24"/>
              </w:rPr>
            </w:pPr>
            <w:r w:rsidRPr="009E711E">
              <w:rPr>
                <w:sz w:val="24"/>
                <w:szCs w:val="24"/>
              </w:rPr>
              <w:t>Покрытосеменные (цветковые)</w:t>
            </w:r>
            <w:r w:rsidRPr="009E711E">
              <w:rPr>
                <w:spacing w:val="1"/>
                <w:sz w:val="24"/>
                <w:szCs w:val="24"/>
              </w:rPr>
              <w:t xml:space="preserve"> </w:t>
            </w:r>
            <w:r w:rsidRPr="009E711E">
              <w:rPr>
                <w:sz w:val="24"/>
                <w:szCs w:val="24"/>
              </w:rPr>
              <w:t>растения.</w:t>
            </w:r>
            <w:r w:rsidRPr="009E711E">
              <w:rPr>
                <w:spacing w:val="-8"/>
                <w:sz w:val="24"/>
                <w:szCs w:val="24"/>
              </w:rPr>
              <w:t xml:space="preserve"> </w:t>
            </w:r>
            <w:r w:rsidRPr="009E711E">
              <w:rPr>
                <w:sz w:val="24"/>
                <w:szCs w:val="24"/>
              </w:rPr>
              <w:t>Общая</w:t>
            </w:r>
            <w:r w:rsidRPr="009E711E">
              <w:rPr>
                <w:spacing w:val="-8"/>
                <w:sz w:val="24"/>
                <w:szCs w:val="24"/>
              </w:rPr>
              <w:t xml:space="preserve"> </w:t>
            </w:r>
            <w:r w:rsidRPr="009E711E">
              <w:rPr>
                <w:sz w:val="24"/>
                <w:szCs w:val="24"/>
              </w:rPr>
              <w:t>характеристика.</w:t>
            </w:r>
          </w:p>
          <w:p w:rsidR="00090E78" w:rsidRPr="009E711E" w:rsidRDefault="00090E78" w:rsidP="00407274">
            <w:pPr>
              <w:pStyle w:val="TableParagraph"/>
              <w:rPr>
                <w:sz w:val="24"/>
                <w:szCs w:val="24"/>
              </w:rPr>
            </w:pPr>
            <w:r w:rsidRPr="009E711E">
              <w:rPr>
                <w:sz w:val="24"/>
                <w:szCs w:val="24"/>
              </w:rPr>
              <w:t>Особенности</w:t>
            </w:r>
            <w:r w:rsidRPr="009E711E">
              <w:rPr>
                <w:spacing w:val="-4"/>
                <w:sz w:val="24"/>
                <w:szCs w:val="24"/>
              </w:rPr>
              <w:t xml:space="preserve"> </w:t>
            </w:r>
            <w:r w:rsidRPr="009E711E">
              <w:rPr>
                <w:sz w:val="24"/>
                <w:szCs w:val="24"/>
              </w:rPr>
              <w:t>строения</w:t>
            </w:r>
            <w:r w:rsidRPr="009E711E">
              <w:rPr>
                <w:spacing w:val="-3"/>
                <w:sz w:val="24"/>
                <w:szCs w:val="24"/>
              </w:rPr>
              <w:t xml:space="preserve"> </w:t>
            </w:r>
            <w:r w:rsidRPr="009E711E">
              <w:rPr>
                <w:sz w:val="24"/>
                <w:szCs w:val="24"/>
              </w:rPr>
              <w:t>и</w:t>
            </w:r>
          </w:p>
          <w:p w:rsidR="00090E78" w:rsidRPr="009E711E" w:rsidRDefault="00090E78" w:rsidP="00407274">
            <w:pPr>
              <w:pStyle w:val="TableParagraph"/>
              <w:spacing w:line="256" w:lineRule="auto"/>
              <w:ind w:right="34"/>
              <w:rPr>
                <w:sz w:val="24"/>
                <w:szCs w:val="24"/>
              </w:rPr>
            </w:pPr>
            <w:r w:rsidRPr="009E711E">
              <w:rPr>
                <w:spacing w:val="-1"/>
                <w:sz w:val="24"/>
                <w:szCs w:val="24"/>
              </w:rPr>
              <w:t xml:space="preserve">жизнедеятельности  </w:t>
            </w:r>
            <w:r w:rsidRPr="009E711E">
              <w:rPr>
                <w:sz w:val="24"/>
                <w:szCs w:val="24"/>
              </w:rPr>
              <w:t>покрытосеменных</w:t>
            </w:r>
            <w:r w:rsidRPr="009E711E">
              <w:rPr>
                <w:spacing w:val="-67"/>
                <w:sz w:val="24"/>
                <w:szCs w:val="24"/>
              </w:rPr>
              <w:t xml:space="preserve"> </w:t>
            </w:r>
            <w:r w:rsidRPr="009E711E">
              <w:rPr>
                <w:sz w:val="24"/>
                <w:szCs w:val="24"/>
              </w:rPr>
              <w:t>как наиболее высокоорганизованной</w:t>
            </w:r>
            <w:r w:rsidRPr="009E711E">
              <w:rPr>
                <w:spacing w:val="1"/>
                <w:sz w:val="24"/>
                <w:szCs w:val="24"/>
              </w:rPr>
              <w:t xml:space="preserve"> </w:t>
            </w:r>
            <w:r w:rsidRPr="009E711E">
              <w:rPr>
                <w:sz w:val="24"/>
                <w:szCs w:val="24"/>
              </w:rPr>
              <w:t>группы</w:t>
            </w:r>
            <w:r w:rsidRPr="009E711E">
              <w:rPr>
                <w:spacing w:val="-2"/>
                <w:sz w:val="24"/>
                <w:szCs w:val="24"/>
              </w:rPr>
              <w:t xml:space="preserve"> </w:t>
            </w:r>
            <w:r w:rsidRPr="009E711E">
              <w:rPr>
                <w:sz w:val="24"/>
                <w:szCs w:val="24"/>
              </w:rPr>
              <w:t>растений,</w:t>
            </w:r>
            <w:r w:rsidRPr="009E711E">
              <w:rPr>
                <w:spacing w:val="1"/>
                <w:sz w:val="24"/>
                <w:szCs w:val="24"/>
              </w:rPr>
              <w:t xml:space="preserve"> </w:t>
            </w:r>
            <w:r w:rsidRPr="009E711E">
              <w:rPr>
                <w:sz w:val="24"/>
                <w:szCs w:val="24"/>
              </w:rPr>
              <w:t>их</w:t>
            </w:r>
            <w:r w:rsidRPr="009E711E">
              <w:rPr>
                <w:spacing w:val="-5"/>
                <w:sz w:val="24"/>
                <w:szCs w:val="24"/>
              </w:rPr>
              <w:t xml:space="preserve"> </w:t>
            </w:r>
            <w:r w:rsidRPr="009E711E">
              <w:rPr>
                <w:sz w:val="24"/>
                <w:szCs w:val="24"/>
              </w:rPr>
              <w:t>господство</w:t>
            </w:r>
          </w:p>
          <w:p w:rsidR="00090E78" w:rsidRPr="009E711E" w:rsidRDefault="00090E78" w:rsidP="00407274">
            <w:pPr>
              <w:pStyle w:val="TableParagraph"/>
              <w:spacing w:line="256" w:lineRule="auto"/>
              <w:ind w:left="117" w:right="447"/>
              <w:rPr>
                <w:color w:val="000000"/>
                <w:sz w:val="24"/>
                <w:szCs w:val="24"/>
              </w:rPr>
            </w:pPr>
            <w:r w:rsidRPr="009E711E">
              <w:rPr>
                <w:sz w:val="24"/>
                <w:szCs w:val="24"/>
              </w:rPr>
              <w:t>на</w:t>
            </w:r>
            <w:r w:rsidRPr="009E711E">
              <w:rPr>
                <w:spacing w:val="-5"/>
                <w:sz w:val="24"/>
                <w:szCs w:val="24"/>
              </w:rPr>
              <w:t xml:space="preserve"> </w:t>
            </w:r>
            <w:r w:rsidRPr="009E711E">
              <w:rPr>
                <w:sz w:val="24"/>
                <w:szCs w:val="24"/>
              </w:rPr>
              <w:t>Земле.</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Терминологический диктант</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5868</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158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15</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Классификация и цикл развития покрытосеменных растений</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Видоизменения</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листьев.</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Особенности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внутреннего</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строения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листа</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связи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с</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его</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функциями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(кожица</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устьица,</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основная ткань листа, проводящие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пучки).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02</w:t>
              </w:r>
            </w:hyperlink>
          </w:p>
        </w:tc>
        <w:tc>
          <w:tcPr>
            <w:tcW w:w="2139" w:type="dxa"/>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w:t>
            </w:r>
            <w:r w:rsidRPr="009E711E">
              <w:rPr>
                <w:rFonts w:ascii="Times New Roman" w:hAnsi="Times New Roman" w:cs="Times New Roman"/>
                <w:sz w:val="24"/>
                <w:szCs w:val="24"/>
                <w:lang w:val="ru-RU"/>
              </w:rPr>
              <w:lastRenderedPageBreak/>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rPr>
          <w:trHeight w:val="142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16</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before="7"/>
              <w:rPr>
                <w:sz w:val="24"/>
                <w:szCs w:val="24"/>
              </w:rPr>
            </w:pPr>
            <w:r w:rsidRPr="009E711E">
              <w:rPr>
                <w:sz w:val="24"/>
                <w:szCs w:val="24"/>
              </w:rPr>
              <w:t>Классификация</w:t>
            </w:r>
          </w:p>
          <w:p w:rsidR="00090E78" w:rsidRPr="009E711E" w:rsidRDefault="00090E78" w:rsidP="00407274">
            <w:pPr>
              <w:pStyle w:val="TableParagraph"/>
              <w:tabs>
                <w:tab w:val="left" w:pos="2490"/>
              </w:tabs>
              <w:spacing w:before="24" w:line="259" w:lineRule="auto"/>
              <w:ind w:right="-108"/>
              <w:rPr>
                <w:color w:val="000000"/>
                <w:sz w:val="24"/>
                <w:szCs w:val="24"/>
              </w:rPr>
            </w:pPr>
            <w:r w:rsidRPr="009E711E">
              <w:rPr>
                <w:sz w:val="24"/>
                <w:szCs w:val="24"/>
              </w:rPr>
              <w:t>покрытосеменных растений: класс</w:t>
            </w:r>
            <w:r w:rsidRPr="009E711E">
              <w:rPr>
                <w:spacing w:val="-67"/>
                <w:sz w:val="24"/>
                <w:szCs w:val="24"/>
              </w:rPr>
              <w:t xml:space="preserve"> </w:t>
            </w:r>
            <w:r w:rsidRPr="009E711E">
              <w:rPr>
                <w:sz w:val="24"/>
                <w:szCs w:val="24"/>
              </w:rPr>
              <w:t>Двудольные</w:t>
            </w:r>
            <w:r w:rsidRPr="009E711E">
              <w:rPr>
                <w:spacing w:val="-9"/>
                <w:sz w:val="24"/>
                <w:szCs w:val="24"/>
              </w:rPr>
              <w:t xml:space="preserve"> </w:t>
            </w:r>
            <w:r w:rsidRPr="009E711E">
              <w:rPr>
                <w:sz w:val="24"/>
                <w:szCs w:val="24"/>
              </w:rPr>
              <w:t>и</w:t>
            </w:r>
            <w:r w:rsidRPr="009E711E">
              <w:rPr>
                <w:spacing w:val="-5"/>
                <w:sz w:val="24"/>
                <w:szCs w:val="24"/>
              </w:rPr>
              <w:t xml:space="preserve"> </w:t>
            </w:r>
            <w:r w:rsidRPr="009E711E">
              <w:rPr>
                <w:sz w:val="24"/>
                <w:szCs w:val="24"/>
              </w:rPr>
              <w:t>класс</w:t>
            </w:r>
            <w:r w:rsidRPr="009E711E">
              <w:rPr>
                <w:spacing w:val="-8"/>
                <w:sz w:val="24"/>
                <w:szCs w:val="24"/>
              </w:rPr>
              <w:t xml:space="preserve"> </w:t>
            </w:r>
            <w:r w:rsidRPr="009E711E">
              <w:rPr>
                <w:sz w:val="24"/>
                <w:szCs w:val="24"/>
              </w:rPr>
              <w:t>Однодольные.</w:t>
            </w:r>
            <w:r w:rsidRPr="009E711E">
              <w:rPr>
                <w:spacing w:val="-67"/>
                <w:sz w:val="24"/>
                <w:szCs w:val="24"/>
              </w:rPr>
              <w:t xml:space="preserve"> </w:t>
            </w:r>
            <w:r w:rsidRPr="009E711E">
              <w:rPr>
                <w:sz w:val="24"/>
                <w:szCs w:val="24"/>
              </w:rPr>
              <w:t>Признаки классов. Цикл развития</w:t>
            </w:r>
            <w:r w:rsidRPr="009E711E">
              <w:rPr>
                <w:spacing w:val="1"/>
                <w:sz w:val="24"/>
                <w:szCs w:val="24"/>
              </w:rPr>
              <w:t xml:space="preserve"> </w:t>
            </w:r>
            <w:r w:rsidRPr="009E711E">
              <w:rPr>
                <w:sz w:val="24"/>
                <w:szCs w:val="24"/>
              </w:rPr>
              <w:t>покрытосеменного</w:t>
            </w:r>
            <w:r w:rsidRPr="009E711E">
              <w:rPr>
                <w:spacing w:val="-5"/>
                <w:sz w:val="24"/>
                <w:szCs w:val="24"/>
              </w:rPr>
              <w:t xml:space="preserve"> </w:t>
            </w:r>
            <w:r w:rsidRPr="009E711E">
              <w:rPr>
                <w:sz w:val="24"/>
                <w:szCs w:val="24"/>
              </w:rPr>
              <w:t>растения.</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8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88</w:t>
              </w:r>
            </w:hyperlink>
            <w:r w:rsidRPr="009E711E">
              <w:rPr>
                <w:rFonts w:ascii="Times New Roman" w:hAnsi="Times New Roman" w:cs="Times New Roman"/>
                <w:color w:val="000000"/>
                <w:sz w:val="24"/>
                <w:szCs w:val="24"/>
                <w:lang w:val="ru-RU"/>
              </w:rPr>
              <w:t xml:space="preserve"> </w:t>
            </w:r>
            <w:hyperlink r:id="rId19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dae</w:t>
              </w:r>
            </w:hyperlink>
            <w:r w:rsidRPr="009E711E">
              <w:rPr>
                <w:rFonts w:ascii="Times New Roman" w:hAnsi="Times New Roman" w:cs="Times New Roman"/>
                <w:color w:val="000000"/>
                <w:sz w:val="24"/>
                <w:szCs w:val="24"/>
                <w:lang w:val="ru-RU"/>
              </w:rPr>
              <w:t xml:space="preserve"> </w:t>
            </w:r>
            <w:hyperlink r:id="rId19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20</w:t>
              </w:r>
            </w:hyperlink>
            <w:r w:rsidRPr="009E711E">
              <w:rPr>
                <w:rFonts w:ascii="Times New Roman" w:hAnsi="Times New Roman" w:cs="Times New Roman"/>
                <w:color w:val="000000"/>
                <w:sz w:val="24"/>
                <w:szCs w:val="24"/>
                <w:lang w:val="ru-RU"/>
              </w:rPr>
              <w:t xml:space="preserve"> </w:t>
            </w:r>
            <w:hyperlink r:id="rId19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607</w:t>
              </w:r>
              <w:r w:rsidRPr="009E711E">
                <w:rPr>
                  <w:rFonts w:ascii="Times New Roman" w:hAnsi="Times New Roman" w:cs="Times New Roman"/>
                  <w:color w:val="0000FF"/>
                  <w:sz w:val="24"/>
                  <w:szCs w:val="24"/>
                  <w:u w:val="single"/>
                </w:rPr>
                <w:t>e</w:t>
              </w:r>
            </w:hyperlink>
            <w:r w:rsidRPr="009E711E">
              <w:rPr>
                <w:rFonts w:ascii="Times New Roman" w:hAnsi="Times New Roman" w:cs="Times New Roman"/>
                <w:color w:val="000000"/>
                <w:sz w:val="24"/>
                <w:szCs w:val="24"/>
                <w:lang w:val="ru-RU"/>
              </w:rPr>
              <w:t xml:space="preserve"> </w:t>
            </w:r>
            <w:hyperlink r:id="rId19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c>
          <w:tcPr>
            <w:tcW w:w="2139"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17</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line="259" w:lineRule="auto"/>
              <w:ind w:right="141"/>
              <w:rPr>
                <w:color w:val="000000"/>
                <w:sz w:val="24"/>
                <w:szCs w:val="24"/>
              </w:rPr>
            </w:pPr>
            <w:r w:rsidRPr="009E711E">
              <w:rPr>
                <w:sz w:val="24"/>
                <w:szCs w:val="24"/>
              </w:rPr>
              <w:t>Семейства покрытосеменных</w:t>
            </w:r>
            <w:r w:rsidRPr="009E711E">
              <w:rPr>
                <w:spacing w:val="1"/>
                <w:sz w:val="24"/>
                <w:szCs w:val="24"/>
              </w:rPr>
              <w:t xml:space="preserve"> </w:t>
            </w:r>
            <w:r w:rsidRPr="009E711E">
              <w:rPr>
                <w:sz w:val="24"/>
                <w:szCs w:val="24"/>
              </w:rPr>
              <w:t>(цветковых) растений (изучаются три</w:t>
            </w:r>
            <w:r w:rsidRPr="009E711E">
              <w:rPr>
                <w:spacing w:val="1"/>
                <w:sz w:val="24"/>
                <w:szCs w:val="24"/>
              </w:rPr>
              <w:t xml:space="preserve"> </w:t>
            </w:r>
            <w:r w:rsidRPr="009E711E">
              <w:rPr>
                <w:sz w:val="24"/>
                <w:szCs w:val="24"/>
              </w:rPr>
              <w:t>семейства</w:t>
            </w:r>
            <w:r w:rsidRPr="009E711E">
              <w:rPr>
                <w:spacing w:val="-7"/>
                <w:sz w:val="24"/>
                <w:szCs w:val="24"/>
              </w:rPr>
              <w:t xml:space="preserve"> </w:t>
            </w:r>
            <w:r w:rsidRPr="009E711E">
              <w:rPr>
                <w:sz w:val="24"/>
                <w:szCs w:val="24"/>
              </w:rPr>
              <w:t>растений</w:t>
            </w:r>
            <w:r w:rsidRPr="009E711E">
              <w:rPr>
                <w:spacing w:val="-3"/>
                <w:sz w:val="24"/>
                <w:szCs w:val="24"/>
              </w:rPr>
              <w:t xml:space="preserve"> </w:t>
            </w:r>
            <w:r w:rsidRPr="009E711E">
              <w:rPr>
                <w:sz w:val="24"/>
                <w:szCs w:val="24"/>
              </w:rPr>
              <w:t>по</w:t>
            </w:r>
            <w:r w:rsidRPr="009E711E">
              <w:rPr>
                <w:spacing w:val="-8"/>
                <w:sz w:val="24"/>
                <w:szCs w:val="24"/>
              </w:rPr>
              <w:t xml:space="preserve"> </w:t>
            </w:r>
            <w:r w:rsidRPr="009E711E">
              <w:rPr>
                <w:sz w:val="24"/>
                <w:szCs w:val="24"/>
              </w:rPr>
              <w:t>выбору</w:t>
            </w:r>
            <w:r w:rsidRPr="009E711E">
              <w:rPr>
                <w:spacing w:val="-8"/>
                <w:sz w:val="24"/>
                <w:szCs w:val="24"/>
              </w:rPr>
              <w:t xml:space="preserve"> </w:t>
            </w:r>
            <w:r w:rsidRPr="009E711E">
              <w:rPr>
                <w:sz w:val="24"/>
                <w:szCs w:val="24"/>
              </w:rPr>
              <w:t>учителя</w:t>
            </w:r>
            <w:r w:rsidRPr="009E711E">
              <w:rPr>
                <w:spacing w:val="-67"/>
                <w:sz w:val="24"/>
                <w:szCs w:val="24"/>
              </w:rPr>
              <w:t xml:space="preserve"> </w:t>
            </w:r>
            <w:r w:rsidRPr="009E711E">
              <w:rPr>
                <w:sz w:val="24"/>
                <w:szCs w:val="24"/>
              </w:rPr>
              <w:t>с учётом местных условий, при этом</w:t>
            </w:r>
            <w:r w:rsidRPr="009E711E">
              <w:rPr>
                <w:spacing w:val="1"/>
                <w:sz w:val="24"/>
                <w:szCs w:val="24"/>
              </w:rPr>
              <w:t xml:space="preserve"> </w:t>
            </w:r>
            <w:r w:rsidRPr="009E711E">
              <w:rPr>
                <w:sz w:val="24"/>
                <w:szCs w:val="24"/>
              </w:rPr>
              <w:t>возможно</w:t>
            </w:r>
            <w:r w:rsidRPr="009E711E">
              <w:rPr>
                <w:spacing w:val="-5"/>
                <w:sz w:val="24"/>
                <w:szCs w:val="24"/>
              </w:rPr>
              <w:t xml:space="preserve"> </w:t>
            </w:r>
            <w:r w:rsidRPr="009E711E">
              <w:rPr>
                <w:sz w:val="24"/>
                <w:szCs w:val="24"/>
              </w:rPr>
              <w:t>изучать</w:t>
            </w:r>
            <w:r w:rsidRPr="009E711E">
              <w:rPr>
                <w:spacing w:val="1"/>
                <w:sz w:val="24"/>
                <w:szCs w:val="24"/>
              </w:rPr>
              <w:t xml:space="preserve"> </w:t>
            </w:r>
            <w:r w:rsidRPr="009E711E">
              <w:rPr>
                <w:sz w:val="24"/>
                <w:szCs w:val="24"/>
              </w:rPr>
              <w:t>семейства.</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9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88</w:t>
              </w:r>
            </w:hyperlink>
            <w:r w:rsidRPr="009E711E">
              <w:rPr>
                <w:rFonts w:ascii="Times New Roman" w:hAnsi="Times New Roman" w:cs="Times New Roman"/>
                <w:color w:val="000000"/>
                <w:sz w:val="24"/>
                <w:szCs w:val="24"/>
                <w:lang w:val="ru-RU"/>
              </w:rPr>
              <w:t xml:space="preserve"> </w:t>
            </w:r>
            <w:hyperlink r:id="rId19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dae</w:t>
              </w:r>
            </w:hyperlink>
            <w:r w:rsidRPr="009E711E">
              <w:rPr>
                <w:rFonts w:ascii="Times New Roman" w:hAnsi="Times New Roman" w:cs="Times New Roman"/>
                <w:color w:val="000000"/>
                <w:sz w:val="24"/>
                <w:szCs w:val="24"/>
                <w:lang w:val="ru-RU"/>
              </w:rPr>
              <w:t xml:space="preserve"> </w:t>
            </w:r>
            <w:hyperlink r:id="rId19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20</w:t>
              </w:r>
            </w:hyperlink>
            <w:r w:rsidRPr="009E711E">
              <w:rPr>
                <w:rFonts w:ascii="Times New Roman" w:hAnsi="Times New Roman" w:cs="Times New Roman"/>
                <w:color w:val="000000"/>
                <w:sz w:val="24"/>
                <w:szCs w:val="24"/>
                <w:lang w:val="ru-RU"/>
              </w:rPr>
              <w:t xml:space="preserve"> </w:t>
            </w:r>
            <w:hyperlink r:id="rId19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lang w:val="ru-RU"/>
                </w:rPr>
                <w:lastRenderedPageBreak/>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607</w:t>
              </w:r>
              <w:r w:rsidRPr="009E711E">
                <w:rPr>
                  <w:rFonts w:ascii="Times New Roman" w:hAnsi="Times New Roman" w:cs="Times New Roman"/>
                  <w:color w:val="0000FF"/>
                  <w:sz w:val="24"/>
                  <w:szCs w:val="24"/>
                  <w:u w:val="single"/>
                </w:rPr>
                <w:t>e</w:t>
              </w:r>
            </w:hyperlink>
            <w:r w:rsidRPr="009E711E">
              <w:rPr>
                <w:rFonts w:ascii="Times New Roman" w:hAnsi="Times New Roman" w:cs="Times New Roman"/>
                <w:color w:val="000000"/>
                <w:sz w:val="24"/>
                <w:szCs w:val="24"/>
                <w:lang w:val="ru-RU"/>
              </w:rPr>
              <w:t xml:space="preserve"> </w:t>
            </w:r>
            <w:hyperlink r:id="rId19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18</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tabs>
                <w:tab w:val="left" w:pos="2490"/>
              </w:tabs>
              <w:spacing w:line="259" w:lineRule="auto"/>
              <w:ind w:right="-108"/>
              <w:rPr>
                <w:sz w:val="24"/>
                <w:szCs w:val="24"/>
              </w:rPr>
            </w:pPr>
            <w:r w:rsidRPr="009E711E">
              <w:rPr>
                <w:sz w:val="24"/>
                <w:szCs w:val="24"/>
              </w:rPr>
              <w:t>Характерные признаки</w:t>
            </w:r>
            <w:r w:rsidRPr="009E711E">
              <w:rPr>
                <w:spacing w:val="1"/>
                <w:sz w:val="24"/>
                <w:szCs w:val="24"/>
              </w:rPr>
              <w:t xml:space="preserve"> </w:t>
            </w:r>
            <w:r w:rsidRPr="009E711E">
              <w:rPr>
                <w:sz w:val="24"/>
                <w:szCs w:val="24"/>
              </w:rPr>
              <w:t>семейств класса Двудольные</w:t>
            </w:r>
            <w:r w:rsidRPr="009E711E">
              <w:rPr>
                <w:spacing w:val="1"/>
                <w:sz w:val="24"/>
                <w:szCs w:val="24"/>
              </w:rPr>
              <w:t xml:space="preserve"> </w:t>
            </w:r>
            <w:r w:rsidRPr="009E711E">
              <w:rPr>
                <w:sz w:val="24"/>
                <w:szCs w:val="24"/>
              </w:rPr>
              <w:t>(Крестоцветные, или Капустные,</w:t>
            </w:r>
            <w:r w:rsidRPr="009E711E">
              <w:rPr>
                <w:spacing w:val="1"/>
                <w:sz w:val="24"/>
                <w:szCs w:val="24"/>
              </w:rPr>
              <w:t xml:space="preserve"> </w:t>
            </w:r>
            <w:r w:rsidRPr="009E711E">
              <w:rPr>
                <w:sz w:val="24"/>
                <w:szCs w:val="24"/>
              </w:rPr>
              <w:t>Розоцветные,</w:t>
            </w:r>
            <w:r w:rsidRPr="009E711E">
              <w:rPr>
                <w:spacing w:val="1"/>
                <w:sz w:val="24"/>
                <w:szCs w:val="24"/>
              </w:rPr>
              <w:t xml:space="preserve"> </w:t>
            </w:r>
            <w:r w:rsidRPr="009E711E">
              <w:rPr>
                <w:sz w:val="24"/>
                <w:szCs w:val="24"/>
              </w:rPr>
              <w:t>или Розовые,</w:t>
            </w:r>
            <w:r w:rsidRPr="009E711E">
              <w:rPr>
                <w:spacing w:val="1"/>
                <w:sz w:val="24"/>
                <w:szCs w:val="24"/>
              </w:rPr>
              <w:t xml:space="preserve"> </w:t>
            </w:r>
            <w:r w:rsidRPr="009E711E">
              <w:rPr>
                <w:sz w:val="24"/>
                <w:szCs w:val="24"/>
              </w:rPr>
              <w:t>Мотыльковые, или Бобовые,</w:t>
            </w:r>
            <w:r w:rsidRPr="009E711E">
              <w:rPr>
                <w:spacing w:val="1"/>
                <w:sz w:val="24"/>
                <w:szCs w:val="24"/>
              </w:rPr>
              <w:t xml:space="preserve"> </w:t>
            </w:r>
            <w:r w:rsidRPr="009E711E">
              <w:rPr>
                <w:sz w:val="24"/>
                <w:szCs w:val="24"/>
              </w:rPr>
              <w:t>Паслёновые,</w:t>
            </w:r>
            <w:r w:rsidRPr="009E711E">
              <w:rPr>
                <w:spacing w:val="-10"/>
                <w:sz w:val="24"/>
                <w:szCs w:val="24"/>
              </w:rPr>
              <w:t xml:space="preserve"> </w:t>
            </w:r>
            <w:r w:rsidRPr="009E711E">
              <w:rPr>
                <w:sz w:val="24"/>
                <w:szCs w:val="24"/>
              </w:rPr>
              <w:t>Сложноцветные,</w:t>
            </w:r>
            <w:r w:rsidRPr="009E711E">
              <w:rPr>
                <w:spacing w:val="-9"/>
                <w:sz w:val="24"/>
                <w:szCs w:val="24"/>
              </w:rPr>
              <w:t xml:space="preserve"> </w:t>
            </w:r>
            <w:r w:rsidRPr="009E711E">
              <w:rPr>
                <w:sz w:val="24"/>
                <w:szCs w:val="24"/>
              </w:rPr>
              <w:t>или</w:t>
            </w:r>
            <w:r w:rsidRPr="009E711E">
              <w:rPr>
                <w:spacing w:val="-67"/>
                <w:sz w:val="24"/>
                <w:szCs w:val="24"/>
              </w:rPr>
              <w:t xml:space="preserve"> </w:t>
            </w:r>
            <w:r w:rsidRPr="009E711E">
              <w:rPr>
                <w:sz w:val="24"/>
                <w:szCs w:val="24"/>
              </w:rPr>
              <w:t>Астровые)</w:t>
            </w:r>
            <w:r w:rsidRPr="009E711E">
              <w:rPr>
                <w:spacing w:val="-5"/>
                <w:sz w:val="24"/>
                <w:szCs w:val="24"/>
              </w:rPr>
              <w:t xml:space="preserve"> </w:t>
            </w:r>
            <w:r w:rsidRPr="009E711E">
              <w:rPr>
                <w:sz w:val="24"/>
                <w:szCs w:val="24"/>
              </w:rPr>
              <w:t>и</w:t>
            </w:r>
            <w:r w:rsidRPr="009E711E">
              <w:rPr>
                <w:spacing w:val="-4"/>
                <w:sz w:val="24"/>
                <w:szCs w:val="24"/>
              </w:rPr>
              <w:t xml:space="preserve"> </w:t>
            </w:r>
            <w:r w:rsidRPr="009E711E">
              <w:rPr>
                <w:sz w:val="24"/>
                <w:szCs w:val="24"/>
              </w:rPr>
              <w:t>класса</w:t>
            </w:r>
            <w:r w:rsidRPr="009E711E">
              <w:rPr>
                <w:spacing w:val="-7"/>
                <w:sz w:val="24"/>
                <w:szCs w:val="24"/>
              </w:rPr>
              <w:t xml:space="preserve"> </w:t>
            </w:r>
            <w:r w:rsidRPr="009E711E">
              <w:rPr>
                <w:sz w:val="24"/>
                <w:szCs w:val="24"/>
              </w:rPr>
              <w:t>Однодольные</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(Лилейные,</w:t>
            </w:r>
            <w:r w:rsidRPr="009E711E">
              <w:rPr>
                <w:spacing w:val="-6"/>
                <w:sz w:val="24"/>
                <w:szCs w:val="24"/>
              </w:rPr>
              <w:t xml:space="preserve"> </w:t>
            </w:r>
            <w:r w:rsidRPr="009E711E">
              <w:rPr>
                <w:sz w:val="24"/>
                <w:szCs w:val="24"/>
              </w:rPr>
              <w:t>Злаки,</w:t>
            </w:r>
            <w:r w:rsidRPr="009E711E">
              <w:rPr>
                <w:spacing w:val="-5"/>
                <w:sz w:val="24"/>
                <w:szCs w:val="24"/>
              </w:rPr>
              <w:t xml:space="preserve"> </w:t>
            </w:r>
            <w:r w:rsidRPr="009E711E">
              <w:rPr>
                <w:sz w:val="24"/>
                <w:szCs w:val="24"/>
              </w:rPr>
              <w:t>или</w:t>
            </w:r>
            <w:r w:rsidRPr="009E711E">
              <w:rPr>
                <w:spacing w:val="-6"/>
                <w:sz w:val="24"/>
                <w:szCs w:val="24"/>
              </w:rPr>
              <w:t xml:space="preserve"> </w:t>
            </w:r>
            <w:r w:rsidRPr="009E711E">
              <w:rPr>
                <w:sz w:val="24"/>
                <w:szCs w:val="24"/>
              </w:rPr>
              <w:t>Мятликовые).</w:t>
            </w:r>
            <w:r w:rsidRPr="009E711E">
              <w:rPr>
                <w:spacing w:val="-67"/>
                <w:sz w:val="24"/>
                <w:szCs w:val="24"/>
              </w:rPr>
              <w:t xml:space="preserve"> </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19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88</w:t>
              </w:r>
            </w:hyperlink>
            <w:r w:rsidRPr="009E711E">
              <w:rPr>
                <w:rFonts w:ascii="Times New Roman" w:hAnsi="Times New Roman" w:cs="Times New Roman"/>
                <w:color w:val="000000"/>
                <w:sz w:val="24"/>
                <w:szCs w:val="24"/>
                <w:lang w:val="ru-RU"/>
              </w:rPr>
              <w:t xml:space="preserve"> </w:t>
            </w:r>
            <w:hyperlink r:id="rId20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dae</w:t>
              </w:r>
            </w:hyperlink>
            <w:r w:rsidRPr="009E711E">
              <w:rPr>
                <w:rFonts w:ascii="Times New Roman" w:hAnsi="Times New Roman" w:cs="Times New Roman"/>
                <w:color w:val="000000"/>
                <w:sz w:val="24"/>
                <w:szCs w:val="24"/>
                <w:lang w:val="ru-RU"/>
              </w:rPr>
              <w:t xml:space="preserve"> </w:t>
            </w:r>
            <w:hyperlink r:id="rId20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20</w:t>
              </w:r>
            </w:hyperlink>
            <w:r w:rsidRPr="009E711E">
              <w:rPr>
                <w:rFonts w:ascii="Times New Roman" w:hAnsi="Times New Roman" w:cs="Times New Roman"/>
                <w:color w:val="000000"/>
                <w:sz w:val="24"/>
                <w:szCs w:val="24"/>
                <w:lang w:val="ru-RU"/>
              </w:rPr>
              <w:t xml:space="preserve"> </w:t>
            </w:r>
            <w:hyperlink r:id="rId20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607</w:t>
              </w:r>
              <w:r w:rsidRPr="009E711E">
                <w:rPr>
                  <w:rFonts w:ascii="Times New Roman" w:hAnsi="Times New Roman" w:cs="Times New Roman"/>
                  <w:color w:val="0000FF"/>
                  <w:sz w:val="24"/>
                  <w:szCs w:val="24"/>
                  <w:u w:val="single"/>
                </w:rPr>
                <w:t>e</w:t>
              </w:r>
            </w:hyperlink>
            <w:r w:rsidRPr="009E711E">
              <w:rPr>
                <w:rFonts w:ascii="Times New Roman" w:hAnsi="Times New Roman" w:cs="Times New Roman"/>
                <w:color w:val="000000"/>
                <w:sz w:val="24"/>
                <w:szCs w:val="24"/>
                <w:lang w:val="ru-RU"/>
              </w:rPr>
              <w:t xml:space="preserve"> </w:t>
            </w:r>
            <w:hyperlink r:id="rId20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c>
          <w:tcPr>
            <w:tcW w:w="2139"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trHeight w:val="133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19</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256" w:lineRule="auto"/>
              <w:rPr>
                <w:sz w:val="24"/>
                <w:szCs w:val="24"/>
              </w:rPr>
            </w:pPr>
            <w:r w:rsidRPr="009E711E">
              <w:rPr>
                <w:sz w:val="24"/>
                <w:szCs w:val="24"/>
              </w:rPr>
              <w:t>Многообразие</w:t>
            </w:r>
            <w:r w:rsidRPr="009E711E">
              <w:rPr>
                <w:spacing w:val="1"/>
                <w:sz w:val="24"/>
                <w:szCs w:val="24"/>
              </w:rPr>
              <w:t xml:space="preserve"> </w:t>
            </w:r>
            <w:r w:rsidRPr="009E711E">
              <w:rPr>
                <w:sz w:val="24"/>
                <w:szCs w:val="24"/>
              </w:rPr>
              <w:t>растений.</w:t>
            </w:r>
          </w:p>
          <w:p w:rsidR="00090E78" w:rsidRPr="009E711E" w:rsidRDefault="00090E78" w:rsidP="00407274">
            <w:pPr>
              <w:pStyle w:val="TableParagraph"/>
              <w:spacing w:line="259" w:lineRule="auto"/>
              <w:ind w:right="-108"/>
              <w:rPr>
                <w:color w:val="000000"/>
                <w:sz w:val="24"/>
                <w:szCs w:val="24"/>
              </w:rPr>
            </w:pPr>
            <w:r w:rsidRPr="009E711E">
              <w:rPr>
                <w:sz w:val="24"/>
                <w:szCs w:val="24"/>
              </w:rPr>
              <w:t>Дикорастущие представители</w:t>
            </w:r>
            <w:r w:rsidRPr="009E711E">
              <w:rPr>
                <w:spacing w:val="1"/>
                <w:sz w:val="24"/>
                <w:szCs w:val="24"/>
              </w:rPr>
              <w:t xml:space="preserve"> </w:t>
            </w:r>
            <w:r w:rsidRPr="009E711E">
              <w:rPr>
                <w:sz w:val="24"/>
                <w:szCs w:val="24"/>
              </w:rPr>
              <w:t>семейств.</w:t>
            </w:r>
            <w:r w:rsidRPr="009E711E">
              <w:rPr>
                <w:spacing w:val="-11"/>
                <w:sz w:val="24"/>
                <w:szCs w:val="24"/>
              </w:rPr>
              <w:t xml:space="preserve"> </w:t>
            </w:r>
            <w:r w:rsidRPr="009E711E">
              <w:rPr>
                <w:sz w:val="24"/>
                <w:szCs w:val="24"/>
              </w:rPr>
              <w:t>Культурные</w:t>
            </w:r>
            <w:r w:rsidRPr="009E711E">
              <w:rPr>
                <w:spacing w:val="-14"/>
                <w:sz w:val="24"/>
                <w:szCs w:val="24"/>
              </w:rPr>
              <w:t xml:space="preserve"> </w:t>
            </w:r>
            <w:r w:rsidRPr="009E711E">
              <w:rPr>
                <w:sz w:val="24"/>
                <w:szCs w:val="24"/>
              </w:rPr>
              <w:t>представители</w:t>
            </w:r>
            <w:r w:rsidRPr="009E711E">
              <w:rPr>
                <w:spacing w:val="-67"/>
                <w:sz w:val="24"/>
                <w:szCs w:val="24"/>
              </w:rPr>
              <w:t xml:space="preserve"> </w:t>
            </w:r>
            <w:r w:rsidRPr="009E711E">
              <w:rPr>
                <w:sz w:val="24"/>
                <w:szCs w:val="24"/>
              </w:rPr>
              <w:t>семейств, их использование</w:t>
            </w:r>
            <w:r w:rsidRPr="009E711E">
              <w:rPr>
                <w:spacing w:val="1"/>
                <w:sz w:val="24"/>
                <w:szCs w:val="24"/>
              </w:rPr>
              <w:t xml:space="preserve"> </w:t>
            </w:r>
            <w:r w:rsidRPr="009E711E">
              <w:rPr>
                <w:sz w:val="24"/>
                <w:szCs w:val="24"/>
              </w:rPr>
              <w:t>человеком.</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0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634</w:t>
              </w:r>
              <w:r w:rsidRPr="009E711E">
                <w:rPr>
                  <w:rFonts w:ascii="Times New Roman" w:hAnsi="Times New Roman" w:cs="Times New Roman"/>
                  <w:color w:val="0000FF"/>
                  <w:sz w:val="24"/>
                  <w:szCs w:val="24"/>
                  <w:u w:val="single"/>
                </w:rPr>
                <w:t>e</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203"/>
        </w:trPr>
        <w:tc>
          <w:tcPr>
            <w:tcW w:w="14202"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Развитие растительного мира на Земле- 2</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20</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Эволюционное развитие растительного мира на Земле</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256" w:lineRule="auto"/>
              <w:ind w:right="94"/>
              <w:rPr>
                <w:sz w:val="24"/>
                <w:szCs w:val="24"/>
              </w:rPr>
            </w:pPr>
            <w:r w:rsidRPr="009E711E">
              <w:rPr>
                <w:sz w:val="24"/>
                <w:szCs w:val="24"/>
              </w:rPr>
              <w:t>Эволюционное</w:t>
            </w:r>
            <w:r w:rsidRPr="009E711E">
              <w:rPr>
                <w:spacing w:val="-8"/>
                <w:sz w:val="24"/>
                <w:szCs w:val="24"/>
              </w:rPr>
              <w:t xml:space="preserve"> </w:t>
            </w:r>
            <w:r w:rsidRPr="009E711E">
              <w:rPr>
                <w:sz w:val="24"/>
                <w:szCs w:val="24"/>
              </w:rPr>
              <w:t>развитие</w:t>
            </w:r>
            <w:r w:rsidRPr="009E711E">
              <w:rPr>
                <w:spacing w:val="-7"/>
                <w:sz w:val="24"/>
                <w:szCs w:val="24"/>
              </w:rPr>
              <w:t xml:space="preserve"> </w:t>
            </w:r>
            <w:r w:rsidRPr="009E711E">
              <w:rPr>
                <w:sz w:val="24"/>
                <w:szCs w:val="24"/>
              </w:rPr>
              <w:t>растительного</w:t>
            </w:r>
            <w:r w:rsidRPr="009E711E">
              <w:rPr>
                <w:spacing w:val="-67"/>
                <w:sz w:val="24"/>
                <w:szCs w:val="24"/>
              </w:rPr>
              <w:t xml:space="preserve"> </w:t>
            </w:r>
            <w:r w:rsidRPr="009E711E">
              <w:rPr>
                <w:sz w:val="24"/>
                <w:szCs w:val="24"/>
              </w:rPr>
              <w:t>мира</w:t>
            </w:r>
            <w:r w:rsidRPr="009E711E">
              <w:rPr>
                <w:spacing w:val="-4"/>
                <w:sz w:val="24"/>
                <w:szCs w:val="24"/>
              </w:rPr>
              <w:t xml:space="preserve"> </w:t>
            </w:r>
            <w:r w:rsidRPr="009E711E">
              <w:rPr>
                <w:sz w:val="24"/>
                <w:szCs w:val="24"/>
              </w:rPr>
              <w:t>на</w:t>
            </w:r>
            <w:r w:rsidRPr="009E711E">
              <w:rPr>
                <w:spacing w:val="-3"/>
                <w:sz w:val="24"/>
                <w:szCs w:val="24"/>
              </w:rPr>
              <w:t xml:space="preserve"> </w:t>
            </w:r>
            <w:r w:rsidRPr="009E711E">
              <w:rPr>
                <w:sz w:val="24"/>
                <w:szCs w:val="24"/>
              </w:rPr>
              <w:t>Земле.</w:t>
            </w:r>
            <w:r w:rsidRPr="009E711E">
              <w:rPr>
                <w:spacing w:val="1"/>
                <w:sz w:val="24"/>
                <w:szCs w:val="24"/>
              </w:rPr>
              <w:t xml:space="preserve"> </w:t>
            </w:r>
            <w:r w:rsidRPr="009E711E">
              <w:rPr>
                <w:sz w:val="24"/>
                <w:szCs w:val="24"/>
              </w:rPr>
              <w:t>Сохранение</w:t>
            </w:r>
            <w:r w:rsidRPr="009E711E">
              <w:rPr>
                <w:spacing w:val="-3"/>
                <w:sz w:val="24"/>
                <w:szCs w:val="24"/>
              </w:rPr>
              <w:t xml:space="preserve"> </w:t>
            </w:r>
            <w:r w:rsidRPr="009E711E">
              <w:rPr>
                <w:sz w:val="24"/>
                <w:szCs w:val="24"/>
              </w:rPr>
              <w:t>в</w:t>
            </w:r>
            <w:r w:rsidRPr="009E711E">
              <w:rPr>
                <w:spacing w:val="-4"/>
                <w:sz w:val="24"/>
                <w:szCs w:val="24"/>
              </w:rPr>
              <w:t xml:space="preserve"> </w:t>
            </w:r>
            <w:r w:rsidRPr="009E711E">
              <w:rPr>
                <w:sz w:val="24"/>
                <w:szCs w:val="24"/>
              </w:rPr>
              <w:t>земной</w:t>
            </w:r>
          </w:p>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коре растительных остатков, их</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 xml:space="preserve">изучение. </w:t>
            </w:r>
            <w:r w:rsidRPr="009E711E">
              <w:rPr>
                <w:rFonts w:ascii="Times New Roman" w:hAnsi="Times New Roman" w:cs="Times New Roman"/>
                <w:sz w:val="24"/>
                <w:szCs w:val="24"/>
              </w:rPr>
              <w:t>«Живые ископаемые»</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растительного царства</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0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line="259" w:lineRule="auto"/>
              <w:ind w:right="241"/>
              <w:rPr>
                <w:sz w:val="24"/>
                <w:szCs w:val="24"/>
              </w:rPr>
            </w:pPr>
            <w:r w:rsidRPr="009E711E">
              <w:rPr>
                <w:sz w:val="24"/>
                <w:szCs w:val="24"/>
              </w:rPr>
              <w:t>Этапы</w:t>
            </w:r>
            <w:r w:rsidRPr="009E711E">
              <w:rPr>
                <w:spacing w:val="-3"/>
                <w:sz w:val="24"/>
                <w:szCs w:val="24"/>
              </w:rPr>
              <w:t xml:space="preserve"> </w:t>
            </w:r>
            <w:r w:rsidRPr="009E711E">
              <w:rPr>
                <w:sz w:val="24"/>
                <w:szCs w:val="24"/>
              </w:rPr>
              <w:t>развития</w:t>
            </w:r>
            <w:r w:rsidRPr="009E711E">
              <w:rPr>
                <w:spacing w:val="-1"/>
                <w:sz w:val="24"/>
                <w:szCs w:val="24"/>
              </w:rPr>
              <w:t xml:space="preserve"> </w:t>
            </w:r>
            <w:r w:rsidRPr="009E711E">
              <w:rPr>
                <w:sz w:val="24"/>
                <w:szCs w:val="24"/>
              </w:rPr>
              <w:t>наземных</w:t>
            </w:r>
            <w:r w:rsidRPr="009E711E">
              <w:rPr>
                <w:spacing w:val="-5"/>
                <w:sz w:val="24"/>
                <w:szCs w:val="24"/>
              </w:rPr>
              <w:t xml:space="preserve"> </w:t>
            </w:r>
            <w:r w:rsidRPr="009E711E">
              <w:rPr>
                <w:sz w:val="24"/>
                <w:szCs w:val="24"/>
              </w:rPr>
              <w:t>растений</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основных</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систематических</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групп.</w:t>
            </w:r>
          </w:p>
        </w:tc>
        <w:tc>
          <w:tcPr>
            <w:tcW w:w="1782"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0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trHeight w:val="273"/>
        </w:trPr>
        <w:tc>
          <w:tcPr>
            <w:tcW w:w="14202"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Раздел 3 Растения в природных сообществах-3</w:t>
            </w:r>
          </w:p>
        </w:tc>
      </w:tr>
      <w:tr w:rsidR="00090E78" w:rsidRPr="00711BC9" w:rsidTr="00407274">
        <w:trPr>
          <w:trHeight w:val="41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22</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Растения и среда обитания. Экологические </w:t>
            </w:r>
            <w:r w:rsidRPr="009E711E">
              <w:rPr>
                <w:rFonts w:ascii="Times New Roman" w:hAnsi="Times New Roman" w:cs="Times New Roman"/>
                <w:color w:val="000000"/>
                <w:sz w:val="24"/>
                <w:szCs w:val="24"/>
                <w:lang w:val="ru-RU"/>
              </w:rPr>
              <w:lastRenderedPageBreak/>
              <w:t>факторы</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311" w:lineRule="exact"/>
              <w:rPr>
                <w:sz w:val="24"/>
                <w:szCs w:val="24"/>
              </w:rPr>
            </w:pPr>
            <w:r w:rsidRPr="009E711E">
              <w:rPr>
                <w:sz w:val="24"/>
                <w:szCs w:val="24"/>
              </w:rPr>
              <w:t>Растения</w:t>
            </w:r>
            <w:r w:rsidRPr="009E711E">
              <w:rPr>
                <w:spacing w:val="-2"/>
                <w:sz w:val="24"/>
                <w:szCs w:val="24"/>
              </w:rPr>
              <w:t xml:space="preserve"> </w:t>
            </w:r>
            <w:r w:rsidRPr="009E711E">
              <w:rPr>
                <w:sz w:val="24"/>
                <w:szCs w:val="24"/>
              </w:rPr>
              <w:t>и</w:t>
            </w:r>
            <w:r w:rsidRPr="009E711E">
              <w:rPr>
                <w:spacing w:val="-2"/>
                <w:sz w:val="24"/>
                <w:szCs w:val="24"/>
              </w:rPr>
              <w:t xml:space="preserve"> </w:t>
            </w:r>
            <w:r w:rsidRPr="009E711E">
              <w:rPr>
                <w:sz w:val="24"/>
                <w:szCs w:val="24"/>
              </w:rPr>
              <w:t>среда</w:t>
            </w:r>
            <w:r w:rsidRPr="009E711E">
              <w:rPr>
                <w:spacing w:val="-5"/>
                <w:sz w:val="24"/>
                <w:szCs w:val="24"/>
              </w:rPr>
              <w:t xml:space="preserve"> </w:t>
            </w:r>
            <w:r w:rsidRPr="009E711E">
              <w:rPr>
                <w:sz w:val="24"/>
                <w:szCs w:val="24"/>
              </w:rPr>
              <w:t>обитания.</w:t>
            </w:r>
          </w:p>
          <w:p w:rsidR="00090E78" w:rsidRPr="009E711E" w:rsidRDefault="00090E78" w:rsidP="00407274">
            <w:pPr>
              <w:pStyle w:val="TableParagraph"/>
              <w:spacing w:line="256" w:lineRule="auto"/>
              <w:ind w:left="-95" w:right="-108"/>
              <w:rPr>
                <w:color w:val="000000"/>
                <w:sz w:val="24"/>
                <w:szCs w:val="24"/>
              </w:rPr>
            </w:pPr>
            <w:r w:rsidRPr="009E711E">
              <w:rPr>
                <w:sz w:val="24"/>
                <w:szCs w:val="24"/>
              </w:rPr>
              <w:t xml:space="preserve">Экологические факторы. </w:t>
            </w:r>
            <w:r w:rsidRPr="009E711E">
              <w:rPr>
                <w:sz w:val="24"/>
                <w:szCs w:val="24"/>
              </w:rPr>
              <w:lastRenderedPageBreak/>
              <w:t>Растения и</w:t>
            </w:r>
            <w:r w:rsidRPr="009E711E">
              <w:rPr>
                <w:spacing w:val="1"/>
                <w:sz w:val="24"/>
                <w:szCs w:val="24"/>
              </w:rPr>
              <w:t xml:space="preserve"> </w:t>
            </w:r>
            <w:r w:rsidRPr="009E711E">
              <w:rPr>
                <w:sz w:val="24"/>
                <w:szCs w:val="24"/>
              </w:rPr>
              <w:t>условия неживой природы: свет,</w:t>
            </w:r>
            <w:r w:rsidRPr="009E711E">
              <w:rPr>
                <w:spacing w:val="1"/>
                <w:sz w:val="24"/>
                <w:szCs w:val="24"/>
              </w:rPr>
              <w:t xml:space="preserve"> </w:t>
            </w:r>
            <w:r w:rsidRPr="009E711E">
              <w:rPr>
                <w:sz w:val="24"/>
                <w:szCs w:val="24"/>
              </w:rPr>
              <w:t>температура, влага, атмосферный</w:t>
            </w:r>
            <w:r w:rsidRPr="009E711E">
              <w:rPr>
                <w:spacing w:val="1"/>
                <w:sz w:val="24"/>
                <w:szCs w:val="24"/>
              </w:rPr>
              <w:t xml:space="preserve"> </w:t>
            </w:r>
            <w:r w:rsidRPr="009E711E">
              <w:rPr>
                <w:sz w:val="24"/>
                <w:szCs w:val="24"/>
              </w:rPr>
              <w:t>воздух. Растения и условия живой</w:t>
            </w:r>
            <w:r w:rsidRPr="009E711E">
              <w:rPr>
                <w:spacing w:val="1"/>
                <w:sz w:val="24"/>
                <w:szCs w:val="24"/>
              </w:rPr>
              <w:t xml:space="preserve"> </w:t>
            </w:r>
            <w:r w:rsidRPr="009E711E">
              <w:rPr>
                <w:sz w:val="24"/>
                <w:szCs w:val="24"/>
              </w:rPr>
              <w:t>природы: прямое и косвенное</w:t>
            </w:r>
            <w:r w:rsidRPr="009E711E">
              <w:rPr>
                <w:spacing w:val="1"/>
                <w:sz w:val="24"/>
                <w:szCs w:val="24"/>
              </w:rPr>
              <w:t xml:space="preserve"> </w:t>
            </w:r>
            <w:r w:rsidRPr="009E711E">
              <w:rPr>
                <w:sz w:val="24"/>
                <w:szCs w:val="24"/>
              </w:rPr>
              <w:t>воздействие организмов на растения.</w:t>
            </w:r>
          </w:p>
        </w:tc>
        <w:tc>
          <w:tcPr>
            <w:tcW w:w="1782"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Промежуточный контроль-</w:t>
            </w:r>
            <w:r w:rsidRPr="009E711E">
              <w:rPr>
                <w:rFonts w:ascii="Times New Roman" w:hAnsi="Times New Roman" w:cs="Times New Roman"/>
                <w:color w:val="000000"/>
                <w:sz w:val="24"/>
                <w:szCs w:val="24"/>
                <w:lang w:val="ru-RU"/>
              </w:rPr>
              <w:lastRenderedPageBreak/>
              <w:t>письменная работа</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20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rPr>
                <w:lastRenderedPageBreak/>
                <w:t>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lastRenderedPageBreak/>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trHeight w:val="1429"/>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23</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Растительные сообщества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Растительные</w:t>
            </w:r>
            <w:r w:rsidRPr="009E711E">
              <w:rPr>
                <w:rFonts w:ascii="Times New Roman" w:hAnsi="Times New Roman" w:cs="Times New Roman"/>
                <w:spacing w:val="-14"/>
                <w:sz w:val="24"/>
                <w:szCs w:val="24"/>
                <w:lang w:val="ru-RU"/>
              </w:rPr>
              <w:t xml:space="preserve"> </w:t>
            </w:r>
            <w:r w:rsidRPr="009E711E">
              <w:rPr>
                <w:rFonts w:ascii="Times New Roman" w:hAnsi="Times New Roman" w:cs="Times New Roman"/>
                <w:sz w:val="24"/>
                <w:szCs w:val="24"/>
                <w:lang w:val="ru-RU"/>
              </w:rPr>
              <w:t>сообщества.</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Видовой</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состав растительных сообществ,</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преобладающие</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них</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растения.</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Распределение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видов</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растительных</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сообществах.</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0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24</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Структура растительного сообщества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256" w:lineRule="auto"/>
              <w:ind w:right="-108"/>
              <w:rPr>
                <w:sz w:val="24"/>
                <w:szCs w:val="24"/>
              </w:rPr>
            </w:pPr>
            <w:r w:rsidRPr="009E711E">
              <w:rPr>
                <w:sz w:val="24"/>
                <w:szCs w:val="24"/>
              </w:rPr>
              <w:t>Сезонные</w:t>
            </w:r>
            <w:r w:rsidRPr="009E711E">
              <w:rPr>
                <w:spacing w:val="-4"/>
                <w:sz w:val="24"/>
                <w:szCs w:val="24"/>
              </w:rPr>
              <w:t xml:space="preserve"> </w:t>
            </w:r>
            <w:r w:rsidRPr="009E711E">
              <w:rPr>
                <w:sz w:val="24"/>
                <w:szCs w:val="24"/>
              </w:rPr>
              <w:t>изменения</w:t>
            </w:r>
          </w:p>
          <w:p w:rsidR="00090E78" w:rsidRPr="009E711E" w:rsidRDefault="00090E78" w:rsidP="00407274">
            <w:pPr>
              <w:pStyle w:val="TableParagraph"/>
              <w:spacing w:line="264" w:lineRule="auto"/>
              <w:ind w:right="-108"/>
              <w:rPr>
                <w:sz w:val="24"/>
                <w:szCs w:val="24"/>
              </w:rPr>
            </w:pPr>
            <w:r w:rsidRPr="009E711E">
              <w:rPr>
                <w:sz w:val="24"/>
                <w:szCs w:val="24"/>
              </w:rPr>
              <w:t>в</w:t>
            </w:r>
            <w:r w:rsidRPr="009E711E">
              <w:rPr>
                <w:spacing w:val="-9"/>
                <w:sz w:val="24"/>
                <w:szCs w:val="24"/>
              </w:rPr>
              <w:t xml:space="preserve"> </w:t>
            </w:r>
            <w:r w:rsidRPr="009E711E">
              <w:rPr>
                <w:sz w:val="24"/>
                <w:szCs w:val="24"/>
              </w:rPr>
              <w:t>жизни</w:t>
            </w:r>
            <w:r w:rsidRPr="009E711E">
              <w:rPr>
                <w:spacing w:val="-4"/>
                <w:sz w:val="24"/>
                <w:szCs w:val="24"/>
              </w:rPr>
              <w:t xml:space="preserve"> </w:t>
            </w:r>
            <w:r w:rsidRPr="009E711E">
              <w:rPr>
                <w:sz w:val="24"/>
                <w:szCs w:val="24"/>
              </w:rPr>
              <w:t>растительного</w:t>
            </w:r>
            <w:r w:rsidRPr="009E711E">
              <w:rPr>
                <w:spacing w:val="-9"/>
                <w:sz w:val="24"/>
                <w:szCs w:val="24"/>
              </w:rPr>
              <w:t xml:space="preserve"> </w:t>
            </w:r>
            <w:r w:rsidRPr="009E711E">
              <w:rPr>
                <w:sz w:val="24"/>
                <w:szCs w:val="24"/>
              </w:rPr>
              <w:t>сообщества.</w:t>
            </w:r>
            <w:r w:rsidRPr="009E711E">
              <w:rPr>
                <w:spacing w:val="-67"/>
                <w:sz w:val="24"/>
                <w:szCs w:val="24"/>
              </w:rPr>
              <w:t xml:space="preserve"> </w:t>
            </w:r>
            <w:r w:rsidRPr="009E711E">
              <w:rPr>
                <w:sz w:val="24"/>
                <w:szCs w:val="24"/>
              </w:rPr>
              <w:t>Смена</w:t>
            </w:r>
            <w:r w:rsidRPr="009E711E">
              <w:rPr>
                <w:spacing w:val="-3"/>
                <w:sz w:val="24"/>
                <w:szCs w:val="24"/>
              </w:rPr>
              <w:t xml:space="preserve"> </w:t>
            </w:r>
            <w:r w:rsidRPr="009E711E">
              <w:rPr>
                <w:sz w:val="24"/>
                <w:szCs w:val="24"/>
              </w:rPr>
              <w:t>растительных</w:t>
            </w:r>
            <w:r w:rsidRPr="009E711E">
              <w:rPr>
                <w:spacing w:val="-5"/>
                <w:sz w:val="24"/>
                <w:szCs w:val="24"/>
              </w:rPr>
              <w:t xml:space="preserve"> </w:t>
            </w:r>
            <w:r w:rsidRPr="009E711E">
              <w:rPr>
                <w:sz w:val="24"/>
                <w:szCs w:val="24"/>
              </w:rPr>
              <w:t>сообществ.</w:t>
            </w:r>
          </w:p>
          <w:p w:rsidR="00090E78" w:rsidRPr="009E711E" w:rsidRDefault="00090E78" w:rsidP="00407274">
            <w:pPr>
              <w:pStyle w:val="TableParagraph"/>
              <w:spacing w:line="256" w:lineRule="auto"/>
              <w:ind w:left="117" w:right="423"/>
              <w:rPr>
                <w:color w:val="000000"/>
                <w:sz w:val="24"/>
                <w:szCs w:val="24"/>
              </w:rPr>
            </w:pPr>
            <w:r w:rsidRPr="009E711E">
              <w:rPr>
                <w:sz w:val="24"/>
                <w:szCs w:val="24"/>
              </w:rPr>
              <w:t>Растительность</w:t>
            </w:r>
            <w:r w:rsidRPr="009E711E">
              <w:rPr>
                <w:spacing w:val="-12"/>
                <w:sz w:val="24"/>
                <w:szCs w:val="24"/>
              </w:rPr>
              <w:t xml:space="preserve"> </w:t>
            </w:r>
            <w:r w:rsidRPr="009E711E">
              <w:rPr>
                <w:sz w:val="24"/>
                <w:szCs w:val="24"/>
              </w:rPr>
              <w:t>(растительный</w:t>
            </w:r>
            <w:r w:rsidRPr="009E711E">
              <w:rPr>
                <w:spacing w:val="-11"/>
                <w:sz w:val="24"/>
                <w:szCs w:val="24"/>
              </w:rPr>
              <w:t xml:space="preserve"> </w:t>
            </w:r>
            <w:r w:rsidRPr="009E711E">
              <w:rPr>
                <w:sz w:val="24"/>
                <w:szCs w:val="24"/>
              </w:rPr>
              <w:t>покров)</w:t>
            </w:r>
            <w:r w:rsidRPr="009E711E">
              <w:rPr>
                <w:spacing w:val="-67"/>
                <w:sz w:val="24"/>
                <w:szCs w:val="24"/>
              </w:rPr>
              <w:t xml:space="preserve"> </w:t>
            </w:r>
            <w:r w:rsidRPr="009E711E">
              <w:rPr>
                <w:sz w:val="24"/>
                <w:szCs w:val="24"/>
              </w:rPr>
              <w:t>природных</w:t>
            </w:r>
            <w:r w:rsidRPr="009E711E">
              <w:rPr>
                <w:spacing w:val="-4"/>
                <w:sz w:val="24"/>
                <w:szCs w:val="24"/>
              </w:rPr>
              <w:t xml:space="preserve"> </w:t>
            </w:r>
            <w:r w:rsidRPr="009E711E">
              <w:rPr>
                <w:sz w:val="24"/>
                <w:szCs w:val="24"/>
              </w:rPr>
              <w:t>зон</w:t>
            </w:r>
            <w:r w:rsidRPr="009E711E">
              <w:rPr>
                <w:spacing w:val="1"/>
                <w:sz w:val="24"/>
                <w:szCs w:val="24"/>
              </w:rPr>
              <w:t xml:space="preserve"> </w:t>
            </w:r>
            <w:r w:rsidRPr="009E711E">
              <w:rPr>
                <w:sz w:val="24"/>
                <w:szCs w:val="24"/>
              </w:rPr>
              <w:t>Земли.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0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4202"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4 </w:t>
            </w:r>
            <w:r w:rsidRPr="009E711E">
              <w:rPr>
                <w:rFonts w:ascii="Times New Roman" w:hAnsi="Times New Roman" w:cs="Times New Roman"/>
                <w:color w:val="000000"/>
                <w:sz w:val="24"/>
                <w:szCs w:val="24"/>
              </w:rPr>
              <w:t>Растения и человек</w:t>
            </w:r>
            <w:r w:rsidRPr="009E711E">
              <w:rPr>
                <w:rFonts w:ascii="Times New Roman" w:hAnsi="Times New Roman" w:cs="Times New Roman"/>
                <w:color w:val="000000"/>
                <w:sz w:val="24"/>
                <w:szCs w:val="24"/>
                <w:lang w:val="ru-RU"/>
              </w:rPr>
              <w:t xml:space="preserve"> -3</w:t>
            </w:r>
          </w:p>
        </w:tc>
      </w:tr>
      <w:tr w:rsidR="00090E78" w:rsidRPr="00711BC9" w:rsidTr="00407274">
        <w:trPr>
          <w:trHeight w:val="84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25</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Культурные растения и их происхождение. </w:t>
            </w:r>
            <w:r w:rsidRPr="009E711E">
              <w:rPr>
                <w:rFonts w:ascii="Times New Roman" w:hAnsi="Times New Roman" w:cs="Times New Roman"/>
                <w:color w:val="000000"/>
                <w:sz w:val="24"/>
                <w:szCs w:val="24"/>
              </w:rPr>
              <w:t>Культурные растения сельскохозяйственных угодий</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318" w:lineRule="exact"/>
              <w:rPr>
                <w:sz w:val="24"/>
                <w:szCs w:val="24"/>
              </w:rPr>
            </w:pPr>
            <w:r w:rsidRPr="009E711E">
              <w:rPr>
                <w:sz w:val="24"/>
                <w:szCs w:val="24"/>
              </w:rPr>
              <w:t>Культурные</w:t>
            </w:r>
            <w:r w:rsidRPr="009E711E">
              <w:rPr>
                <w:spacing w:val="-4"/>
                <w:sz w:val="24"/>
                <w:szCs w:val="24"/>
              </w:rPr>
              <w:t xml:space="preserve"> </w:t>
            </w:r>
            <w:r w:rsidRPr="009E711E">
              <w:rPr>
                <w:sz w:val="24"/>
                <w:szCs w:val="24"/>
              </w:rPr>
              <w:t>растения и их</w:t>
            </w:r>
          </w:p>
          <w:p w:rsidR="00090E78" w:rsidRPr="009E711E" w:rsidRDefault="00090E78" w:rsidP="00407274">
            <w:pPr>
              <w:pStyle w:val="TableParagraph"/>
              <w:spacing w:before="31"/>
              <w:ind w:left="117"/>
              <w:rPr>
                <w:color w:val="000000"/>
                <w:sz w:val="24"/>
                <w:szCs w:val="24"/>
              </w:rPr>
            </w:pPr>
            <w:r w:rsidRPr="009E711E">
              <w:rPr>
                <w:sz w:val="24"/>
                <w:szCs w:val="24"/>
              </w:rPr>
              <w:t>происхождение.</w:t>
            </w:r>
            <w:r w:rsidRPr="009E711E">
              <w:rPr>
                <w:spacing w:val="-10"/>
                <w:sz w:val="24"/>
                <w:szCs w:val="24"/>
              </w:rPr>
              <w:t xml:space="preserve"> </w:t>
            </w:r>
            <w:r w:rsidRPr="009E711E">
              <w:rPr>
                <w:sz w:val="24"/>
                <w:szCs w:val="24"/>
              </w:rPr>
              <w:t>Центры</w:t>
            </w:r>
            <w:r w:rsidRPr="009E711E">
              <w:rPr>
                <w:spacing w:val="-12"/>
                <w:sz w:val="24"/>
                <w:szCs w:val="24"/>
              </w:rPr>
              <w:t xml:space="preserve"> </w:t>
            </w:r>
            <w:r w:rsidRPr="009E711E">
              <w:rPr>
                <w:sz w:val="24"/>
                <w:szCs w:val="24"/>
              </w:rPr>
              <w:t>многообразия</w:t>
            </w:r>
            <w:r w:rsidRPr="009E711E">
              <w:rPr>
                <w:spacing w:val="-67"/>
                <w:sz w:val="24"/>
                <w:szCs w:val="24"/>
              </w:rPr>
              <w:t xml:space="preserve"> </w:t>
            </w:r>
            <w:r w:rsidRPr="009E711E">
              <w:rPr>
                <w:sz w:val="24"/>
                <w:szCs w:val="24"/>
              </w:rPr>
              <w:t xml:space="preserve">происхождения </w:t>
            </w:r>
            <w:r w:rsidRPr="009E711E">
              <w:rPr>
                <w:sz w:val="24"/>
                <w:szCs w:val="24"/>
              </w:rPr>
              <w:lastRenderedPageBreak/>
              <w:t>культурных растений.</w:t>
            </w:r>
            <w:r w:rsidRPr="009E711E">
              <w:rPr>
                <w:spacing w:val="-67"/>
                <w:sz w:val="24"/>
                <w:szCs w:val="24"/>
              </w:rPr>
              <w:t xml:space="preserve"> </w:t>
            </w:r>
            <w:r w:rsidRPr="009E711E">
              <w:rPr>
                <w:sz w:val="24"/>
                <w:szCs w:val="24"/>
              </w:rPr>
              <w:t>Земледелие. Культурные растения</w:t>
            </w:r>
            <w:r w:rsidRPr="009E711E">
              <w:rPr>
                <w:spacing w:val="1"/>
                <w:sz w:val="24"/>
                <w:szCs w:val="24"/>
              </w:rPr>
              <w:t xml:space="preserve"> </w:t>
            </w:r>
            <w:r w:rsidRPr="009E711E">
              <w:rPr>
                <w:sz w:val="24"/>
                <w:szCs w:val="24"/>
              </w:rPr>
              <w:t>сельскохозяйственных</w:t>
            </w:r>
            <w:r w:rsidRPr="009E711E">
              <w:rPr>
                <w:spacing w:val="3"/>
                <w:sz w:val="24"/>
                <w:szCs w:val="24"/>
              </w:rPr>
              <w:t xml:space="preserve"> </w:t>
            </w:r>
            <w:r w:rsidRPr="009E711E">
              <w:rPr>
                <w:sz w:val="24"/>
                <w:szCs w:val="24"/>
              </w:rPr>
              <w:t>угодий:</w:t>
            </w:r>
            <w:r w:rsidRPr="009E711E">
              <w:rPr>
                <w:spacing w:val="1"/>
                <w:sz w:val="24"/>
                <w:szCs w:val="24"/>
              </w:rPr>
              <w:t xml:space="preserve"> </w:t>
            </w:r>
            <w:r w:rsidRPr="009E711E">
              <w:rPr>
                <w:sz w:val="24"/>
                <w:szCs w:val="24"/>
              </w:rPr>
              <w:t>овощные, плодово-ягодные, полевые.</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w:t>
            </w:r>
            <w:r w:rsidRPr="009E711E">
              <w:rPr>
                <w:rFonts w:ascii="Times New Roman" w:hAnsi="Times New Roman" w:cs="Times New Roman"/>
                <w:sz w:val="24"/>
                <w:szCs w:val="24"/>
                <w:lang w:val="ru-RU"/>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26</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Растения города. Декоративное цветоводство</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Перераспределение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запасание</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веществ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растении.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Выделение</w:t>
            </w:r>
            <w:r w:rsidRPr="009E711E">
              <w:rPr>
                <w:rFonts w:ascii="Times New Roman" w:hAnsi="Times New Roman" w:cs="Times New Roman"/>
                <w:spacing w:val="-2"/>
                <w:sz w:val="24"/>
                <w:szCs w:val="24"/>
              </w:rPr>
              <w:t xml:space="preserve"> </w:t>
            </w:r>
            <w:r w:rsidRPr="009E711E">
              <w:rPr>
                <w:rFonts w:ascii="Times New Roman" w:hAnsi="Times New Roman" w:cs="Times New Roman"/>
                <w:sz w:val="24"/>
                <w:szCs w:val="24"/>
              </w:rPr>
              <w:t>у</w:t>
            </w:r>
            <w:r w:rsidRPr="009E711E">
              <w:rPr>
                <w:rFonts w:ascii="Times New Roman" w:hAnsi="Times New Roman" w:cs="Times New Roman"/>
                <w:spacing w:val="-15"/>
                <w:sz w:val="24"/>
                <w:szCs w:val="24"/>
              </w:rPr>
              <w:t xml:space="preserve"> </w:t>
            </w:r>
            <w:r w:rsidRPr="009E711E">
              <w:rPr>
                <w:rFonts w:ascii="Times New Roman" w:hAnsi="Times New Roman" w:cs="Times New Roman"/>
                <w:sz w:val="24"/>
                <w:szCs w:val="24"/>
              </w:rPr>
              <w:t>растений.</w:t>
            </w:r>
            <w:r w:rsidRPr="009E711E">
              <w:rPr>
                <w:rFonts w:ascii="Times New Roman" w:hAnsi="Times New Roman" w:cs="Times New Roman"/>
                <w:spacing w:val="-4"/>
                <w:sz w:val="24"/>
                <w:szCs w:val="24"/>
              </w:rPr>
              <w:t xml:space="preserve"> </w:t>
            </w:r>
            <w:r w:rsidRPr="009E711E">
              <w:rPr>
                <w:rFonts w:ascii="Times New Roman" w:hAnsi="Times New Roman" w:cs="Times New Roman"/>
                <w:sz w:val="24"/>
                <w:szCs w:val="24"/>
              </w:rPr>
              <w:t>Листопад.</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27</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Охрана растительного мира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before="9" w:line="259" w:lineRule="auto"/>
              <w:ind w:right="278"/>
              <w:rPr>
                <w:sz w:val="24"/>
                <w:szCs w:val="24"/>
              </w:rPr>
            </w:pPr>
            <w:r w:rsidRPr="009E711E">
              <w:rPr>
                <w:sz w:val="24"/>
                <w:szCs w:val="24"/>
              </w:rPr>
              <w:t>Охрана</w:t>
            </w:r>
            <w:r w:rsidRPr="009E711E">
              <w:rPr>
                <w:spacing w:val="-2"/>
                <w:sz w:val="24"/>
                <w:szCs w:val="24"/>
              </w:rPr>
              <w:t xml:space="preserve"> </w:t>
            </w:r>
            <w:r w:rsidRPr="009E711E">
              <w:rPr>
                <w:sz w:val="24"/>
                <w:szCs w:val="24"/>
              </w:rPr>
              <w:t>растительного</w:t>
            </w:r>
            <w:r w:rsidRPr="009E711E">
              <w:rPr>
                <w:spacing w:val="-4"/>
                <w:sz w:val="24"/>
                <w:szCs w:val="24"/>
              </w:rPr>
              <w:t xml:space="preserve"> </w:t>
            </w:r>
            <w:r w:rsidRPr="009E711E">
              <w:rPr>
                <w:sz w:val="24"/>
                <w:szCs w:val="24"/>
              </w:rPr>
              <w:t>мира.</w:t>
            </w:r>
          </w:p>
          <w:p w:rsidR="00090E78" w:rsidRPr="009E711E" w:rsidRDefault="00090E78" w:rsidP="00407274">
            <w:pPr>
              <w:pStyle w:val="TableParagraph"/>
              <w:tabs>
                <w:tab w:val="left" w:pos="2490"/>
              </w:tabs>
              <w:spacing w:line="261" w:lineRule="auto"/>
              <w:ind w:right="-108"/>
              <w:rPr>
                <w:sz w:val="24"/>
                <w:szCs w:val="24"/>
              </w:rPr>
            </w:pPr>
            <w:r w:rsidRPr="009E711E">
              <w:rPr>
                <w:sz w:val="24"/>
                <w:szCs w:val="24"/>
              </w:rPr>
              <w:t>Восстановление</w:t>
            </w:r>
            <w:r w:rsidRPr="009E711E">
              <w:rPr>
                <w:spacing w:val="-10"/>
                <w:sz w:val="24"/>
                <w:szCs w:val="24"/>
              </w:rPr>
              <w:t xml:space="preserve"> </w:t>
            </w:r>
            <w:r w:rsidRPr="009E711E">
              <w:rPr>
                <w:sz w:val="24"/>
                <w:szCs w:val="24"/>
              </w:rPr>
              <w:t>численности</w:t>
            </w:r>
            <w:r w:rsidRPr="009E711E">
              <w:rPr>
                <w:spacing w:val="-6"/>
                <w:sz w:val="24"/>
                <w:szCs w:val="24"/>
              </w:rPr>
              <w:t xml:space="preserve"> </w:t>
            </w:r>
            <w:r w:rsidRPr="009E711E">
              <w:rPr>
                <w:sz w:val="24"/>
                <w:szCs w:val="24"/>
              </w:rPr>
              <w:t>редких</w:t>
            </w:r>
            <w:r w:rsidRPr="009E711E">
              <w:rPr>
                <w:spacing w:val="-67"/>
                <w:sz w:val="24"/>
                <w:szCs w:val="24"/>
              </w:rPr>
              <w:t xml:space="preserve"> </w:t>
            </w:r>
            <w:r w:rsidRPr="009E711E">
              <w:rPr>
                <w:sz w:val="24"/>
                <w:szCs w:val="24"/>
              </w:rPr>
              <w:t>видов растений: особо охраняемые</w:t>
            </w:r>
            <w:r w:rsidRPr="009E711E">
              <w:rPr>
                <w:spacing w:val="1"/>
                <w:sz w:val="24"/>
                <w:szCs w:val="24"/>
              </w:rPr>
              <w:t xml:space="preserve"> </w:t>
            </w:r>
            <w:r w:rsidRPr="009E711E">
              <w:rPr>
                <w:sz w:val="24"/>
                <w:szCs w:val="24"/>
              </w:rPr>
              <w:t>природные</w:t>
            </w:r>
            <w:r w:rsidRPr="009E711E">
              <w:rPr>
                <w:spacing w:val="-3"/>
                <w:sz w:val="24"/>
                <w:szCs w:val="24"/>
              </w:rPr>
              <w:t xml:space="preserve"> </w:t>
            </w:r>
            <w:r w:rsidRPr="009E711E">
              <w:rPr>
                <w:sz w:val="24"/>
                <w:szCs w:val="24"/>
              </w:rPr>
              <w:t>территории</w:t>
            </w:r>
            <w:r w:rsidRPr="009E711E">
              <w:rPr>
                <w:spacing w:val="-1"/>
                <w:sz w:val="24"/>
                <w:szCs w:val="24"/>
              </w:rPr>
              <w:t xml:space="preserve"> </w:t>
            </w:r>
            <w:r w:rsidRPr="009E711E">
              <w:rPr>
                <w:sz w:val="24"/>
                <w:szCs w:val="24"/>
              </w:rPr>
              <w:t>(ООПТ).</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Красная книга России.</w:t>
            </w:r>
            <w:r w:rsidRPr="009E711E">
              <w:rPr>
                <w:rFonts w:ascii="Times New Roman" w:hAnsi="Times New Roman" w:cs="Times New Roman"/>
                <w:sz w:val="24"/>
                <w:szCs w:val="24"/>
                <w:lang w:val="ru-RU"/>
              </w:rPr>
              <w:t>.</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2139"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9E711E" w:rsidTr="00407274">
        <w:tc>
          <w:tcPr>
            <w:tcW w:w="12063" w:type="dxa"/>
            <w:gridSpan w:val="11"/>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5  </w:t>
            </w:r>
            <w:r w:rsidRPr="009E711E">
              <w:rPr>
                <w:rFonts w:ascii="Times New Roman" w:hAnsi="Times New Roman" w:cs="Times New Roman"/>
                <w:color w:val="000000"/>
                <w:sz w:val="24"/>
                <w:szCs w:val="24"/>
              </w:rPr>
              <w:t>Грибы. Лишайники. Бактерии</w:t>
            </w:r>
            <w:r w:rsidRPr="009E711E">
              <w:rPr>
                <w:rFonts w:ascii="Times New Roman" w:hAnsi="Times New Roman" w:cs="Times New Roman"/>
                <w:color w:val="000000"/>
                <w:sz w:val="24"/>
                <w:szCs w:val="24"/>
                <w:lang w:val="ru-RU"/>
              </w:rPr>
              <w:t xml:space="preserve"> -7</w:t>
            </w:r>
          </w:p>
        </w:tc>
        <w:tc>
          <w:tcPr>
            <w:tcW w:w="2139"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5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1006"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line="261" w:lineRule="auto"/>
              <w:ind w:right="-108"/>
              <w:rPr>
                <w:sz w:val="24"/>
                <w:szCs w:val="24"/>
              </w:rPr>
            </w:pPr>
            <w:r w:rsidRPr="009E711E">
              <w:rPr>
                <w:sz w:val="24"/>
                <w:szCs w:val="24"/>
              </w:rPr>
              <w:t>Грибы. Общая характеристика.</w:t>
            </w:r>
            <w:r w:rsidRPr="009E711E">
              <w:rPr>
                <w:spacing w:val="1"/>
                <w:sz w:val="24"/>
                <w:szCs w:val="24"/>
              </w:rPr>
              <w:t xml:space="preserve"> </w:t>
            </w:r>
            <w:r w:rsidRPr="009E711E">
              <w:rPr>
                <w:sz w:val="24"/>
                <w:szCs w:val="24"/>
              </w:rPr>
              <w:t>Шляпочные</w:t>
            </w:r>
            <w:r w:rsidRPr="009E711E">
              <w:rPr>
                <w:spacing w:val="-9"/>
                <w:sz w:val="24"/>
                <w:szCs w:val="24"/>
              </w:rPr>
              <w:t xml:space="preserve"> </w:t>
            </w:r>
            <w:r w:rsidRPr="009E711E">
              <w:rPr>
                <w:sz w:val="24"/>
                <w:szCs w:val="24"/>
              </w:rPr>
              <w:t>грибы,</w:t>
            </w:r>
            <w:r w:rsidRPr="009E711E">
              <w:rPr>
                <w:spacing w:val="-4"/>
                <w:sz w:val="24"/>
                <w:szCs w:val="24"/>
              </w:rPr>
              <w:t xml:space="preserve"> </w:t>
            </w:r>
            <w:r w:rsidRPr="009E711E">
              <w:rPr>
                <w:sz w:val="24"/>
                <w:szCs w:val="24"/>
              </w:rPr>
              <w:t>их</w:t>
            </w:r>
            <w:r w:rsidRPr="009E711E">
              <w:rPr>
                <w:spacing w:val="-10"/>
                <w:sz w:val="24"/>
                <w:szCs w:val="24"/>
              </w:rPr>
              <w:t xml:space="preserve"> </w:t>
            </w:r>
            <w:r w:rsidRPr="009E711E">
              <w:rPr>
                <w:sz w:val="24"/>
                <w:szCs w:val="24"/>
              </w:rPr>
              <w:t>строение,</w:t>
            </w:r>
            <w:r w:rsidRPr="009E711E">
              <w:rPr>
                <w:spacing w:val="-67"/>
                <w:sz w:val="24"/>
                <w:szCs w:val="24"/>
              </w:rPr>
              <w:t xml:space="preserve"> </w:t>
            </w:r>
            <w:r w:rsidRPr="009E711E">
              <w:rPr>
                <w:sz w:val="24"/>
                <w:szCs w:val="24"/>
              </w:rPr>
              <w:t>питание, рост,</w:t>
            </w:r>
            <w:r w:rsidRPr="009E711E">
              <w:rPr>
                <w:spacing w:val="-1"/>
                <w:sz w:val="24"/>
                <w:szCs w:val="24"/>
              </w:rPr>
              <w:t xml:space="preserve"> </w:t>
            </w:r>
            <w:r w:rsidRPr="009E711E">
              <w:rPr>
                <w:sz w:val="24"/>
                <w:szCs w:val="24"/>
              </w:rPr>
              <w:t>размножение.</w:t>
            </w:r>
          </w:p>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rPr>
              <w:t>Съедобные и ядовитые грибы.</w:t>
            </w:r>
          </w:p>
        </w:tc>
        <w:tc>
          <w:tcPr>
            <w:tcW w:w="1782" w:type="dxa"/>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контроль-письменная работа</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29</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Роль бактерий в </w:t>
            </w:r>
            <w:r w:rsidRPr="009E711E">
              <w:rPr>
                <w:rFonts w:ascii="Times New Roman" w:hAnsi="Times New Roman" w:cs="Times New Roman"/>
                <w:color w:val="000000"/>
                <w:sz w:val="24"/>
                <w:szCs w:val="24"/>
                <w:lang w:val="ru-RU"/>
              </w:rPr>
              <w:lastRenderedPageBreak/>
              <w:t>природе и жизни человека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2706" w:type="dxa"/>
          </w:tcPr>
          <w:p w:rsidR="00090E78" w:rsidRPr="009E711E" w:rsidRDefault="00090E78" w:rsidP="00407274">
            <w:pPr>
              <w:pStyle w:val="TableParagraph"/>
              <w:spacing w:line="311" w:lineRule="exact"/>
              <w:rPr>
                <w:sz w:val="24"/>
                <w:szCs w:val="24"/>
              </w:rPr>
            </w:pPr>
            <w:r w:rsidRPr="009E711E">
              <w:rPr>
                <w:sz w:val="24"/>
                <w:szCs w:val="24"/>
              </w:rPr>
              <w:t>Бактерии</w:t>
            </w:r>
            <w:r w:rsidRPr="009E711E">
              <w:rPr>
                <w:spacing w:val="-4"/>
                <w:sz w:val="24"/>
                <w:szCs w:val="24"/>
              </w:rPr>
              <w:t xml:space="preserve"> </w:t>
            </w:r>
            <w:r w:rsidRPr="009E711E">
              <w:rPr>
                <w:sz w:val="24"/>
                <w:szCs w:val="24"/>
              </w:rPr>
              <w:t>–</w:t>
            </w:r>
            <w:r w:rsidRPr="009E711E">
              <w:rPr>
                <w:spacing w:val="-2"/>
                <w:sz w:val="24"/>
                <w:szCs w:val="24"/>
              </w:rPr>
              <w:t xml:space="preserve"> </w:t>
            </w:r>
            <w:r w:rsidRPr="009E711E">
              <w:rPr>
                <w:sz w:val="24"/>
                <w:szCs w:val="24"/>
              </w:rPr>
              <w:t>доядерные</w:t>
            </w:r>
            <w:r w:rsidRPr="009E711E">
              <w:rPr>
                <w:spacing w:val="-8"/>
                <w:sz w:val="24"/>
                <w:szCs w:val="24"/>
              </w:rPr>
              <w:t xml:space="preserve"> </w:t>
            </w:r>
            <w:r w:rsidRPr="009E711E">
              <w:rPr>
                <w:sz w:val="24"/>
                <w:szCs w:val="24"/>
              </w:rPr>
              <w:lastRenderedPageBreak/>
              <w:t>организмы. Общая</w:t>
            </w:r>
            <w:r w:rsidRPr="009E711E">
              <w:rPr>
                <w:spacing w:val="-5"/>
                <w:sz w:val="24"/>
                <w:szCs w:val="24"/>
              </w:rPr>
              <w:t xml:space="preserve"> </w:t>
            </w:r>
            <w:r w:rsidRPr="009E711E">
              <w:rPr>
                <w:sz w:val="24"/>
                <w:szCs w:val="24"/>
              </w:rPr>
              <w:t>характеристика</w:t>
            </w:r>
            <w:r w:rsidRPr="009E711E">
              <w:rPr>
                <w:spacing w:val="-7"/>
                <w:sz w:val="24"/>
                <w:szCs w:val="24"/>
              </w:rPr>
              <w:t xml:space="preserve"> </w:t>
            </w:r>
            <w:r w:rsidRPr="009E711E">
              <w:rPr>
                <w:sz w:val="24"/>
                <w:szCs w:val="24"/>
              </w:rPr>
              <w:t>бактерий.</w:t>
            </w:r>
          </w:p>
          <w:p w:rsidR="00090E78" w:rsidRPr="009E711E" w:rsidRDefault="00090E78" w:rsidP="00407274">
            <w:pPr>
              <w:pStyle w:val="TableParagraph"/>
              <w:tabs>
                <w:tab w:val="left" w:pos="2490"/>
              </w:tabs>
              <w:spacing w:before="31" w:line="256" w:lineRule="auto"/>
              <w:ind w:right="-108"/>
              <w:rPr>
                <w:sz w:val="24"/>
                <w:szCs w:val="24"/>
              </w:rPr>
            </w:pPr>
            <w:r w:rsidRPr="009E711E">
              <w:rPr>
                <w:sz w:val="24"/>
                <w:szCs w:val="24"/>
              </w:rPr>
              <w:t>Бактериальная клетка. Размножение</w:t>
            </w:r>
            <w:r w:rsidRPr="009E711E">
              <w:rPr>
                <w:spacing w:val="1"/>
                <w:sz w:val="24"/>
                <w:szCs w:val="24"/>
              </w:rPr>
              <w:t xml:space="preserve"> </w:t>
            </w:r>
            <w:r w:rsidRPr="009E711E">
              <w:rPr>
                <w:sz w:val="24"/>
                <w:szCs w:val="24"/>
              </w:rPr>
              <w:t>бактерий.</w:t>
            </w:r>
            <w:r w:rsidRPr="009E711E">
              <w:rPr>
                <w:spacing w:val="-10"/>
                <w:sz w:val="24"/>
                <w:szCs w:val="24"/>
              </w:rPr>
              <w:t xml:space="preserve"> </w:t>
            </w:r>
            <w:r w:rsidRPr="009E711E">
              <w:rPr>
                <w:sz w:val="24"/>
                <w:szCs w:val="24"/>
              </w:rPr>
              <w:t>Распространение</w:t>
            </w:r>
            <w:r w:rsidRPr="009E711E">
              <w:rPr>
                <w:spacing w:val="-12"/>
                <w:sz w:val="24"/>
                <w:szCs w:val="24"/>
              </w:rPr>
              <w:t xml:space="preserve"> </w:t>
            </w:r>
            <w:r w:rsidRPr="009E711E">
              <w:rPr>
                <w:sz w:val="24"/>
                <w:szCs w:val="24"/>
              </w:rPr>
              <w:t>бактерий.</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Разнообразие бактерий.</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Составление </w:t>
            </w:r>
            <w:r w:rsidRPr="009E711E">
              <w:rPr>
                <w:rFonts w:ascii="Times New Roman" w:hAnsi="Times New Roman" w:cs="Times New Roman"/>
                <w:color w:val="000000"/>
                <w:sz w:val="24"/>
                <w:szCs w:val="24"/>
                <w:lang w:val="ru-RU"/>
              </w:rPr>
              <w:lastRenderedPageBreak/>
              <w:t>таблицы</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w:t>
            </w:r>
            <w:r w:rsidRPr="009E711E">
              <w:rPr>
                <w:rFonts w:ascii="Times New Roman" w:hAnsi="Times New Roman" w:cs="Times New Roman"/>
                <w:color w:val="000000"/>
                <w:sz w:val="24"/>
                <w:szCs w:val="24"/>
                <w:lang w:val="ru-RU"/>
              </w:rPr>
              <w:lastRenderedPageBreak/>
              <w:t xml:space="preserve">ка ЦОК </w:t>
            </w:r>
            <w:hyperlink r:id="rId21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c>
          <w:tcPr>
            <w:tcW w:w="2139"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lastRenderedPageBreak/>
              <w:t xml:space="preserve">экологическое </w:t>
            </w:r>
            <w:r w:rsidRPr="009E711E">
              <w:rPr>
                <w:rFonts w:ascii="Times New Roman" w:hAnsi="Times New Roman" w:cs="Times New Roman"/>
                <w:sz w:val="24"/>
                <w:szCs w:val="24"/>
                <w:lang w:val="ru-RU"/>
              </w:rPr>
              <w:lastRenderedPageBreak/>
              <w:t>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30</w:t>
            </w:r>
          </w:p>
        </w:tc>
        <w:tc>
          <w:tcPr>
            <w:tcW w:w="2835"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Грибы. Общая характеристика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Размножение растений и его значение.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rPr>
              <w:t>Семенное</w:t>
            </w:r>
            <w:r w:rsidRPr="009E711E">
              <w:rPr>
                <w:rFonts w:ascii="Times New Roman" w:hAnsi="Times New Roman" w:cs="Times New Roman"/>
                <w:spacing w:val="-13"/>
                <w:sz w:val="24"/>
                <w:szCs w:val="24"/>
              </w:rPr>
              <w:t xml:space="preserve"> </w:t>
            </w:r>
            <w:r w:rsidRPr="009E711E">
              <w:rPr>
                <w:rFonts w:ascii="Times New Roman" w:hAnsi="Times New Roman" w:cs="Times New Roman"/>
                <w:sz w:val="24"/>
                <w:szCs w:val="24"/>
              </w:rPr>
              <w:t>(генеративное)</w:t>
            </w:r>
            <w:r w:rsidRPr="009E711E">
              <w:rPr>
                <w:rFonts w:ascii="Times New Roman" w:hAnsi="Times New Roman" w:cs="Times New Roman"/>
                <w:spacing w:val="-10"/>
                <w:sz w:val="24"/>
                <w:szCs w:val="24"/>
              </w:rPr>
              <w:t xml:space="preserve"> </w:t>
            </w:r>
            <w:r w:rsidRPr="009E711E">
              <w:rPr>
                <w:rFonts w:ascii="Times New Roman" w:hAnsi="Times New Roman" w:cs="Times New Roman"/>
                <w:sz w:val="24"/>
                <w:szCs w:val="24"/>
              </w:rPr>
              <w:t>размножение</w:t>
            </w:r>
            <w:r w:rsidRPr="009E711E">
              <w:rPr>
                <w:rFonts w:ascii="Times New Roman" w:hAnsi="Times New Roman" w:cs="Times New Roman"/>
                <w:spacing w:val="-68"/>
                <w:sz w:val="24"/>
                <w:szCs w:val="24"/>
              </w:rPr>
              <w:t xml:space="preserve"> </w:t>
            </w:r>
            <w:r w:rsidRPr="009E711E">
              <w:rPr>
                <w:rFonts w:ascii="Times New Roman" w:hAnsi="Times New Roman" w:cs="Times New Roman"/>
                <w:sz w:val="24"/>
                <w:szCs w:val="24"/>
              </w:rPr>
              <w:t>растений.</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70</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c>
          <w:tcPr>
            <w:tcW w:w="2139"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31</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256" w:lineRule="auto"/>
              <w:ind w:right="205"/>
              <w:rPr>
                <w:sz w:val="24"/>
                <w:szCs w:val="24"/>
              </w:rPr>
            </w:pPr>
            <w:r w:rsidRPr="009E711E">
              <w:rPr>
                <w:sz w:val="24"/>
                <w:szCs w:val="24"/>
              </w:rPr>
              <w:t>Изучение строения одноклеточных</w:t>
            </w:r>
            <w:r w:rsidRPr="009E711E">
              <w:rPr>
                <w:spacing w:val="1"/>
                <w:sz w:val="24"/>
                <w:szCs w:val="24"/>
              </w:rPr>
              <w:t xml:space="preserve"> </w:t>
            </w:r>
            <w:r w:rsidRPr="009E711E">
              <w:rPr>
                <w:sz w:val="24"/>
                <w:szCs w:val="24"/>
              </w:rPr>
              <w:t>(мукор)</w:t>
            </w:r>
            <w:r w:rsidRPr="009E711E">
              <w:rPr>
                <w:spacing w:val="-8"/>
                <w:sz w:val="24"/>
                <w:szCs w:val="24"/>
              </w:rPr>
              <w:t xml:space="preserve"> </w:t>
            </w:r>
            <w:r w:rsidRPr="009E711E">
              <w:rPr>
                <w:sz w:val="24"/>
                <w:szCs w:val="24"/>
              </w:rPr>
              <w:t>и</w:t>
            </w:r>
            <w:r w:rsidRPr="009E711E">
              <w:rPr>
                <w:spacing w:val="-7"/>
                <w:sz w:val="24"/>
                <w:szCs w:val="24"/>
              </w:rPr>
              <w:t xml:space="preserve"> </w:t>
            </w:r>
            <w:r w:rsidRPr="009E711E">
              <w:rPr>
                <w:sz w:val="24"/>
                <w:szCs w:val="24"/>
              </w:rPr>
              <w:t>многоклеточных</w:t>
            </w:r>
            <w:r w:rsidRPr="009E711E">
              <w:rPr>
                <w:spacing w:val="-11"/>
                <w:sz w:val="24"/>
                <w:szCs w:val="24"/>
              </w:rPr>
              <w:t xml:space="preserve"> </w:t>
            </w:r>
            <w:r w:rsidRPr="009E711E">
              <w:rPr>
                <w:sz w:val="24"/>
                <w:szCs w:val="24"/>
              </w:rPr>
              <w:t>(пеницилл)</w:t>
            </w:r>
            <w:r w:rsidRPr="009E711E">
              <w:rPr>
                <w:spacing w:val="-67"/>
                <w:sz w:val="24"/>
                <w:szCs w:val="24"/>
              </w:rPr>
              <w:t xml:space="preserve"> </w:t>
            </w:r>
            <w:r w:rsidRPr="009E711E">
              <w:rPr>
                <w:sz w:val="24"/>
                <w:szCs w:val="24"/>
              </w:rPr>
              <w:t>плесневых</w:t>
            </w:r>
            <w:r w:rsidRPr="009E711E">
              <w:rPr>
                <w:spacing w:val="-4"/>
                <w:sz w:val="24"/>
                <w:szCs w:val="24"/>
              </w:rPr>
              <w:t xml:space="preserve"> </w:t>
            </w:r>
            <w:r w:rsidRPr="009E711E">
              <w:rPr>
                <w:sz w:val="24"/>
                <w:szCs w:val="24"/>
              </w:rPr>
              <w:t>грибов.</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Изучение строения плодовых тел</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шляпочных</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грибов</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(или</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изучение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шляпочных грибов на муляжах).</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Фронтальный опрос</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70</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c>
          <w:tcPr>
            <w:tcW w:w="2139"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32</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spacing w:line="256" w:lineRule="auto"/>
              <w:ind w:right="-108"/>
              <w:rPr>
                <w:color w:val="000000"/>
                <w:sz w:val="24"/>
                <w:szCs w:val="24"/>
              </w:rPr>
            </w:pPr>
            <w:r w:rsidRPr="009E711E">
              <w:rPr>
                <w:sz w:val="24"/>
                <w:szCs w:val="24"/>
              </w:rPr>
              <w:t>Изучение строения одноклеточных</w:t>
            </w:r>
            <w:r w:rsidRPr="009E711E">
              <w:rPr>
                <w:spacing w:val="1"/>
                <w:sz w:val="24"/>
                <w:szCs w:val="24"/>
              </w:rPr>
              <w:t xml:space="preserve"> </w:t>
            </w:r>
            <w:r w:rsidRPr="009E711E">
              <w:rPr>
                <w:sz w:val="24"/>
                <w:szCs w:val="24"/>
              </w:rPr>
              <w:t>(мукор)</w:t>
            </w:r>
            <w:r w:rsidRPr="009E711E">
              <w:rPr>
                <w:spacing w:val="-8"/>
                <w:sz w:val="24"/>
                <w:szCs w:val="24"/>
              </w:rPr>
              <w:t xml:space="preserve"> </w:t>
            </w:r>
            <w:r w:rsidRPr="009E711E">
              <w:rPr>
                <w:sz w:val="24"/>
                <w:szCs w:val="24"/>
              </w:rPr>
              <w:t>и</w:t>
            </w:r>
            <w:r w:rsidRPr="009E711E">
              <w:rPr>
                <w:spacing w:val="-7"/>
                <w:sz w:val="24"/>
                <w:szCs w:val="24"/>
              </w:rPr>
              <w:t xml:space="preserve"> </w:t>
            </w:r>
            <w:r w:rsidRPr="009E711E">
              <w:rPr>
                <w:sz w:val="24"/>
                <w:szCs w:val="24"/>
              </w:rPr>
              <w:t>многоклеточных</w:t>
            </w:r>
            <w:r w:rsidRPr="009E711E">
              <w:rPr>
                <w:spacing w:val="-11"/>
                <w:sz w:val="24"/>
                <w:szCs w:val="24"/>
              </w:rPr>
              <w:t xml:space="preserve"> </w:t>
            </w:r>
            <w:r w:rsidRPr="009E711E">
              <w:rPr>
                <w:sz w:val="24"/>
                <w:szCs w:val="24"/>
              </w:rPr>
              <w:t>(пеницилл)</w:t>
            </w:r>
            <w:r w:rsidRPr="009E711E">
              <w:rPr>
                <w:spacing w:val="-67"/>
                <w:sz w:val="24"/>
                <w:szCs w:val="24"/>
              </w:rPr>
              <w:t xml:space="preserve"> </w:t>
            </w:r>
            <w:r w:rsidRPr="009E711E">
              <w:rPr>
                <w:sz w:val="24"/>
                <w:szCs w:val="24"/>
              </w:rPr>
              <w:t>плесневых</w:t>
            </w:r>
            <w:r w:rsidRPr="009E711E">
              <w:rPr>
                <w:spacing w:val="-4"/>
                <w:sz w:val="24"/>
                <w:szCs w:val="24"/>
              </w:rPr>
              <w:t xml:space="preserve"> </w:t>
            </w:r>
            <w:r w:rsidRPr="009E711E">
              <w:rPr>
                <w:sz w:val="24"/>
                <w:szCs w:val="24"/>
              </w:rPr>
              <w:t>грибов.</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72</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2</w:t>
              </w:r>
            </w:hyperlink>
          </w:p>
        </w:tc>
        <w:tc>
          <w:tcPr>
            <w:tcW w:w="2139"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33</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Грибы -паразиты растений, животных и человека</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Установление взаимосвязи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между</w:t>
            </w:r>
            <w:r w:rsidRPr="009E711E">
              <w:rPr>
                <w:rFonts w:ascii="Times New Roman" w:hAnsi="Times New Roman" w:cs="Times New Roman"/>
                <w:spacing w:val="-11"/>
                <w:sz w:val="24"/>
                <w:szCs w:val="24"/>
                <w:lang w:val="ru-RU"/>
              </w:rPr>
              <w:t xml:space="preserve"> </w:t>
            </w:r>
            <w:r w:rsidRPr="009E711E">
              <w:rPr>
                <w:rFonts w:ascii="Times New Roman" w:hAnsi="Times New Roman" w:cs="Times New Roman"/>
                <w:sz w:val="24"/>
                <w:szCs w:val="24"/>
                <w:lang w:val="ru-RU"/>
              </w:rPr>
              <w:t>особенностями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строения</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шляпочных грибов и процессами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жизнедеятельности. Определение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роли грибов в природе, жизни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 xml:space="preserve">человека. </w:t>
            </w:r>
            <w:r w:rsidRPr="009E711E">
              <w:rPr>
                <w:rFonts w:ascii="Times New Roman" w:hAnsi="Times New Roman" w:cs="Times New Roman"/>
                <w:sz w:val="24"/>
                <w:szCs w:val="24"/>
              </w:rPr>
              <w:t>Аргументирование мер</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профилактики заболеваний,</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вызываемых грибами.</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Публичное выступление</w:t>
            </w:r>
          </w:p>
        </w:tc>
        <w:tc>
          <w:tcPr>
            <w:tcW w:w="133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72</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2</w:t>
              </w:r>
            </w:hyperlink>
          </w:p>
        </w:tc>
        <w:tc>
          <w:tcPr>
            <w:tcW w:w="2139" w:type="dxa"/>
            <w:vMerge w:val="restart"/>
            <w:vAlign w:val="center"/>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эстетическое воспитание</w:t>
            </w:r>
            <w:r w:rsidRPr="009E711E">
              <w:rPr>
                <w:rFonts w:ascii="Times New Roman" w:hAnsi="Times New Roman" w:cs="Times New Roman"/>
                <w:bCs/>
                <w:sz w:val="24"/>
                <w:szCs w:val="24"/>
                <w:lang w:val="ru-RU"/>
              </w:rPr>
              <w:t>—</w:t>
            </w:r>
            <w:r w:rsidRPr="009E711E">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9E711E"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34</w:t>
            </w:r>
          </w:p>
        </w:tc>
        <w:tc>
          <w:tcPr>
            <w:tcW w:w="2835"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99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864"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99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2706" w:type="dxa"/>
          </w:tcPr>
          <w:p w:rsidR="00090E78" w:rsidRPr="009E711E" w:rsidRDefault="00090E78" w:rsidP="00407274">
            <w:pPr>
              <w:pStyle w:val="TableParagraph"/>
              <w:tabs>
                <w:tab w:val="left" w:pos="2490"/>
              </w:tabs>
              <w:spacing w:line="259" w:lineRule="auto"/>
              <w:ind w:right="-108"/>
              <w:rPr>
                <w:sz w:val="24"/>
                <w:szCs w:val="24"/>
              </w:rPr>
            </w:pPr>
            <w:r w:rsidRPr="009E711E">
              <w:rPr>
                <w:sz w:val="24"/>
                <w:szCs w:val="24"/>
              </w:rPr>
              <w:t>Изучение</w:t>
            </w:r>
            <w:r w:rsidRPr="009E711E">
              <w:rPr>
                <w:spacing w:val="-7"/>
                <w:sz w:val="24"/>
                <w:szCs w:val="24"/>
              </w:rPr>
              <w:t xml:space="preserve"> </w:t>
            </w:r>
            <w:r w:rsidRPr="009E711E">
              <w:rPr>
                <w:sz w:val="24"/>
                <w:szCs w:val="24"/>
              </w:rPr>
              <w:t>строения</w:t>
            </w:r>
            <w:r w:rsidRPr="009E711E">
              <w:rPr>
                <w:spacing w:val="-3"/>
                <w:sz w:val="24"/>
                <w:szCs w:val="24"/>
              </w:rPr>
              <w:t xml:space="preserve"> </w:t>
            </w:r>
            <w:r w:rsidRPr="009E711E">
              <w:rPr>
                <w:sz w:val="24"/>
                <w:szCs w:val="24"/>
              </w:rPr>
              <w:t>лишайников.</w:t>
            </w:r>
          </w:p>
          <w:p w:rsidR="00090E78" w:rsidRPr="009E711E" w:rsidRDefault="00090E78" w:rsidP="00407274">
            <w:pPr>
              <w:pStyle w:val="TableParagraph"/>
              <w:spacing w:line="322" w:lineRule="exact"/>
              <w:rPr>
                <w:sz w:val="24"/>
                <w:szCs w:val="24"/>
              </w:rPr>
            </w:pPr>
            <w:r w:rsidRPr="009E711E">
              <w:rPr>
                <w:sz w:val="24"/>
                <w:szCs w:val="24"/>
              </w:rPr>
              <w:t>Изучение</w:t>
            </w:r>
            <w:r w:rsidRPr="009E711E">
              <w:rPr>
                <w:spacing w:val="-7"/>
                <w:sz w:val="24"/>
                <w:szCs w:val="24"/>
              </w:rPr>
              <w:t xml:space="preserve"> </w:t>
            </w:r>
            <w:r w:rsidRPr="009E711E">
              <w:rPr>
                <w:sz w:val="24"/>
                <w:szCs w:val="24"/>
              </w:rPr>
              <w:t>строения</w:t>
            </w:r>
            <w:r w:rsidRPr="009E711E">
              <w:rPr>
                <w:spacing w:val="-4"/>
                <w:sz w:val="24"/>
                <w:szCs w:val="24"/>
              </w:rPr>
              <w:t xml:space="preserve"> </w:t>
            </w:r>
            <w:r w:rsidRPr="009E711E">
              <w:rPr>
                <w:sz w:val="24"/>
                <w:szCs w:val="24"/>
              </w:rPr>
              <w:t>бактерий</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(на</w:t>
            </w:r>
            <w:r w:rsidRPr="009E711E">
              <w:rPr>
                <w:rFonts w:ascii="Times New Roman" w:hAnsi="Times New Roman" w:cs="Times New Roman"/>
                <w:spacing w:val="-7"/>
                <w:sz w:val="24"/>
                <w:szCs w:val="24"/>
              </w:rPr>
              <w:t xml:space="preserve"> </w:t>
            </w:r>
            <w:r w:rsidRPr="009E711E">
              <w:rPr>
                <w:rFonts w:ascii="Times New Roman" w:hAnsi="Times New Roman" w:cs="Times New Roman"/>
                <w:sz w:val="24"/>
                <w:szCs w:val="24"/>
              </w:rPr>
              <w:t>готовых</w:t>
            </w:r>
            <w:r w:rsidRPr="009E711E">
              <w:rPr>
                <w:rFonts w:ascii="Times New Roman" w:hAnsi="Times New Roman" w:cs="Times New Roman"/>
                <w:spacing w:val="-9"/>
                <w:sz w:val="24"/>
                <w:szCs w:val="24"/>
              </w:rPr>
              <w:t xml:space="preserve"> </w:t>
            </w:r>
            <w:r w:rsidRPr="009E711E">
              <w:rPr>
                <w:rFonts w:ascii="Times New Roman" w:hAnsi="Times New Roman" w:cs="Times New Roman"/>
                <w:sz w:val="24"/>
                <w:szCs w:val="24"/>
              </w:rPr>
              <w:t>микропрепаратах)</w:t>
            </w:r>
          </w:p>
        </w:tc>
        <w:tc>
          <w:tcPr>
            <w:tcW w:w="1782" w:type="dxa"/>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tcPr>
          <w:p w:rsidR="00090E78" w:rsidRPr="009E711E" w:rsidRDefault="00090E78" w:rsidP="00407274">
            <w:pPr>
              <w:spacing w:after="0"/>
              <w:rPr>
                <w:rFonts w:ascii="Times New Roman" w:hAnsi="Times New Roman" w:cs="Times New Roman"/>
                <w:color w:val="000000"/>
                <w:sz w:val="24"/>
                <w:szCs w:val="24"/>
                <w:lang w:val="ru-RU"/>
              </w:rPr>
            </w:pPr>
          </w:p>
        </w:tc>
        <w:tc>
          <w:tcPr>
            <w:tcW w:w="2139" w:type="dxa"/>
            <w:vMerge/>
          </w:tcPr>
          <w:p w:rsidR="00090E78" w:rsidRPr="009E711E" w:rsidRDefault="00090E78" w:rsidP="00407274">
            <w:pPr>
              <w:spacing w:after="0"/>
              <w:rPr>
                <w:rFonts w:ascii="Times New Roman" w:hAnsi="Times New Roman" w:cs="Times New Roman"/>
                <w:color w:val="000000"/>
                <w:sz w:val="24"/>
                <w:szCs w:val="24"/>
                <w:lang w:val="ru-RU"/>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sectPr w:rsidR="00090E78" w:rsidRPr="009E711E">
          <w:pgSz w:w="16383" w:h="11906" w:orient="landscape"/>
          <w:pgMar w:top="1134" w:right="850" w:bottom="1134" w:left="1701" w:header="720" w:footer="720" w:gutter="0"/>
          <w:cols w:space="720"/>
        </w:sectPr>
      </w:pPr>
    </w:p>
    <w:bookmarkEnd w:id="9"/>
    <w:p w:rsidR="00090E78" w:rsidRPr="009E711E" w:rsidRDefault="00090E78" w:rsidP="00090E78">
      <w:pPr>
        <w:spacing w:after="0"/>
        <w:ind w:left="12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518"/>
        <w:gridCol w:w="1722"/>
        <w:gridCol w:w="1779"/>
        <w:gridCol w:w="3063"/>
      </w:tblGrid>
      <w:tr w:rsidR="00090E78" w:rsidRPr="009E711E" w:rsidTr="00407274">
        <w:trPr>
          <w:trHeight w:val="144"/>
          <w:tblCellSpacing w:w="20" w:type="nil"/>
        </w:trPr>
        <w:tc>
          <w:tcPr>
            <w:tcW w:w="456"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 п/п </w:t>
            </w:r>
          </w:p>
          <w:p w:rsidR="00090E78" w:rsidRPr="009E711E" w:rsidRDefault="00090E78" w:rsidP="00407274">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Наименование разделов и тем программы </w:t>
            </w:r>
          </w:p>
          <w:p w:rsidR="00090E78" w:rsidRPr="009E711E" w:rsidRDefault="00090E78" w:rsidP="004072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Количество часов</w:t>
            </w:r>
          </w:p>
        </w:tc>
        <w:tc>
          <w:tcPr>
            <w:tcW w:w="2615"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Электронные (цифровые) образовательные ресурсы </w:t>
            </w:r>
          </w:p>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966"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Всего </w:t>
            </w:r>
          </w:p>
          <w:p w:rsidR="00090E78" w:rsidRPr="009E711E" w:rsidRDefault="00090E78" w:rsidP="00407274">
            <w:pPr>
              <w:spacing w:after="0"/>
              <w:ind w:left="135"/>
              <w:rPr>
                <w:rFonts w:ascii="Times New Roman" w:hAnsi="Times New Roman" w:cs="Times New Roman"/>
                <w:sz w:val="24"/>
                <w:szCs w:val="24"/>
              </w:rPr>
            </w:pPr>
          </w:p>
        </w:tc>
        <w:tc>
          <w:tcPr>
            <w:tcW w:w="168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Контрольные работы </w:t>
            </w:r>
          </w:p>
          <w:p w:rsidR="00090E78" w:rsidRPr="009E711E" w:rsidRDefault="00090E78" w:rsidP="00407274">
            <w:pPr>
              <w:spacing w:after="0"/>
              <w:ind w:left="135"/>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Практические работы </w:t>
            </w:r>
          </w:p>
          <w:p w:rsidR="00090E78" w:rsidRPr="009E711E" w:rsidRDefault="00090E78" w:rsidP="004072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1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Моллюски</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Хордовые</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Рыбы</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2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Птицы</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4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711BC9" w:rsidTr="00407274">
        <w:trPr>
          <w:trHeight w:val="144"/>
          <w:tblCellSpacing w:w="20" w:type="nil"/>
        </w:trPr>
        <w:tc>
          <w:tcPr>
            <w:tcW w:w="456"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418886</w:t>
              </w:r>
            </w:hyperlink>
          </w:p>
        </w:tc>
      </w:tr>
      <w:tr w:rsidR="00090E78" w:rsidRPr="009E711E" w:rsidTr="00407274">
        <w:trPr>
          <w:trHeight w:val="144"/>
          <w:tblCellSpacing w:w="20" w:type="nil"/>
        </w:trPr>
        <w:tc>
          <w:tcPr>
            <w:tcW w:w="0" w:type="auto"/>
            <w:gridSpan w:val="2"/>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090E78" w:rsidRPr="009E711E" w:rsidRDefault="00090E78" w:rsidP="00407274">
            <w:pPr>
              <w:rPr>
                <w:rFonts w:ascii="Times New Roman" w:hAnsi="Times New Roman" w:cs="Times New Roman"/>
                <w:sz w:val="24"/>
                <w:szCs w:val="24"/>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ind w:left="120"/>
        <w:rPr>
          <w:rFonts w:ascii="Times New Roman" w:hAnsi="Times New Roman" w:cs="Times New Roman"/>
          <w:sz w:val="24"/>
          <w:szCs w:val="24"/>
        </w:rPr>
      </w:pPr>
      <w:r w:rsidRPr="009E711E">
        <w:rPr>
          <w:rFonts w:ascii="Times New Roman" w:hAnsi="Times New Roman" w:cs="Times New Roman"/>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028"/>
        <w:gridCol w:w="969"/>
        <w:gridCol w:w="1795"/>
        <w:gridCol w:w="1871"/>
        <w:gridCol w:w="1322"/>
        <w:gridCol w:w="3103"/>
      </w:tblGrid>
      <w:tr w:rsidR="00090E78" w:rsidRPr="009E711E" w:rsidTr="00407274">
        <w:trPr>
          <w:trHeight w:val="144"/>
          <w:tblCellSpacing w:w="20" w:type="nil"/>
        </w:trPr>
        <w:tc>
          <w:tcPr>
            <w:tcW w:w="965"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 п/п </w:t>
            </w:r>
          </w:p>
          <w:p w:rsidR="00090E78" w:rsidRPr="009E711E" w:rsidRDefault="00090E78" w:rsidP="00407274">
            <w:pPr>
              <w:spacing w:after="0"/>
              <w:ind w:left="135"/>
              <w:rPr>
                <w:rFonts w:ascii="Times New Roman" w:hAnsi="Times New Roman" w:cs="Times New Roman"/>
                <w:sz w:val="24"/>
                <w:szCs w:val="24"/>
              </w:rPr>
            </w:pPr>
          </w:p>
        </w:tc>
        <w:tc>
          <w:tcPr>
            <w:tcW w:w="4134"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Тема урока </w:t>
            </w:r>
          </w:p>
          <w:p w:rsidR="00090E78" w:rsidRPr="009E711E" w:rsidRDefault="00090E78" w:rsidP="004072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Количество часов</w:t>
            </w:r>
          </w:p>
        </w:tc>
        <w:tc>
          <w:tcPr>
            <w:tcW w:w="1341"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Дата изучения </w:t>
            </w:r>
          </w:p>
          <w:p w:rsidR="00090E78" w:rsidRPr="009E711E" w:rsidRDefault="00090E78" w:rsidP="00407274">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Электронные цифровые образовательные ресурсы </w:t>
            </w:r>
          </w:p>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98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Всего </w:t>
            </w:r>
          </w:p>
          <w:p w:rsidR="00090E78" w:rsidRPr="009E711E" w:rsidRDefault="00090E78" w:rsidP="00407274">
            <w:pPr>
              <w:spacing w:after="0"/>
              <w:ind w:left="135"/>
              <w:rPr>
                <w:rFonts w:ascii="Times New Roman" w:hAnsi="Times New Roman" w:cs="Times New Roman"/>
                <w:sz w:val="24"/>
                <w:szCs w:val="24"/>
              </w:rPr>
            </w:pPr>
          </w:p>
        </w:tc>
        <w:tc>
          <w:tcPr>
            <w:tcW w:w="1829"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Контрольные работы </w:t>
            </w:r>
          </w:p>
          <w:p w:rsidR="00090E78" w:rsidRPr="009E711E" w:rsidRDefault="00090E78" w:rsidP="00407274">
            <w:pPr>
              <w:spacing w:after="0"/>
              <w:ind w:left="135"/>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Практические работы </w:t>
            </w:r>
          </w:p>
          <w:p w:rsidR="00090E78" w:rsidRPr="009E711E" w:rsidRDefault="00090E78" w:rsidP="004072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r>
      <w:tr w:rsidR="00090E78" w:rsidRPr="009E711E" w:rsidTr="00407274">
        <w:trPr>
          <w:trHeight w:val="144"/>
          <w:tblCellSpacing w:w="20" w:type="nil"/>
        </w:trPr>
        <w:tc>
          <w:tcPr>
            <w:tcW w:w="14040" w:type="dxa"/>
            <w:gridSpan w:val="7"/>
            <w:tcBorders>
              <w:top w:val="nil"/>
            </w:tcBorders>
            <w:tcMar>
              <w:top w:w="50" w:type="dxa"/>
              <w:left w:w="100" w:type="dxa"/>
            </w:tcMar>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sz w:val="24"/>
                <w:szCs w:val="24"/>
              </w:rPr>
              <w:t>I</w:t>
            </w:r>
            <w:r w:rsidRPr="009E711E">
              <w:rPr>
                <w:rFonts w:ascii="Times New Roman" w:hAnsi="Times New Roman" w:cs="Times New Roman"/>
                <w:sz w:val="24"/>
                <w:szCs w:val="24"/>
                <w:lang w:val="ru-RU"/>
              </w:rPr>
              <w:t xml:space="preserve"> четверть 8 недель</w:t>
            </w:r>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Зоология – наука о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7744</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Общие признаки животных. </w:t>
            </w:r>
            <w:r w:rsidRPr="009E711E">
              <w:rPr>
                <w:rFonts w:ascii="Times New Roman" w:hAnsi="Times New Roman" w:cs="Times New Roman"/>
                <w:color w:val="000000"/>
                <w:sz w:val="24"/>
                <w:szCs w:val="24"/>
                <w:lang w:val="ru-RU"/>
              </w:rPr>
              <w:lastRenderedPageBreak/>
              <w:t>Многообразие животного мира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78</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3</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жизнедеятельность животной клетки</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3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26</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98</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809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7</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82</w:t>
              </w:r>
              <w:r w:rsidRPr="009E711E">
                <w:rPr>
                  <w:rFonts w:ascii="Times New Roman" w:hAnsi="Times New Roman" w:cs="Times New Roman"/>
                  <w:color w:val="0000FF"/>
                  <w:sz w:val="24"/>
                  <w:szCs w:val="24"/>
                  <w:u w:val="single"/>
                </w:rPr>
                <w:t>ca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8</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84</w:t>
              </w:r>
              <w:r w:rsidRPr="009E711E">
                <w:rPr>
                  <w:rFonts w:ascii="Times New Roman" w:hAnsi="Times New Roman" w:cs="Times New Roman"/>
                  <w:color w:val="0000FF"/>
                  <w:sz w:val="24"/>
                  <w:szCs w:val="24"/>
                  <w:u w:val="single"/>
                </w:rPr>
                <w:t>fa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9</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Транспорт веществ у беспозвоночных животных. Практическая работа «Ознакомление с системами органов транспорта веществ у </w:t>
            </w:r>
            <w:r w:rsidRPr="009E711E">
              <w:rPr>
                <w:rFonts w:ascii="Times New Roman" w:hAnsi="Times New Roman" w:cs="Times New Roman"/>
                <w:color w:val="000000"/>
                <w:sz w:val="24"/>
                <w:szCs w:val="24"/>
                <w:lang w:val="ru-RU"/>
              </w:rPr>
              <w:lastRenderedPageBreak/>
              <w:t>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86</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10</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Кровообращение у позвоночных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8856</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11</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Выделение у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89</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12</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74</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13</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Координация и регуляция жизнедеятельности у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4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14</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Раздражимость и поведение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9260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15</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93</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16</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Рост и развитие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93</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4</w:t>
              </w:r>
            </w:hyperlink>
          </w:p>
        </w:tc>
      </w:tr>
      <w:tr w:rsidR="00090E78" w:rsidRPr="009E711E" w:rsidTr="00407274">
        <w:trPr>
          <w:trHeight w:val="144"/>
          <w:tblCellSpacing w:w="20" w:type="nil"/>
        </w:trPr>
        <w:tc>
          <w:tcPr>
            <w:tcW w:w="14040"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rPr>
            </w:pPr>
            <w:r w:rsidRPr="009E711E">
              <w:rPr>
                <w:rFonts w:ascii="Times New Roman" w:hAnsi="Times New Roman" w:cs="Times New Roman"/>
                <w:color w:val="000000"/>
                <w:sz w:val="24"/>
                <w:szCs w:val="24"/>
              </w:rPr>
              <w:t xml:space="preserve">II  </w:t>
            </w:r>
            <w:r w:rsidRPr="009E711E">
              <w:rPr>
                <w:rFonts w:ascii="Times New Roman" w:hAnsi="Times New Roman" w:cs="Times New Roman"/>
                <w:color w:val="000000"/>
                <w:sz w:val="24"/>
                <w:szCs w:val="24"/>
                <w:lang w:val="ru-RU"/>
              </w:rPr>
              <w:t>Четверть 8 недель</w:t>
            </w:r>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17</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Основные систематические категории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9526</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18</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9E711E">
              <w:rPr>
                <w:rFonts w:ascii="Times New Roman" w:hAnsi="Times New Roman" w:cs="Times New Roman"/>
                <w:color w:val="000000"/>
                <w:sz w:val="24"/>
                <w:szCs w:val="24"/>
              </w:rPr>
              <w:t>Изучение хемотаксиса»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974</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19</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Жгутиконосцы и Инфузории</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974</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20</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9E711E">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974</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21</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30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22</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ba</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23</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Черви. Плоские черви</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5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50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24</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070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25</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Круглые черви</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efe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26</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Кольчатые черви. Практическая </w:t>
            </w:r>
            <w:r w:rsidRPr="009E711E">
              <w:rPr>
                <w:rFonts w:ascii="Times New Roman" w:hAnsi="Times New Roman" w:cs="Times New Roman"/>
                <w:color w:val="000000"/>
                <w:sz w:val="24"/>
                <w:szCs w:val="24"/>
                <w:lang w:val="ru-RU"/>
              </w:rPr>
              <w:lastRenderedPageBreak/>
              <w:t>работа «Исследование внутреннего строения дождевого червя (на готовом влажном препарате и микропрепарате)»</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efe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27</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Общая характеристика членистоногих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28</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Ракообразные. Особенности строения и жизнедеятельности</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53</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29</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Паукообразные. Особенности строения и жизнедеятельности</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30</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89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31</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89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32</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Насекомые с полным превращением</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89</w:t>
              </w:r>
              <w:r w:rsidRPr="009E711E">
                <w:rPr>
                  <w:rFonts w:ascii="Times New Roman" w:hAnsi="Times New Roman" w:cs="Times New Roman"/>
                  <w:color w:val="0000FF"/>
                  <w:sz w:val="24"/>
                  <w:szCs w:val="24"/>
                  <w:u w:val="single"/>
                </w:rPr>
                <w:t>a</w:t>
              </w:r>
            </w:hyperlink>
          </w:p>
        </w:tc>
      </w:tr>
      <w:tr w:rsidR="00090E78" w:rsidRPr="009E711E" w:rsidTr="00407274">
        <w:trPr>
          <w:trHeight w:val="144"/>
          <w:tblCellSpacing w:w="20" w:type="nil"/>
        </w:trPr>
        <w:tc>
          <w:tcPr>
            <w:tcW w:w="14040"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III</w:t>
            </w:r>
            <w:r w:rsidRPr="009E711E">
              <w:rPr>
                <w:rFonts w:ascii="Times New Roman" w:hAnsi="Times New Roman" w:cs="Times New Roman"/>
                <w:color w:val="000000"/>
                <w:sz w:val="24"/>
                <w:szCs w:val="24"/>
                <w:lang w:val="ru-RU"/>
              </w:rPr>
              <w:t xml:space="preserve"> четверть 10 недель</w:t>
            </w:r>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33</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Общая характеристика моллюсков. Практическая работа </w:t>
            </w:r>
            <w:r w:rsidRPr="009E711E">
              <w:rPr>
                <w:rFonts w:ascii="Times New Roman" w:hAnsi="Times New Roman" w:cs="Times New Roman"/>
                <w:color w:val="000000"/>
                <w:sz w:val="24"/>
                <w:szCs w:val="24"/>
                <w:lang w:val="ru-RU"/>
              </w:rPr>
              <w:lastRenderedPageBreak/>
              <w:t>«Исследование внешнего строения раковин пресноводных и морских моллюсков (раковины беззубки, перловицы, прудовика, катушки и др.)»</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6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dab</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34</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dacd</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35</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Общая характеристика хордовых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dae</w:t>
              </w:r>
              <w:r w:rsidRPr="009E711E">
                <w:rPr>
                  <w:rFonts w:ascii="Times New Roman" w:hAnsi="Times New Roman" w:cs="Times New Roman"/>
                  <w:color w:val="0000FF"/>
                  <w:sz w:val="24"/>
                  <w:szCs w:val="24"/>
                  <w:u w:val="single"/>
                  <w:lang w:val="ru-RU"/>
                </w:rPr>
                <w:t>44</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36</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w:t>
              </w:r>
              <w:r w:rsidRPr="009E711E">
                <w:rPr>
                  <w:rFonts w:ascii="Times New Roman" w:hAnsi="Times New Roman" w:cs="Times New Roman"/>
                  <w:color w:val="0000FF"/>
                  <w:sz w:val="24"/>
                  <w:szCs w:val="24"/>
                  <w:u w:val="single"/>
                  <w:lang w:val="ru-RU"/>
                </w:rPr>
                <w:t>010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37</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w:t>
              </w:r>
              <w:r w:rsidRPr="009E711E">
                <w:rPr>
                  <w:rFonts w:ascii="Times New Roman" w:hAnsi="Times New Roman" w:cs="Times New Roman"/>
                  <w:color w:val="0000FF"/>
                  <w:sz w:val="24"/>
                  <w:szCs w:val="24"/>
                  <w:u w:val="single"/>
                  <w:lang w:val="ru-RU"/>
                </w:rPr>
                <w:t>010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38</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Хрящевые и костные рыбы</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w:t>
              </w:r>
              <w:r w:rsidRPr="009E711E">
                <w:rPr>
                  <w:rFonts w:ascii="Times New Roman" w:hAnsi="Times New Roman" w:cs="Times New Roman"/>
                  <w:color w:val="0000FF"/>
                  <w:sz w:val="24"/>
                  <w:szCs w:val="24"/>
                  <w:u w:val="single"/>
                  <w:lang w:val="ru-RU"/>
                </w:rPr>
                <w:t>16</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39</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рыб. Значение рыб в природе и жизни человека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ea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40</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Общая характеристика земноводных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be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41</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be</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42</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dba</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43</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Общая характеристика пресмыкающихся</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7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dbb</w:t>
              </w:r>
              <w:r w:rsidRPr="009E711E">
                <w:rPr>
                  <w:rFonts w:ascii="Times New Roman" w:hAnsi="Times New Roman" w:cs="Times New Roman"/>
                  <w:color w:val="0000FF"/>
                  <w:sz w:val="24"/>
                  <w:szCs w:val="24"/>
                  <w:u w:val="single"/>
                  <w:lang w:val="ru-RU"/>
                </w:rPr>
                <w:t>78</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44</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dbcc</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45</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dbef</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46</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ea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47</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w:t>
              </w:r>
              <w:r w:rsidRPr="009E711E">
                <w:rPr>
                  <w:rFonts w:ascii="Times New Roman" w:hAnsi="Times New Roman" w:cs="Times New Roman"/>
                  <w:color w:val="0000FF"/>
                  <w:sz w:val="24"/>
                  <w:szCs w:val="24"/>
                  <w:u w:val="single"/>
                  <w:lang w:val="ru-RU"/>
                </w:rPr>
                <w:t>352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48</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Поведение птиц. Сезонные явления в жизни птиц</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w:t>
              </w:r>
              <w:r w:rsidRPr="009E711E">
                <w:rPr>
                  <w:rFonts w:ascii="Times New Roman" w:hAnsi="Times New Roman" w:cs="Times New Roman"/>
                  <w:color w:val="0000FF"/>
                  <w:sz w:val="24"/>
                  <w:szCs w:val="24"/>
                  <w:u w:val="single"/>
                  <w:lang w:val="ru-RU"/>
                </w:rPr>
                <w:t>62</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49</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Значение птиц в природе и жизни человека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2</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50</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Общая характеристика и среды жизни млекопитающих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dca</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51</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dca</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52</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dccda</w:t>
              </w:r>
            </w:hyperlink>
          </w:p>
        </w:tc>
      </w:tr>
      <w:tr w:rsidR="00090E78" w:rsidRPr="009E711E" w:rsidTr="00407274">
        <w:trPr>
          <w:trHeight w:val="144"/>
          <w:tblCellSpacing w:w="20" w:type="nil"/>
        </w:trPr>
        <w:tc>
          <w:tcPr>
            <w:tcW w:w="14040"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 xml:space="preserve">IV </w:t>
            </w:r>
            <w:r w:rsidRPr="009E711E">
              <w:rPr>
                <w:rFonts w:ascii="Times New Roman" w:hAnsi="Times New Roman" w:cs="Times New Roman"/>
                <w:color w:val="000000"/>
                <w:sz w:val="24"/>
                <w:szCs w:val="24"/>
                <w:lang w:val="ru-RU"/>
              </w:rPr>
              <w:t>четверть 8 недель</w:t>
            </w:r>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53</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8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dce</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54</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Многообразие млекопитающих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dd</w:t>
              </w:r>
              <w:r w:rsidRPr="009E711E">
                <w:rPr>
                  <w:rFonts w:ascii="Times New Roman" w:hAnsi="Times New Roman" w:cs="Times New Roman"/>
                  <w:color w:val="0000FF"/>
                  <w:sz w:val="24"/>
                  <w:szCs w:val="24"/>
                  <w:u w:val="single"/>
                  <w:lang w:val="ru-RU"/>
                </w:rPr>
                <w:t>374</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55</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Значение млекопитающих в природе и жизни человека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dd</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w:t>
              </w:r>
            </w:hyperlink>
          </w:p>
        </w:tc>
      </w:tr>
      <w:tr w:rsidR="00090E78" w:rsidRPr="009E711E"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56</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Обобщающий урок по теме «Позвоночные животные»</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57</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Эволюционное развитие животного мира на Земле</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dd</w:t>
              </w:r>
              <w:r w:rsidRPr="009E711E">
                <w:rPr>
                  <w:rFonts w:ascii="Times New Roman" w:hAnsi="Times New Roman" w:cs="Times New Roman"/>
                  <w:color w:val="0000FF"/>
                  <w:sz w:val="24"/>
                  <w:szCs w:val="24"/>
                  <w:u w:val="single"/>
                  <w:lang w:val="ru-RU"/>
                </w:rPr>
                <w:t>8</w:t>
              </w:r>
              <w:r w:rsidRPr="009E711E">
                <w:rPr>
                  <w:rFonts w:ascii="Times New Roman" w:hAnsi="Times New Roman" w:cs="Times New Roman"/>
                  <w:color w:val="0000FF"/>
                  <w:sz w:val="24"/>
                  <w:szCs w:val="24"/>
                  <w:u w:val="single"/>
                </w:rPr>
                <w:t>ba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58</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Палеонтология – наука о древних обитателях Земли. Практическая </w:t>
            </w:r>
            <w:r w:rsidRPr="009E711E">
              <w:rPr>
                <w:rFonts w:ascii="Times New Roman" w:hAnsi="Times New Roman" w:cs="Times New Roman"/>
                <w:color w:val="000000"/>
                <w:sz w:val="24"/>
                <w:szCs w:val="24"/>
                <w:lang w:val="ru-RU"/>
              </w:rPr>
              <w:lastRenderedPageBreak/>
              <w:t>работа «Исследование ископаемых остатков вымерших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dda</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59</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Основные этапы эволюции беспозвоночных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ddb</w:t>
              </w:r>
              <w:r w:rsidRPr="009E711E">
                <w:rPr>
                  <w:rFonts w:ascii="Times New Roman" w:hAnsi="Times New Roman" w:cs="Times New Roman"/>
                  <w:color w:val="0000FF"/>
                  <w:sz w:val="24"/>
                  <w:szCs w:val="24"/>
                  <w:u w:val="single"/>
                  <w:lang w:val="ru-RU"/>
                </w:rPr>
                <w:t>94</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60</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Основные этапы эволюции позвоночных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ddd</w:t>
              </w:r>
              <w:r w:rsidRPr="009E711E">
                <w:rPr>
                  <w:rFonts w:ascii="Times New Roman" w:hAnsi="Times New Roman" w:cs="Times New Roman"/>
                  <w:color w:val="0000FF"/>
                  <w:sz w:val="24"/>
                  <w:szCs w:val="24"/>
                  <w:u w:val="single"/>
                  <w:lang w:val="ru-RU"/>
                </w:rPr>
                <w:t>60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61</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Животные и среда обитания</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de</w:t>
              </w:r>
              <w:r w:rsidRPr="009E711E">
                <w:rPr>
                  <w:rFonts w:ascii="Times New Roman" w:hAnsi="Times New Roman" w:cs="Times New Roman"/>
                  <w:color w:val="0000FF"/>
                  <w:sz w:val="24"/>
                  <w:szCs w:val="24"/>
                  <w:u w:val="single"/>
                  <w:lang w:val="ru-RU"/>
                </w:rPr>
                <w:t>058</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62</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de</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ca</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63</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Животный мир природных зон Земли</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de</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64</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Воздействие человека на животных в природе</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29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de</w:t>
              </w:r>
              <w:r w:rsidRPr="009E711E">
                <w:rPr>
                  <w:rFonts w:ascii="Times New Roman" w:hAnsi="Times New Roman" w:cs="Times New Roman"/>
                  <w:color w:val="0000FF"/>
                  <w:sz w:val="24"/>
                  <w:szCs w:val="24"/>
                  <w:u w:val="single"/>
                  <w:lang w:val="ru-RU"/>
                </w:rPr>
                <w:t>846</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65</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Сельскохозяйственные животные</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de</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66</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Животные в городе. Меры сохранения животного мира</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dec</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e</w:t>
              </w:r>
            </w:hyperlink>
          </w:p>
        </w:tc>
      </w:tr>
      <w:tr w:rsidR="00090E78" w:rsidRPr="009E711E"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67</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965"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68</w:t>
            </w:r>
          </w:p>
        </w:tc>
        <w:tc>
          <w:tcPr>
            <w:tcW w:w="4134"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7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gridSpan w:val="2"/>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ОБЩЕЕ КОЛИЧЕСТВО ЧАСОВ ПО ПРОГРАММЕ</w:t>
            </w:r>
          </w:p>
        </w:tc>
        <w:tc>
          <w:tcPr>
            <w:tcW w:w="98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68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 </w:t>
            </w: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090E78" w:rsidRPr="009E711E" w:rsidRDefault="00090E78" w:rsidP="00407274">
            <w:pPr>
              <w:rPr>
                <w:rFonts w:ascii="Times New Roman" w:hAnsi="Times New Roman" w:cs="Times New Roman"/>
                <w:sz w:val="24"/>
                <w:szCs w:val="24"/>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ТЕМАТИЧЕСКОЕ (</w:t>
      </w:r>
      <w:r w:rsidRPr="009E711E">
        <w:rPr>
          <w:rFonts w:ascii="Times New Roman" w:hAnsi="Times New Roman" w:cs="Times New Roman"/>
          <w:color w:val="000000"/>
          <w:sz w:val="24"/>
          <w:szCs w:val="24"/>
        </w:rPr>
        <w:t>ПОУРОЧНОЕ</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 xml:space="preserve">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w:t>
      </w:r>
      <w:r w:rsidRPr="009E711E">
        <w:rPr>
          <w:rFonts w:ascii="Times New Roman" w:hAnsi="Times New Roman" w:cs="Times New Roman"/>
          <w:color w:val="000000"/>
          <w:sz w:val="24"/>
          <w:szCs w:val="24"/>
          <w:lang w:val="ru-RU"/>
        </w:rPr>
        <w:t xml:space="preserve">8 </w:t>
      </w:r>
      <w:r w:rsidRPr="009E711E">
        <w:rPr>
          <w:rFonts w:ascii="Times New Roman" w:hAnsi="Times New Roman" w:cs="Times New Roman"/>
          <w:color w:val="000000"/>
          <w:sz w:val="24"/>
          <w:szCs w:val="24"/>
        </w:rPr>
        <w:t xml:space="preserve">КЛАСС </w:t>
      </w:r>
    </w:p>
    <w:tbl>
      <w:tblPr>
        <w:tblW w:w="140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706"/>
        <w:gridCol w:w="567"/>
        <w:gridCol w:w="425"/>
        <w:gridCol w:w="567"/>
        <w:gridCol w:w="4395"/>
        <w:gridCol w:w="18"/>
        <w:gridCol w:w="1764"/>
        <w:gridCol w:w="18"/>
        <w:gridCol w:w="1318"/>
        <w:gridCol w:w="18"/>
        <w:gridCol w:w="1683"/>
        <w:gridCol w:w="18"/>
      </w:tblGrid>
      <w:tr w:rsidR="00090E78" w:rsidRPr="00711BC9" w:rsidTr="00407274">
        <w:tc>
          <w:tcPr>
            <w:tcW w:w="555"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п/п</w:t>
            </w:r>
          </w:p>
        </w:tc>
        <w:tc>
          <w:tcPr>
            <w:tcW w:w="2706"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 программы</w:t>
            </w:r>
          </w:p>
        </w:tc>
        <w:tc>
          <w:tcPr>
            <w:tcW w:w="1559"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c>
          <w:tcPr>
            <w:tcW w:w="4413"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деятельности</w:t>
            </w:r>
          </w:p>
        </w:tc>
        <w:tc>
          <w:tcPr>
            <w:tcW w:w="1782"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и формы контроля</w:t>
            </w:r>
          </w:p>
        </w:tc>
        <w:tc>
          <w:tcPr>
            <w:tcW w:w="1336"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ЭОР</w:t>
            </w:r>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Деятельность учителя с учетом программы воспитания</w:t>
            </w:r>
          </w:p>
        </w:tc>
      </w:tr>
      <w:tr w:rsidR="00090E78" w:rsidRPr="009E711E" w:rsidTr="00407274">
        <w:tc>
          <w:tcPr>
            <w:tcW w:w="555"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706"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Всего</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Контрольные работы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Практические работы</w:t>
            </w:r>
          </w:p>
        </w:tc>
        <w:tc>
          <w:tcPr>
            <w:tcW w:w="4413"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4052" w:type="dxa"/>
            <w:gridSpan w:val="1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1 </w:t>
            </w:r>
            <w:r w:rsidRPr="009E711E">
              <w:rPr>
                <w:rFonts w:ascii="Times New Roman" w:hAnsi="Times New Roman" w:cs="Times New Roman"/>
                <w:color w:val="000000"/>
                <w:sz w:val="24"/>
                <w:szCs w:val="24"/>
              </w:rPr>
              <w:t>Животный организм</w:t>
            </w:r>
            <w:r w:rsidRPr="009E711E">
              <w:rPr>
                <w:rFonts w:ascii="Times New Roman" w:hAnsi="Times New Roman" w:cs="Times New Roman"/>
                <w:color w:val="000000"/>
                <w:sz w:val="24"/>
                <w:szCs w:val="24"/>
                <w:lang w:val="ru-RU"/>
              </w:rPr>
              <w:t xml:space="preserve"> - 4</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Зоология – наука о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256" w:lineRule="auto"/>
              <w:ind w:left="117" w:right="161"/>
              <w:rPr>
                <w:color w:val="000000"/>
                <w:sz w:val="24"/>
                <w:szCs w:val="24"/>
              </w:rPr>
            </w:pPr>
            <w:r w:rsidRPr="009E711E">
              <w:rPr>
                <w:color w:val="000000"/>
                <w:sz w:val="24"/>
                <w:szCs w:val="24"/>
                <w:lang w:eastAsia="ru-RU"/>
              </w:rPr>
              <w:t>Зоология – наука о животных. Разделы</w:t>
            </w:r>
            <w:r w:rsidRPr="009E711E">
              <w:rPr>
                <w:color w:val="000000"/>
                <w:sz w:val="24"/>
                <w:szCs w:val="24"/>
                <w:lang w:eastAsia="ru-RU"/>
              </w:rPr>
              <w:br/>
              <w:t>зоологии. Связь зоологии с другими</w:t>
            </w:r>
            <w:r w:rsidRPr="009E711E">
              <w:rPr>
                <w:color w:val="000000"/>
                <w:sz w:val="24"/>
                <w:szCs w:val="24"/>
                <w:lang w:eastAsia="ru-RU"/>
              </w:rPr>
              <w:br/>
              <w:t>науками и техникой.</w:t>
            </w:r>
            <w:r w:rsidRPr="009E711E">
              <w:rPr>
                <w:color w:val="000000"/>
                <w:sz w:val="24"/>
                <w:szCs w:val="24"/>
                <w:lang w:eastAsia="ru-RU"/>
              </w:rPr>
              <w:br/>
            </w:r>
            <w:r w:rsidRPr="009E711E">
              <w:rPr>
                <w:color w:val="000000"/>
                <w:sz w:val="24"/>
                <w:szCs w:val="24"/>
                <w:lang w:eastAsia="ru-RU"/>
              </w:rPr>
              <w:lastRenderedPageBreak/>
              <w:t>Общие признаки животных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Решение  практико-ориентированных задач, </w:t>
            </w:r>
            <w:r w:rsidRPr="009E711E">
              <w:rPr>
                <w:rFonts w:ascii="Times New Roman" w:hAnsi="Times New Roman" w:cs="Times New Roman"/>
                <w:color w:val="000000"/>
                <w:sz w:val="24"/>
                <w:szCs w:val="24"/>
                <w:lang w:val="ru-RU"/>
              </w:rPr>
              <w:lastRenderedPageBreak/>
              <w:t>работа с учебником .</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30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widowControl w:val="0"/>
              <w:tabs>
                <w:tab w:val="left" w:pos="983"/>
              </w:tabs>
              <w:spacing w:after="0" w:line="360" w:lineRule="auto"/>
              <w:jc w:val="both"/>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lastRenderedPageBreak/>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Общие признаки животных. Многообразие животного мира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259" w:lineRule="auto"/>
              <w:ind w:right="228"/>
              <w:rPr>
                <w:sz w:val="24"/>
                <w:szCs w:val="24"/>
              </w:rPr>
            </w:pPr>
            <w:r w:rsidRPr="009E711E">
              <w:rPr>
                <w:sz w:val="24"/>
                <w:szCs w:val="24"/>
              </w:rPr>
              <w:t>Общие признаки животных. Отличия</w:t>
            </w:r>
            <w:r w:rsidRPr="009E711E">
              <w:rPr>
                <w:spacing w:val="1"/>
                <w:sz w:val="24"/>
                <w:szCs w:val="24"/>
              </w:rPr>
              <w:t xml:space="preserve"> </w:t>
            </w:r>
            <w:r w:rsidRPr="009E711E">
              <w:rPr>
                <w:sz w:val="24"/>
                <w:szCs w:val="24"/>
              </w:rPr>
              <w:t>животных</w:t>
            </w:r>
            <w:r w:rsidRPr="009E711E">
              <w:rPr>
                <w:spacing w:val="-11"/>
                <w:sz w:val="24"/>
                <w:szCs w:val="24"/>
              </w:rPr>
              <w:t xml:space="preserve"> </w:t>
            </w:r>
            <w:r w:rsidRPr="009E711E">
              <w:rPr>
                <w:sz w:val="24"/>
                <w:szCs w:val="24"/>
              </w:rPr>
              <w:t>от</w:t>
            </w:r>
            <w:r w:rsidRPr="009E711E">
              <w:rPr>
                <w:spacing w:val="-7"/>
                <w:sz w:val="24"/>
                <w:szCs w:val="24"/>
              </w:rPr>
              <w:t xml:space="preserve"> </w:t>
            </w:r>
            <w:r w:rsidRPr="009E711E">
              <w:rPr>
                <w:sz w:val="24"/>
                <w:szCs w:val="24"/>
              </w:rPr>
              <w:t>растений.</w:t>
            </w:r>
            <w:r w:rsidRPr="009E711E">
              <w:rPr>
                <w:spacing w:val="-5"/>
                <w:sz w:val="24"/>
                <w:szCs w:val="24"/>
              </w:rPr>
              <w:t xml:space="preserve"> </w:t>
            </w:r>
            <w:r w:rsidRPr="009E711E">
              <w:rPr>
                <w:sz w:val="24"/>
                <w:szCs w:val="24"/>
              </w:rPr>
              <w:t>Многообразие</w:t>
            </w:r>
            <w:r w:rsidRPr="009E711E">
              <w:rPr>
                <w:spacing w:val="-67"/>
                <w:sz w:val="24"/>
                <w:szCs w:val="24"/>
              </w:rPr>
              <w:t xml:space="preserve"> </w:t>
            </w:r>
            <w:r w:rsidRPr="009E711E">
              <w:rPr>
                <w:sz w:val="24"/>
                <w:szCs w:val="24"/>
              </w:rPr>
              <w:t>животного мира. Одноклеточные и</w:t>
            </w:r>
            <w:r w:rsidRPr="009E711E">
              <w:rPr>
                <w:spacing w:val="1"/>
                <w:sz w:val="24"/>
                <w:szCs w:val="24"/>
              </w:rPr>
              <w:t xml:space="preserve"> </w:t>
            </w:r>
            <w:r w:rsidRPr="009E711E">
              <w:rPr>
                <w:sz w:val="24"/>
                <w:szCs w:val="24"/>
              </w:rPr>
              <w:t>многоклеточные животные. Форма</w:t>
            </w:r>
            <w:r w:rsidRPr="009E711E">
              <w:rPr>
                <w:spacing w:val="1"/>
                <w:sz w:val="24"/>
                <w:szCs w:val="24"/>
              </w:rPr>
              <w:t xml:space="preserve"> </w:t>
            </w:r>
            <w:r w:rsidRPr="009E711E">
              <w:rPr>
                <w:sz w:val="24"/>
                <w:szCs w:val="24"/>
              </w:rPr>
              <w:t>тела животного, симметрия, размеры</w:t>
            </w:r>
            <w:r w:rsidRPr="009E711E">
              <w:rPr>
                <w:spacing w:val="1"/>
                <w:sz w:val="24"/>
                <w:szCs w:val="24"/>
              </w:rPr>
              <w:t xml:space="preserve"> </w:t>
            </w:r>
            <w:r w:rsidRPr="009E711E">
              <w:rPr>
                <w:sz w:val="24"/>
                <w:szCs w:val="24"/>
              </w:rPr>
              <w:t>тела</w:t>
            </w:r>
            <w:r w:rsidRPr="009E711E">
              <w:rPr>
                <w:spacing w:val="-2"/>
                <w:sz w:val="24"/>
                <w:szCs w:val="24"/>
              </w:rPr>
              <w:t xml:space="preserve"> </w:t>
            </w:r>
            <w:r w:rsidRPr="009E711E">
              <w:rPr>
                <w:sz w:val="24"/>
                <w:szCs w:val="24"/>
              </w:rPr>
              <w:t>и</w:t>
            </w:r>
            <w:r w:rsidRPr="009E711E">
              <w:rPr>
                <w:spacing w:val="2"/>
                <w:sz w:val="24"/>
                <w:szCs w:val="24"/>
              </w:rPr>
              <w:t xml:space="preserve"> </w:t>
            </w:r>
            <w:r w:rsidRPr="009E711E">
              <w:rPr>
                <w:sz w:val="24"/>
                <w:szCs w:val="24"/>
              </w:rPr>
              <w:t>другое.</w:t>
            </w:r>
          </w:p>
          <w:p w:rsidR="00090E78" w:rsidRPr="009E711E" w:rsidRDefault="00090E78" w:rsidP="00407274">
            <w:pPr>
              <w:pStyle w:val="TableParagraph"/>
              <w:spacing w:before="9" w:line="256" w:lineRule="auto"/>
              <w:ind w:left="117" w:right="177"/>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Строение и жизнедеятельность животной клетки</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Животная</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клетка.</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Открытие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животной</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клетки (А.</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Левенгук).</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Строение</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животной клетки: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клеточная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мембрана,</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органоиды</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передвижения,</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ядро с ядрышком, цитоплазма</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(митохондрии, пищеварительные 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сократительные вакуоли, лизосомы,</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клеточный центр)..</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w:t>
            </w:r>
            <w:r w:rsidRPr="009E711E">
              <w:rPr>
                <w:rFonts w:ascii="Times New Roman" w:hAnsi="Times New Roman" w:cs="Times New Roman"/>
                <w:sz w:val="24"/>
                <w:szCs w:val="24"/>
                <w:lang w:val="ru-RU"/>
              </w:rPr>
              <w:lastRenderedPageBreak/>
              <w:t>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Ткани животных. </w:t>
            </w:r>
            <w:r w:rsidRPr="009E711E">
              <w:rPr>
                <w:rFonts w:ascii="Times New Roman" w:hAnsi="Times New Roman" w:cs="Times New Roman"/>
                <w:color w:val="000000"/>
                <w:sz w:val="24"/>
                <w:szCs w:val="24"/>
                <w:lang w:val="ru-RU"/>
              </w:rPr>
              <w:lastRenderedPageBreak/>
              <w:t>Органы и системы органов животных. Лабораторная работа «Исследование под микроскопом готовых микропрепаратов клеток и тканей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Ткани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животных,</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их</w:t>
            </w:r>
          </w:p>
          <w:p w:rsidR="00090E78" w:rsidRPr="009E711E" w:rsidRDefault="00090E78" w:rsidP="00407274">
            <w:pPr>
              <w:pStyle w:val="TableParagraph"/>
              <w:spacing w:line="264" w:lineRule="auto"/>
              <w:ind w:right="846"/>
              <w:rPr>
                <w:sz w:val="24"/>
                <w:szCs w:val="24"/>
              </w:rPr>
            </w:pPr>
            <w:r w:rsidRPr="009E711E">
              <w:rPr>
                <w:sz w:val="24"/>
                <w:szCs w:val="24"/>
              </w:rPr>
              <w:t>разнообразие.</w:t>
            </w:r>
            <w:r w:rsidRPr="009E711E">
              <w:rPr>
                <w:spacing w:val="-5"/>
                <w:sz w:val="24"/>
                <w:szCs w:val="24"/>
              </w:rPr>
              <w:t xml:space="preserve"> </w:t>
            </w:r>
            <w:r w:rsidRPr="009E711E">
              <w:rPr>
                <w:sz w:val="24"/>
                <w:szCs w:val="24"/>
              </w:rPr>
              <w:t>Органы</w:t>
            </w:r>
            <w:r w:rsidRPr="009E711E">
              <w:rPr>
                <w:spacing w:val="-7"/>
                <w:sz w:val="24"/>
                <w:szCs w:val="24"/>
              </w:rPr>
              <w:t xml:space="preserve"> </w:t>
            </w:r>
            <w:r w:rsidRPr="009E711E">
              <w:rPr>
                <w:sz w:val="24"/>
                <w:szCs w:val="24"/>
              </w:rPr>
              <w:t>и</w:t>
            </w:r>
            <w:r w:rsidRPr="009E711E">
              <w:rPr>
                <w:spacing w:val="-5"/>
                <w:sz w:val="24"/>
                <w:szCs w:val="24"/>
              </w:rPr>
              <w:t xml:space="preserve"> </w:t>
            </w:r>
            <w:r w:rsidRPr="009E711E">
              <w:rPr>
                <w:sz w:val="24"/>
                <w:szCs w:val="24"/>
              </w:rPr>
              <w:lastRenderedPageBreak/>
              <w:t>системы</w:t>
            </w:r>
            <w:r w:rsidRPr="009E711E">
              <w:rPr>
                <w:spacing w:val="-67"/>
                <w:sz w:val="24"/>
                <w:szCs w:val="24"/>
              </w:rPr>
              <w:t xml:space="preserve"> </w:t>
            </w:r>
            <w:r w:rsidRPr="009E711E">
              <w:rPr>
                <w:sz w:val="24"/>
                <w:szCs w:val="24"/>
              </w:rPr>
              <w:t>органов</w:t>
            </w:r>
            <w:r w:rsidRPr="009E711E">
              <w:rPr>
                <w:spacing w:val="-3"/>
                <w:sz w:val="24"/>
                <w:szCs w:val="24"/>
              </w:rPr>
              <w:t xml:space="preserve"> </w:t>
            </w:r>
            <w:r w:rsidRPr="009E711E">
              <w:rPr>
                <w:sz w:val="24"/>
                <w:szCs w:val="24"/>
              </w:rPr>
              <w:t>животных. Организм</w:t>
            </w:r>
            <w:r w:rsidRPr="009E711E">
              <w:rPr>
                <w:spacing w:val="3"/>
                <w:sz w:val="24"/>
                <w:szCs w:val="24"/>
              </w:rPr>
              <w:t xml:space="preserve"> </w:t>
            </w:r>
            <w:r w:rsidRPr="009E711E">
              <w:rPr>
                <w:sz w:val="24"/>
                <w:szCs w:val="24"/>
              </w:rPr>
              <w:t>–</w:t>
            </w:r>
            <w:r w:rsidRPr="009E711E">
              <w:rPr>
                <w:spacing w:val="3"/>
                <w:sz w:val="24"/>
                <w:szCs w:val="24"/>
              </w:rPr>
              <w:t xml:space="preserve"> </w:t>
            </w:r>
            <w:r w:rsidRPr="009E711E">
              <w:rPr>
                <w:sz w:val="24"/>
                <w:szCs w:val="24"/>
              </w:rPr>
              <w:t>единое</w:t>
            </w:r>
            <w:r w:rsidRPr="009E711E">
              <w:rPr>
                <w:spacing w:val="-3"/>
                <w:sz w:val="24"/>
                <w:szCs w:val="24"/>
              </w:rPr>
              <w:t xml:space="preserve"> </w:t>
            </w:r>
            <w:r w:rsidRPr="009E711E">
              <w:rPr>
                <w:sz w:val="24"/>
                <w:szCs w:val="24"/>
              </w:rPr>
              <w:t>целое.</w:t>
            </w:r>
            <w:r w:rsidRPr="009E711E">
              <w:rPr>
                <w:spacing w:val="1"/>
                <w:sz w:val="24"/>
                <w:szCs w:val="24"/>
              </w:rPr>
              <w:t xml:space="preserve"> </w:t>
            </w: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4" w:lineRule="exact"/>
              <w:rPr>
                <w:sz w:val="24"/>
                <w:szCs w:val="24"/>
              </w:rPr>
            </w:pPr>
            <w:r w:rsidRPr="009E711E">
              <w:rPr>
                <w:sz w:val="24"/>
                <w:szCs w:val="24"/>
              </w:rPr>
              <w:t>Исследование</w:t>
            </w:r>
            <w:r w:rsidRPr="009E711E">
              <w:rPr>
                <w:spacing w:val="-10"/>
                <w:sz w:val="24"/>
                <w:szCs w:val="24"/>
              </w:rPr>
              <w:t xml:space="preserve"> </w:t>
            </w:r>
            <w:r w:rsidRPr="009E711E">
              <w:rPr>
                <w:sz w:val="24"/>
                <w:szCs w:val="24"/>
              </w:rPr>
              <w:t>под</w:t>
            </w:r>
            <w:r w:rsidRPr="009E711E">
              <w:rPr>
                <w:spacing w:val="-7"/>
                <w:sz w:val="24"/>
                <w:szCs w:val="24"/>
              </w:rPr>
              <w:t xml:space="preserve"> </w:t>
            </w:r>
            <w:r w:rsidRPr="009E711E">
              <w:rPr>
                <w:sz w:val="24"/>
                <w:szCs w:val="24"/>
              </w:rPr>
              <w:t>микроскопом</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готовых</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микропрепаратов</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клеток</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тканей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животных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Фронтальный </w:t>
            </w:r>
            <w:r w:rsidRPr="009E711E">
              <w:rPr>
                <w:rFonts w:ascii="Times New Roman" w:hAnsi="Times New Roman" w:cs="Times New Roman"/>
                <w:color w:val="000000"/>
                <w:sz w:val="24"/>
                <w:szCs w:val="24"/>
                <w:lang w:val="ru-RU"/>
              </w:rPr>
              <w:lastRenderedPageBreak/>
              <w:t>опрос, 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Библиотек</w:t>
            </w:r>
            <w:r w:rsidRPr="009E711E">
              <w:rPr>
                <w:rFonts w:ascii="Times New Roman" w:hAnsi="Times New Roman" w:cs="Times New Roman"/>
                <w:color w:val="000000"/>
                <w:sz w:val="24"/>
                <w:szCs w:val="24"/>
                <w:lang w:val="ru-RU"/>
              </w:rPr>
              <w:lastRenderedPageBreak/>
              <w:t xml:space="preserve">а ЦОК </w:t>
            </w:r>
            <w:hyperlink r:id="rId30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14052" w:type="dxa"/>
            <w:gridSpan w:val="1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Строение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жизнедеятельность</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организма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животного-12</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5/1</w:t>
            </w:r>
          </w:p>
        </w:tc>
        <w:tc>
          <w:tcPr>
            <w:tcW w:w="2706" w:type="dxa"/>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line="259" w:lineRule="auto"/>
              <w:ind w:right="763"/>
              <w:rPr>
                <w:sz w:val="24"/>
                <w:szCs w:val="24"/>
              </w:rPr>
            </w:pPr>
            <w:r w:rsidRPr="009E711E">
              <w:rPr>
                <w:sz w:val="24"/>
                <w:szCs w:val="24"/>
              </w:rPr>
              <w:t>Опора и движение животных.</w:t>
            </w:r>
            <w:r w:rsidRPr="009E711E">
              <w:rPr>
                <w:spacing w:val="1"/>
                <w:sz w:val="24"/>
                <w:szCs w:val="24"/>
              </w:rPr>
              <w:t xml:space="preserve"> </w:t>
            </w:r>
            <w:r w:rsidRPr="009E711E">
              <w:rPr>
                <w:sz w:val="24"/>
                <w:szCs w:val="24"/>
              </w:rPr>
              <w:t>Особенности гидростатического,</w:t>
            </w:r>
            <w:r w:rsidRPr="009E711E">
              <w:rPr>
                <w:spacing w:val="-67"/>
                <w:sz w:val="24"/>
                <w:szCs w:val="24"/>
              </w:rPr>
              <w:t xml:space="preserve"> </w:t>
            </w:r>
            <w:r w:rsidRPr="009E711E">
              <w:rPr>
                <w:sz w:val="24"/>
                <w:szCs w:val="24"/>
              </w:rPr>
              <w:t>наружного</w:t>
            </w:r>
            <w:r w:rsidRPr="009E711E">
              <w:rPr>
                <w:spacing w:val="-10"/>
                <w:sz w:val="24"/>
                <w:szCs w:val="24"/>
              </w:rPr>
              <w:t xml:space="preserve"> </w:t>
            </w:r>
            <w:r w:rsidRPr="009E711E">
              <w:rPr>
                <w:sz w:val="24"/>
                <w:szCs w:val="24"/>
              </w:rPr>
              <w:t>и</w:t>
            </w:r>
            <w:r w:rsidRPr="009E711E">
              <w:rPr>
                <w:spacing w:val="-5"/>
                <w:sz w:val="24"/>
                <w:szCs w:val="24"/>
              </w:rPr>
              <w:t xml:space="preserve"> </w:t>
            </w:r>
            <w:r w:rsidRPr="009E711E">
              <w:rPr>
                <w:sz w:val="24"/>
                <w:szCs w:val="24"/>
              </w:rPr>
              <w:t>внутреннего</w:t>
            </w:r>
            <w:r w:rsidRPr="009E711E">
              <w:rPr>
                <w:spacing w:val="-9"/>
                <w:sz w:val="24"/>
                <w:szCs w:val="24"/>
              </w:rPr>
              <w:t xml:space="preserve"> </w:t>
            </w:r>
            <w:r w:rsidRPr="009E711E">
              <w:rPr>
                <w:sz w:val="24"/>
                <w:szCs w:val="24"/>
              </w:rPr>
              <w:t>скелета</w:t>
            </w:r>
            <w:r w:rsidRPr="009E711E">
              <w:rPr>
                <w:spacing w:val="-67"/>
                <w:sz w:val="24"/>
                <w:szCs w:val="24"/>
              </w:rPr>
              <w:t xml:space="preserve"> </w:t>
            </w:r>
            <w:r w:rsidRPr="009E711E">
              <w:rPr>
                <w:sz w:val="24"/>
                <w:szCs w:val="24"/>
              </w:rPr>
              <w:t>у</w:t>
            </w:r>
            <w:r w:rsidRPr="009E711E">
              <w:rPr>
                <w:spacing w:val="-11"/>
                <w:sz w:val="24"/>
                <w:szCs w:val="24"/>
              </w:rPr>
              <w:t xml:space="preserve"> </w:t>
            </w:r>
            <w:r w:rsidRPr="009E711E">
              <w:rPr>
                <w:sz w:val="24"/>
                <w:szCs w:val="24"/>
              </w:rPr>
              <w:t>животных.</w:t>
            </w:r>
            <w:r w:rsidRPr="009E711E">
              <w:rPr>
                <w:spacing w:val="8"/>
                <w:sz w:val="24"/>
                <w:szCs w:val="24"/>
              </w:rPr>
              <w:t xml:space="preserve"> </w:t>
            </w:r>
            <w:r w:rsidRPr="009E711E">
              <w:rPr>
                <w:sz w:val="24"/>
                <w:szCs w:val="24"/>
              </w:rPr>
              <w:t>Передвижение</w:t>
            </w:r>
          </w:p>
          <w:p w:rsidR="00090E78" w:rsidRPr="009E711E" w:rsidRDefault="00090E78" w:rsidP="00407274">
            <w:pPr>
              <w:pStyle w:val="TableParagraph"/>
              <w:spacing w:line="322" w:lineRule="exact"/>
              <w:rPr>
                <w:sz w:val="24"/>
                <w:szCs w:val="24"/>
              </w:rPr>
            </w:pPr>
            <w:r w:rsidRPr="009E711E">
              <w:rPr>
                <w:sz w:val="24"/>
                <w:szCs w:val="24"/>
              </w:rPr>
              <w:t>у</w:t>
            </w:r>
            <w:r w:rsidRPr="009E711E">
              <w:rPr>
                <w:spacing w:val="-8"/>
                <w:sz w:val="24"/>
                <w:szCs w:val="24"/>
              </w:rPr>
              <w:t xml:space="preserve"> </w:t>
            </w:r>
            <w:r w:rsidRPr="009E711E">
              <w:rPr>
                <w:sz w:val="24"/>
                <w:szCs w:val="24"/>
              </w:rPr>
              <w:t>одноклеточных</w:t>
            </w:r>
            <w:r w:rsidRPr="009E711E">
              <w:rPr>
                <w:spacing w:val="-8"/>
                <w:sz w:val="24"/>
                <w:szCs w:val="24"/>
              </w:rPr>
              <w:t xml:space="preserve"> </w:t>
            </w:r>
            <w:r w:rsidRPr="009E711E">
              <w:rPr>
                <w:sz w:val="24"/>
                <w:szCs w:val="24"/>
              </w:rPr>
              <w:t>(амёбовидное,</w:t>
            </w:r>
          </w:p>
          <w:p w:rsidR="00090E78" w:rsidRPr="009E711E" w:rsidRDefault="00090E78" w:rsidP="00407274">
            <w:pPr>
              <w:pStyle w:val="TableParagraph"/>
              <w:spacing w:before="20"/>
              <w:rPr>
                <w:sz w:val="24"/>
                <w:szCs w:val="24"/>
              </w:rPr>
            </w:pPr>
            <w:r w:rsidRPr="009E711E">
              <w:rPr>
                <w:sz w:val="24"/>
                <w:szCs w:val="24"/>
              </w:rPr>
              <w:t>жгутиковое).</w:t>
            </w:r>
            <w:r w:rsidRPr="009E711E">
              <w:rPr>
                <w:spacing w:val="-2"/>
                <w:sz w:val="24"/>
                <w:szCs w:val="24"/>
              </w:rPr>
              <w:t xml:space="preserve"> </w:t>
            </w:r>
            <w:r w:rsidRPr="009E711E">
              <w:rPr>
                <w:sz w:val="24"/>
                <w:szCs w:val="24"/>
              </w:rPr>
              <w:t>Мышечные</w:t>
            </w:r>
            <w:r w:rsidRPr="009E711E">
              <w:rPr>
                <w:spacing w:val="-6"/>
                <w:sz w:val="24"/>
                <w:szCs w:val="24"/>
              </w:rPr>
              <w:t xml:space="preserve"> </w:t>
            </w:r>
            <w:r w:rsidRPr="009E711E">
              <w:rPr>
                <w:sz w:val="24"/>
                <w:szCs w:val="24"/>
              </w:rPr>
              <w:t>движения</w:t>
            </w:r>
          </w:p>
          <w:p w:rsidR="00090E78" w:rsidRPr="009E711E" w:rsidRDefault="00090E78" w:rsidP="00407274">
            <w:pPr>
              <w:pStyle w:val="TableParagraph"/>
              <w:spacing w:before="24" w:line="259" w:lineRule="auto"/>
              <w:ind w:right="114"/>
              <w:rPr>
                <w:sz w:val="24"/>
                <w:szCs w:val="24"/>
              </w:rPr>
            </w:pPr>
            <w:r w:rsidRPr="009E711E">
              <w:rPr>
                <w:sz w:val="24"/>
                <w:szCs w:val="24"/>
              </w:rPr>
              <w:t>у многоклеточных: полёт насекомых,</w:t>
            </w:r>
            <w:r w:rsidRPr="009E711E">
              <w:rPr>
                <w:spacing w:val="1"/>
                <w:sz w:val="24"/>
                <w:szCs w:val="24"/>
              </w:rPr>
              <w:t xml:space="preserve"> </w:t>
            </w:r>
            <w:r w:rsidRPr="009E711E">
              <w:rPr>
                <w:sz w:val="24"/>
                <w:szCs w:val="24"/>
              </w:rPr>
              <w:t>птиц,</w:t>
            </w:r>
            <w:r w:rsidRPr="009E711E">
              <w:rPr>
                <w:spacing w:val="-2"/>
                <w:sz w:val="24"/>
                <w:szCs w:val="24"/>
              </w:rPr>
              <w:t xml:space="preserve"> </w:t>
            </w:r>
            <w:r w:rsidRPr="009E711E">
              <w:rPr>
                <w:sz w:val="24"/>
                <w:szCs w:val="24"/>
              </w:rPr>
              <w:t>плавание</w:t>
            </w:r>
            <w:r w:rsidRPr="009E711E">
              <w:rPr>
                <w:spacing w:val="-6"/>
                <w:sz w:val="24"/>
                <w:szCs w:val="24"/>
              </w:rPr>
              <w:t xml:space="preserve"> </w:t>
            </w:r>
            <w:r w:rsidRPr="009E711E">
              <w:rPr>
                <w:sz w:val="24"/>
                <w:szCs w:val="24"/>
              </w:rPr>
              <w:t>рыб,</w:t>
            </w:r>
            <w:r w:rsidRPr="009E711E">
              <w:rPr>
                <w:spacing w:val="-2"/>
                <w:sz w:val="24"/>
                <w:szCs w:val="24"/>
              </w:rPr>
              <w:t xml:space="preserve"> </w:t>
            </w:r>
            <w:r w:rsidRPr="009E711E">
              <w:rPr>
                <w:sz w:val="24"/>
                <w:szCs w:val="24"/>
              </w:rPr>
              <w:t>движение</w:t>
            </w:r>
            <w:r w:rsidRPr="009E711E">
              <w:rPr>
                <w:spacing w:val="-5"/>
                <w:sz w:val="24"/>
                <w:szCs w:val="24"/>
              </w:rPr>
              <w:t xml:space="preserve"> </w:t>
            </w:r>
            <w:r w:rsidRPr="009E711E">
              <w:rPr>
                <w:sz w:val="24"/>
                <w:szCs w:val="24"/>
              </w:rPr>
              <w:t>по</w:t>
            </w:r>
            <w:r w:rsidRPr="009E711E">
              <w:rPr>
                <w:spacing w:val="-8"/>
                <w:sz w:val="24"/>
                <w:szCs w:val="24"/>
              </w:rPr>
              <w:t xml:space="preserve"> </w:t>
            </w:r>
            <w:r w:rsidRPr="009E711E">
              <w:rPr>
                <w:sz w:val="24"/>
                <w:szCs w:val="24"/>
              </w:rPr>
              <w:t>суше</w:t>
            </w:r>
            <w:r w:rsidRPr="009E711E">
              <w:rPr>
                <w:spacing w:val="-67"/>
                <w:sz w:val="24"/>
                <w:szCs w:val="24"/>
              </w:rPr>
              <w:t xml:space="preserve"> </w:t>
            </w:r>
            <w:r w:rsidRPr="009E711E">
              <w:rPr>
                <w:sz w:val="24"/>
                <w:szCs w:val="24"/>
              </w:rPr>
              <w:t>позвоночных</w:t>
            </w:r>
            <w:r w:rsidRPr="009E711E">
              <w:rPr>
                <w:spacing w:val="19"/>
                <w:sz w:val="24"/>
                <w:szCs w:val="24"/>
              </w:rPr>
              <w:t xml:space="preserve"> </w:t>
            </w:r>
            <w:r w:rsidRPr="009E711E">
              <w:rPr>
                <w:sz w:val="24"/>
                <w:szCs w:val="24"/>
              </w:rPr>
              <w:t>животных</w:t>
            </w:r>
            <w:r w:rsidRPr="009E711E">
              <w:rPr>
                <w:spacing w:val="20"/>
                <w:sz w:val="24"/>
                <w:szCs w:val="24"/>
              </w:rPr>
              <w:t xml:space="preserve"> </w:t>
            </w:r>
            <w:r w:rsidRPr="009E711E">
              <w:rPr>
                <w:sz w:val="24"/>
                <w:szCs w:val="24"/>
              </w:rPr>
              <w:t>(ползание,</w:t>
            </w:r>
            <w:r w:rsidRPr="009E711E">
              <w:rPr>
                <w:spacing w:val="1"/>
                <w:sz w:val="24"/>
                <w:szCs w:val="24"/>
              </w:rPr>
              <w:t xml:space="preserve"> </w:t>
            </w:r>
            <w:r w:rsidRPr="009E711E">
              <w:rPr>
                <w:sz w:val="24"/>
                <w:szCs w:val="24"/>
              </w:rPr>
              <w:t>бег,</w:t>
            </w:r>
            <w:r w:rsidRPr="009E711E">
              <w:rPr>
                <w:spacing w:val="1"/>
                <w:sz w:val="24"/>
                <w:szCs w:val="24"/>
              </w:rPr>
              <w:t xml:space="preserve"> </w:t>
            </w:r>
            <w:r w:rsidRPr="009E711E">
              <w:rPr>
                <w:sz w:val="24"/>
                <w:szCs w:val="24"/>
              </w:rPr>
              <w:t>ходьба</w:t>
            </w:r>
            <w:r w:rsidRPr="009E711E">
              <w:rPr>
                <w:spacing w:val="-3"/>
                <w:sz w:val="24"/>
                <w:szCs w:val="24"/>
              </w:rPr>
              <w:t xml:space="preserve"> </w:t>
            </w:r>
            <w:r w:rsidRPr="009E711E">
              <w:rPr>
                <w:sz w:val="24"/>
                <w:szCs w:val="24"/>
              </w:rPr>
              <w:t>и другое).</w:t>
            </w:r>
            <w:r w:rsidRPr="009E711E">
              <w:rPr>
                <w:spacing w:val="1"/>
                <w:sz w:val="24"/>
                <w:szCs w:val="24"/>
              </w:rPr>
              <w:t xml:space="preserve"> </w:t>
            </w:r>
            <w:r w:rsidRPr="009E711E">
              <w:rPr>
                <w:sz w:val="24"/>
                <w:szCs w:val="24"/>
              </w:rPr>
              <w:t>Рычажные</w:t>
            </w:r>
          </w:p>
          <w:p w:rsidR="00090E78" w:rsidRPr="009E711E" w:rsidRDefault="00090E78" w:rsidP="00407274">
            <w:pPr>
              <w:pStyle w:val="TableParagraph"/>
              <w:spacing w:line="322" w:lineRule="exact"/>
              <w:rPr>
                <w:sz w:val="24"/>
                <w:szCs w:val="24"/>
              </w:rPr>
            </w:pPr>
            <w:r w:rsidRPr="009E711E">
              <w:rPr>
                <w:sz w:val="24"/>
                <w:szCs w:val="24"/>
              </w:rPr>
              <w:t>конечности.</w:t>
            </w:r>
          </w:p>
          <w:p w:rsidR="00090E78" w:rsidRPr="009E711E" w:rsidRDefault="00090E78" w:rsidP="00407274">
            <w:pPr>
              <w:pStyle w:val="TableParagraph"/>
              <w:spacing w:before="3" w:line="259" w:lineRule="auto"/>
              <w:ind w:left="117" w:right="184"/>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 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w:t>
            </w:r>
            <w:r w:rsidRPr="009E711E">
              <w:rPr>
                <w:rFonts w:ascii="Times New Roman" w:hAnsi="Times New Roman" w:cs="Times New Roman"/>
                <w:sz w:val="24"/>
                <w:szCs w:val="24"/>
                <w:lang w:val="ru-RU"/>
              </w:rPr>
              <w:lastRenderedPageBreak/>
              <w:t>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6/2</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before="31" w:line="256" w:lineRule="auto"/>
              <w:ind w:right="334"/>
              <w:rPr>
                <w:sz w:val="24"/>
                <w:szCs w:val="24"/>
              </w:rPr>
            </w:pPr>
            <w:r w:rsidRPr="009E711E">
              <w:rPr>
                <w:sz w:val="24"/>
                <w:szCs w:val="24"/>
              </w:rPr>
              <w:t>Питание</w:t>
            </w:r>
            <w:r w:rsidRPr="009E711E">
              <w:rPr>
                <w:spacing w:val="-6"/>
                <w:sz w:val="24"/>
                <w:szCs w:val="24"/>
              </w:rPr>
              <w:t xml:space="preserve"> </w:t>
            </w:r>
            <w:r w:rsidRPr="009E711E">
              <w:rPr>
                <w:sz w:val="24"/>
                <w:szCs w:val="24"/>
              </w:rPr>
              <w:t>и</w:t>
            </w:r>
            <w:r w:rsidRPr="009E711E">
              <w:rPr>
                <w:spacing w:val="-4"/>
                <w:sz w:val="24"/>
                <w:szCs w:val="24"/>
              </w:rPr>
              <w:t xml:space="preserve"> </w:t>
            </w:r>
            <w:r w:rsidRPr="009E711E">
              <w:rPr>
                <w:sz w:val="24"/>
                <w:szCs w:val="24"/>
              </w:rPr>
              <w:t>пищеварение</w:t>
            </w:r>
            <w:r w:rsidRPr="009E711E">
              <w:rPr>
                <w:spacing w:val="1"/>
                <w:sz w:val="24"/>
                <w:szCs w:val="24"/>
              </w:rPr>
              <w:t xml:space="preserve"> </w:t>
            </w:r>
            <w:r w:rsidRPr="009E711E">
              <w:rPr>
                <w:sz w:val="24"/>
                <w:szCs w:val="24"/>
              </w:rPr>
              <w:t>у</w:t>
            </w:r>
            <w:r w:rsidRPr="009E711E">
              <w:rPr>
                <w:spacing w:val="-14"/>
                <w:sz w:val="24"/>
                <w:szCs w:val="24"/>
              </w:rPr>
              <w:t xml:space="preserve"> </w:t>
            </w:r>
            <w:r w:rsidRPr="009E711E">
              <w:rPr>
                <w:sz w:val="24"/>
                <w:szCs w:val="24"/>
              </w:rPr>
              <w:t>животных.</w:t>
            </w:r>
            <w:r w:rsidRPr="009E711E">
              <w:rPr>
                <w:spacing w:val="-67"/>
                <w:sz w:val="24"/>
                <w:szCs w:val="24"/>
              </w:rPr>
              <w:t xml:space="preserve"> </w:t>
            </w:r>
            <w:r w:rsidRPr="009E711E">
              <w:rPr>
                <w:sz w:val="24"/>
                <w:szCs w:val="24"/>
              </w:rPr>
              <w:t>Значение питания. Питание и</w:t>
            </w:r>
            <w:r w:rsidRPr="009E711E">
              <w:rPr>
                <w:spacing w:val="1"/>
                <w:sz w:val="24"/>
                <w:szCs w:val="24"/>
              </w:rPr>
              <w:t xml:space="preserve"> </w:t>
            </w:r>
            <w:r w:rsidRPr="009E711E">
              <w:rPr>
                <w:sz w:val="24"/>
                <w:szCs w:val="24"/>
              </w:rPr>
              <w:t>пищеварение</w:t>
            </w:r>
            <w:r w:rsidRPr="009E711E">
              <w:rPr>
                <w:spacing w:val="4"/>
                <w:sz w:val="24"/>
                <w:szCs w:val="24"/>
              </w:rPr>
              <w:t xml:space="preserve"> </w:t>
            </w:r>
            <w:r w:rsidRPr="009E711E">
              <w:rPr>
                <w:sz w:val="24"/>
                <w:szCs w:val="24"/>
              </w:rPr>
              <w:t>у</w:t>
            </w:r>
            <w:r w:rsidRPr="009E711E">
              <w:rPr>
                <w:spacing w:val="-10"/>
                <w:sz w:val="24"/>
                <w:szCs w:val="24"/>
              </w:rPr>
              <w:t xml:space="preserve"> </w:t>
            </w:r>
            <w:r w:rsidRPr="009E711E">
              <w:rPr>
                <w:sz w:val="24"/>
                <w:szCs w:val="24"/>
              </w:rPr>
              <w:t>простейших.</w:t>
            </w:r>
          </w:p>
          <w:p w:rsidR="00090E78" w:rsidRPr="009E711E" w:rsidRDefault="00090E78" w:rsidP="00407274">
            <w:pPr>
              <w:pStyle w:val="TableParagraph"/>
              <w:spacing w:before="4" w:line="259" w:lineRule="auto"/>
              <w:ind w:right="336"/>
              <w:rPr>
                <w:sz w:val="24"/>
                <w:szCs w:val="24"/>
              </w:rPr>
            </w:pPr>
            <w:r w:rsidRPr="009E711E">
              <w:rPr>
                <w:sz w:val="24"/>
                <w:szCs w:val="24"/>
              </w:rPr>
              <w:t>Внутриполостное</w:t>
            </w:r>
            <w:r w:rsidRPr="009E711E">
              <w:rPr>
                <w:spacing w:val="-13"/>
                <w:sz w:val="24"/>
                <w:szCs w:val="24"/>
              </w:rPr>
              <w:t xml:space="preserve"> </w:t>
            </w:r>
            <w:r w:rsidRPr="009E711E">
              <w:rPr>
                <w:sz w:val="24"/>
                <w:szCs w:val="24"/>
              </w:rPr>
              <w:t>и</w:t>
            </w:r>
            <w:r w:rsidRPr="009E711E">
              <w:rPr>
                <w:spacing w:val="-10"/>
                <w:sz w:val="24"/>
                <w:szCs w:val="24"/>
              </w:rPr>
              <w:t xml:space="preserve"> </w:t>
            </w:r>
            <w:r w:rsidRPr="009E711E">
              <w:rPr>
                <w:sz w:val="24"/>
                <w:szCs w:val="24"/>
              </w:rPr>
              <w:t>внутриклеточное</w:t>
            </w:r>
            <w:r w:rsidRPr="009E711E">
              <w:rPr>
                <w:spacing w:val="-67"/>
                <w:sz w:val="24"/>
                <w:szCs w:val="24"/>
              </w:rPr>
              <w:t xml:space="preserve"> </w:t>
            </w:r>
            <w:r w:rsidRPr="009E711E">
              <w:rPr>
                <w:sz w:val="24"/>
                <w:szCs w:val="24"/>
              </w:rPr>
              <w:t>пищеварение, замкнутая и сквозная</w:t>
            </w:r>
            <w:r w:rsidRPr="009E711E">
              <w:rPr>
                <w:spacing w:val="1"/>
                <w:sz w:val="24"/>
                <w:szCs w:val="24"/>
              </w:rPr>
              <w:t xml:space="preserve"> </w:t>
            </w:r>
            <w:r w:rsidRPr="009E711E">
              <w:rPr>
                <w:sz w:val="24"/>
                <w:szCs w:val="24"/>
              </w:rPr>
              <w:t>пищеварительная система</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у</w:t>
            </w:r>
            <w:r w:rsidRPr="009E711E">
              <w:rPr>
                <w:rFonts w:ascii="Times New Roman" w:hAnsi="Times New Roman" w:cs="Times New Roman"/>
                <w:spacing w:val="-17"/>
                <w:sz w:val="24"/>
                <w:szCs w:val="24"/>
              </w:rPr>
              <w:t xml:space="preserve"> </w:t>
            </w:r>
            <w:r w:rsidRPr="009E711E">
              <w:rPr>
                <w:rFonts w:ascii="Times New Roman" w:hAnsi="Times New Roman" w:cs="Times New Roman"/>
                <w:sz w:val="24"/>
                <w:szCs w:val="24"/>
              </w:rPr>
              <w:t>беспозвоночных.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7/3</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before="1"/>
              <w:rPr>
                <w:sz w:val="24"/>
                <w:szCs w:val="24"/>
              </w:rPr>
            </w:pPr>
            <w:r w:rsidRPr="009E711E">
              <w:rPr>
                <w:sz w:val="24"/>
                <w:szCs w:val="24"/>
              </w:rPr>
              <w:t>Пищеварительный</w:t>
            </w:r>
          </w:p>
          <w:p w:rsidR="00090E78" w:rsidRPr="009E711E" w:rsidRDefault="00090E78" w:rsidP="00407274">
            <w:pPr>
              <w:pStyle w:val="TableParagraph"/>
              <w:spacing w:line="259" w:lineRule="auto"/>
              <w:ind w:right="224"/>
              <w:rPr>
                <w:sz w:val="24"/>
                <w:szCs w:val="24"/>
              </w:rPr>
            </w:pPr>
            <w:r w:rsidRPr="009E711E">
              <w:rPr>
                <w:sz w:val="24"/>
                <w:szCs w:val="24"/>
              </w:rPr>
              <w:t>тракт</w:t>
            </w:r>
            <w:r w:rsidRPr="009E711E">
              <w:rPr>
                <w:spacing w:val="3"/>
                <w:sz w:val="24"/>
                <w:szCs w:val="24"/>
              </w:rPr>
              <w:t xml:space="preserve"> </w:t>
            </w:r>
            <w:r w:rsidRPr="009E711E">
              <w:rPr>
                <w:sz w:val="24"/>
                <w:szCs w:val="24"/>
              </w:rPr>
              <w:t>у</w:t>
            </w:r>
            <w:r w:rsidRPr="009E711E">
              <w:rPr>
                <w:spacing w:val="-14"/>
                <w:sz w:val="24"/>
                <w:szCs w:val="24"/>
              </w:rPr>
              <w:t xml:space="preserve"> </w:t>
            </w:r>
            <w:r w:rsidRPr="009E711E">
              <w:rPr>
                <w:sz w:val="24"/>
                <w:szCs w:val="24"/>
              </w:rPr>
              <w:t>позвоночных, пищеварительные</w:t>
            </w:r>
            <w:r w:rsidRPr="009E711E">
              <w:rPr>
                <w:spacing w:val="-12"/>
                <w:sz w:val="24"/>
                <w:szCs w:val="24"/>
              </w:rPr>
              <w:t xml:space="preserve"> </w:t>
            </w:r>
            <w:r w:rsidRPr="009E711E">
              <w:rPr>
                <w:sz w:val="24"/>
                <w:szCs w:val="24"/>
              </w:rPr>
              <w:t>железы.</w:t>
            </w:r>
            <w:r w:rsidRPr="009E711E">
              <w:rPr>
                <w:spacing w:val="-8"/>
                <w:sz w:val="24"/>
                <w:szCs w:val="24"/>
              </w:rPr>
              <w:t xml:space="preserve"> </w:t>
            </w:r>
            <w:r w:rsidRPr="009E711E">
              <w:rPr>
                <w:sz w:val="24"/>
                <w:szCs w:val="24"/>
              </w:rPr>
              <w:t>Ферменты.</w:t>
            </w:r>
            <w:r w:rsidRPr="009E711E">
              <w:rPr>
                <w:spacing w:val="-67"/>
                <w:sz w:val="24"/>
                <w:szCs w:val="24"/>
              </w:rPr>
              <w:t xml:space="preserve"> </w:t>
            </w:r>
            <w:r w:rsidRPr="009E711E">
              <w:rPr>
                <w:sz w:val="24"/>
                <w:szCs w:val="24"/>
              </w:rPr>
              <w:t>Особенности пищеварительной</w:t>
            </w:r>
            <w:r w:rsidRPr="009E711E">
              <w:rPr>
                <w:spacing w:val="1"/>
                <w:sz w:val="24"/>
                <w:szCs w:val="24"/>
              </w:rPr>
              <w:t xml:space="preserve"> </w:t>
            </w:r>
            <w:r w:rsidRPr="009E711E">
              <w:rPr>
                <w:sz w:val="24"/>
                <w:szCs w:val="24"/>
              </w:rPr>
              <w:t>системы у представителей отрядов</w:t>
            </w:r>
            <w:r w:rsidRPr="009E711E">
              <w:rPr>
                <w:spacing w:val="1"/>
                <w:sz w:val="24"/>
                <w:szCs w:val="24"/>
              </w:rPr>
              <w:t xml:space="preserve"> </w:t>
            </w:r>
            <w:r w:rsidRPr="009E711E">
              <w:rPr>
                <w:sz w:val="24"/>
                <w:szCs w:val="24"/>
              </w:rPr>
              <w:t>млекопитающих.</w:t>
            </w:r>
          </w:p>
          <w:p w:rsidR="00090E78" w:rsidRPr="009E711E" w:rsidRDefault="00090E78" w:rsidP="00407274">
            <w:pPr>
              <w:pStyle w:val="TableParagraph"/>
              <w:spacing w:before="3" w:line="259" w:lineRule="auto"/>
              <w:ind w:left="117" w:right="184"/>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8/4</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line="256" w:lineRule="auto"/>
              <w:ind w:right="697"/>
              <w:rPr>
                <w:sz w:val="24"/>
                <w:szCs w:val="24"/>
              </w:rPr>
            </w:pPr>
            <w:r w:rsidRPr="009E711E">
              <w:rPr>
                <w:sz w:val="24"/>
                <w:szCs w:val="24"/>
              </w:rPr>
              <w:t>Дыхание животных. Значение</w:t>
            </w:r>
            <w:r w:rsidRPr="009E711E">
              <w:rPr>
                <w:spacing w:val="1"/>
                <w:sz w:val="24"/>
                <w:szCs w:val="24"/>
              </w:rPr>
              <w:t xml:space="preserve"> </w:t>
            </w:r>
            <w:r w:rsidRPr="009E711E">
              <w:rPr>
                <w:sz w:val="24"/>
                <w:szCs w:val="24"/>
              </w:rPr>
              <w:t>дыхания. Газообмен через всю</w:t>
            </w:r>
            <w:r w:rsidRPr="009E711E">
              <w:rPr>
                <w:spacing w:val="1"/>
                <w:sz w:val="24"/>
                <w:szCs w:val="24"/>
              </w:rPr>
              <w:t xml:space="preserve"> </w:t>
            </w:r>
            <w:r w:rsidRPr="009E711E">
              <w:rPr>
                <w:sz w:val="24"/>
                <w:szCs w:val="24"/>
              </w:rPr>
              <w:t>поверхность клетки. Жаберное</w:t>
            </w:r>
            <w:r w:rsidRPr="009E711E">
              <w:rPr>
                <w:spacing w:val="1"/>
                <w:sz w:val="24"/>
                <w:szCs w:val="24"/>
              </w:rPr>
              <w:t xml:space="preserve"> </w:t>
            </w:r>
            <w:r w:rsidRPr="009E711E">
              <w:rPr>
                <w:sz w:val="24"/>
                <w:szCs w:val="24"/>
              </w:rPr>
              <w:t>дыхание.</w:t>
            </w:r>
            <w:r w:rsidRPr="009E711E">
              <w:rPr>
                <w:spacing w:val="-4"/>
                <w:sz w:val="24"/>
                <w:szCs w:val="24"/>
              </w:rPr>
              <w:t xml:space="preserve"> </w:t>
            </w:r>
            <w:r w:rsidRPr="009E711E">
              <w:rPr>
                <w:sz w:val="24"/>
                <w:szCs w:val="24"/>
              </w:rPr>
              <w:t>Наружные</w:t>
            </w:r>
            <w:r w:rsidRPr="009E711E">
              <w:rPr>
                <w:spacing w:val="-8"/>
                <w:sz w:val="24"/>
                <w:szCs w:val="24"/>
              </w:rPr>
              <w:t xml:space="preserve"> </w:t>
            </w:r>
            <w:r w:rsidRPr="009E711E">
              <w:rPr>
                <w:sz w:val="24"/>
                <w:szCs w:val="24"/>
              </w:rPr>
              <w:t>и</w:t>
            </w:r>
            <w:r w:rsidRPr="009E711E">
              <w:rPr>
                <w:spacing w:val="-5"/>
                <w:sz w:val="24"/>
                <w:szCs w:val="24"/>
              </w:rPr>
              <w:t xml:space="preserve"> </w:t>
            </w:r>
            <w:r w:rsidRPr="009E711E">
              <w:rPr>
                <w:sz w:val="24"/>
                <w:szCs w:val="24"/>
              </w:rPr>
              <w:t>внутренние</w:t>
            </w:r>
          </w:p>
          <w:p w:rsidR="00090E78" w:rsidRPr="009E711E" w:rsidRDefault="00090E78" w:rsidP="00407274">
            <w:pPr>
              <w:pStyle w:val="TableParagraph"/>
              <w:spacing w:before="8" w:line="256" w:lineRule="auto"/>
              <w:ind w:right="365"/>
              <w:rPr>
                <w:sz w:val="24"/>
                <w:szCs w:val="24"/>
              </w:rPr>
            </w:pPr>
            <w:r w:rsidRPr="009E711E">
              <w:rPr>
                <w:sz w:val="24"/>
                <w:szCs w:val="24"/>
              </w:rPr>
              <w:t>жабры.</w:t>
            </w:r>
            <w:r w:rsidRPr="009E711E">
              <w:rPr>
                <w:spacing w:val="-8"/>
                <w:sz w:val="24"/>
                <w:szCs w:val="24"/>
              </w:rPr>
              <w:t xml:space="preserve"> </w:t>
            </w:r>
            <w:r w:rsidRPr="009E711E">
              <w:rPr>
                <w:sz w:val="24"/>
                <w:szCs w:val="24"/>
              </w:rPr>
              <w:t>Кожное,</w:t>
            </w:r>
            <w:r w:rsidRPr="009E711E">
              <w:rPr>
                <w:spacing w:val="-8"/>
                <w:sz w:val="24"/>
                <w:szCs w:val="24"/>
              </w:rPr>
              <w:t xml:space="preserve"> </w:t>
            </w:r>
            <w:r w:rsidRPr="009E711E">
              <w:rPr>
                <w:sz w:val="24"/>
                <w:szCs w:val="24"/>
              </w:rPr>
              <w:t>трахейное,</w:t>
            </w:r>
            <w:r w:rsidRPr="009E711E">
              <w:rPr>
                <w:spacing w:val="-7"/>
                <w:sz w:val="24"/>
                <w:szCs w:val="24"/>
              </w:rPr>
              <w:t xml:space="preserve"> </w:t>
            </w:r>
            <w:r w:rsidRPr="009E711E">
              <w:rPr>
                <w:sz w:val="24"/>
                <w:szCs w:val="24"/>
              </w:rPr>
              <w:t>лёгочное</w:t>
            </w:r>
            <w:r w:rsidRPr="009E711E">
              <w:rPr>
                <w:spacing w:val="-67"/>
                <w:sz w:val="24"/>
                <w:szCs w:val="24"/>
              </w:rPr>
              <w:t xml:space="preserve"> </w:t>
            </w:r>
            <w:r w:rsidRPr="009E711E">
              <w:rPr>
                <w:sz w:val="24"/>
                <w:szCs w:val="24"/>
              </w:rPr>
              <w:t>дыхание</w:t>
            </w:r>
            <w:r w:rsidRPr="009E711E">
              <w:rPr>
                <w:spacing w:val="4"/>
                <w:sz w:val="24"/>
                <w:szCs w:val="24"/>
              </w:rPr>
              <w:t xml:space="preserve"> </w:t>
            </w:r>
            <w:r w:rsidRPr="009E711E">
              <w:rPr>
                <w:sz w:val="24"/>
                <w:szCs w:val="24"/>
              </w:rPr>
              <w:t>у</w:t>
            </w:r>
            <w:r w:rsidRPr="009E711E">
              <w:rPr>
                <w:spacing w:val="-10"/>
                <w:sz w:val="24"/>
                <w:szCs w:val="24"/>
              </w:rPr>
              <w:t xml:space="preserve"> </w:t>
            </w:r>
            <w:r w:rsidRPr="009E711E">
              <w:rPr>
                <w:sz w:val="24"/>
                <w:szCs w:val="24"/>
              </w:rPr>
              <w:t>обитателей</w:t>
            </w:r>
            <w:r w:rsidRPr="009E711E">
              <w:rPr>
                <w:spacing w:val="1"/>
                <w:sz w:val="24"/>
                <w:szCs w:val="24"/>
              </w:rPr>
              <w:t xml:space="preserve"> </w:t>
            </w:r>
            <w:r w:rsidRPr="009E711E">
              <w:rPr>
                <w:sz w:val="24"/>
                <w:szCs w:val="24"/>
              </w:rPr>
              <w:t>суши.</w:t>
            </w:r>
          </w:p>
          <w:p w:rsidR="00090E78" w:rsidRPr="009E711E" w:rsidRDefault="00090E78" w:rsidP="00407274">
            <w:pPr>
              <w:tabs>
                <w:tab w:val="left" w:pos="2761"/>
              </w:tabs>
              <w:spacing w:after="0" w:line="360" w:lineRule="auto"/>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Особенности кожного дыхания.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Роль</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воздушных</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мешков</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у</w:t>
            </w:r>
            <w:r w:rsidRPr="009E711E">
              <w:rPr>
                <w:rFonts w:ascii="Times New Roman" w:hAnsi="Times New Roman" w:cs="Times New Roman"/>
                <w:spacing w:val="-11"/>
                <w:sz w:val="24"/>
                <w:szCs w:val="24"/>
                <w:lang w:val="ru-RU"/>
              </w:rPr>
              <w:t xml:space="preserve"> </w:t>
            </w:r>
            <w:r w:rsidRPr="009E711E">
              <w:rPr>
                <w:rFonts w:ascii="Times New Roman" w:hAnsi="Times New Roman" w:cs="Times New Roman"/>
                <w:sz w:val="24"/>
                <w:szCs w:val="24"/>
                <w:lang w:val="ru-RU"/>
              </w:rPr>
              <w:t>птиц.</w:t>
            </w:r>
            <w:r w:rsidRPr="009E711E">
              <w:rPr>
                <w:rFonts w:ascii="Times New Roman" w:hAnsi="Times New Roman" w:cs="Times New Roman"/>
                <w:spacing w:val="-67"/>
                <w:sz w:val="24"/>
                <w:szCs w:val="24"/>
                <w:lang w:val="ru-RU"/>
              </w:rPr>
              <w:t xml:space="preserve">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Фронтальный опрос, лабораторная работа </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0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9/5</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Транспорт веществ у беспозвоночных </w:t>
            </w:r>
            <w:r w:rsidRPr="009E711E">
              <w:rPr>
                <w:rFonts w:ascii="Times New Roman" w:hAnsi="Times New Roman" w:cs="Times New Roman"/>
                <w:color w:val="000000"/>
                <w:sz w:val="24"/>
                <w:szCs w:val="24"/>
                <w:lang w:val="ru-RU"/>
              </w:rPr>
              <w:lastRenderedPageBreak/>
              <w:t>животных. Практическая работа «Ознакомление с системами органов транспорта веществ у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before="2" w:line="261" w:lineRule="auto"/>
              <w:ind w:right="874"/>
              <w:rPr>
                <w:sz w:val="24"/>
                <w:szCs w:val="24"/>
              </w:rPr>
            </w:pPr>
            <w:r w:rsidRPr="009E711E">
              <w:rPr>
                <w:sz w:val="24"/>
                <w:szCs w:val="24"/>
              </w:rPr>
              <w:t>Транспорт</w:t>
            </w:r>
            <w:r w:rsidRPr="009E711E">
              <w:rPr>
                <w:spacing w:val="-4"/>
                <w:sz w:val="24"/>
                <w:szCs w:val="24"/>
              </w:rPr>
              <w:t xml:space="preserve"> </w:t>
            </w:r>
            <w:r w:rsidRPr="009E711E">
              <w:rPr>
                <w:sz w:val="24"/>
                <w:szCs w:val="24"/>
              </w:rPr>
              <w:t>веществ у</w:t>
            </w:r>
            <w:r w:rsidRPr="009E711E">
              <w:rPr>
                <w:spacing w:val="-14"/>
                <w:sz w:val="24"/>
                <w:szCs w:val="24"/>
              </w:rPr>
              <w:t xml:space="preserve"> </w:t>
            </w:r>
            <w:r w:rsidRPr="009E711E">
              <w:rPr>
                <w:sz w:val="24"/>
                <w:szCs w:val="24"/>
              </w:rPr>
              <w:t>животных.</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Роль</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транспорта</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веществ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организме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животных.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 xml:space="preserve">трудовое </w:t>
            </w:r>
            <w:r w:rsidRPr="009E711E">
              <w:rPr>
                <w:rFonts w:ascii="Times New Roman" w:hAnsi="Times New Roman" w:cs="Times New Roman"/>
                <w:sz w:val="24"/>
                <w:szCs w:val="24"/>
                <w:lang w:val="ru-RU"/>
              </w:rPr>
              <w:lastRenderedPageBreak/>
              <w:t>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w:t>
            </w:r>
            <w:r w:rsidRPr="009E711E">
              <w:rPr>
                <w:rFonts w:ascii="Times New Roman" w:hAnsi="Times New Roman" w:cs="Times New Roman"/>
                <w:sz w:val="24"/>
                <w:szCs w:val="24"/>
                <w:lang w:val="ru-RU"/>
              </w:rPr>
              <w:lastRenderedPageBreak/>
              <w:t>достижение выдающихся результатов в профессиональной деятельности</w:t>
            </w: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10/6</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Кровообращение у позвоночных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right="275"/>
              <w:rPr>
                <w:sz w:val="24"/>
                <w:szCs w:val="24"/>
              </w:rPr>
            </w:pPr>
            <w:r w:rsidRPr="009E711E">
              <w:rPr>
                <w:sz w:val="24"/>
                <w:szCs w:val="24"/>
              </w:rPr>
              <w:t>Замкнутая и незамкнутая</w:t>
            </w:r>
            <w:r w:rsidRPr="009E711E">
              <w:rPr>
                <w:spacing w:val="1"/>
                <w:sz w:val="24"/>
                <w:szCs w:val="24"/>
              </w:rPr>
              <w:t xml:space="preserve"> </w:t>
            </w:r>
            <w:r w:rsidRPr="009E711E">
              <w:rPr>
                <w:sz w:val="24"/>
                <w:szCs w:val="24"/>
              </w:rPr>
              <w:t>кровеносные</w:t>
            </w:r>
            <w:r w:rsidRPr="009E711E">
              <w:rPr>
                <w:spacing w:val="-2"/>
                <w:sz w:val="24"/>
                <w:szCs w:val="24"/>
              </w:rPr>
              <w:t xml:space="preserve"> </w:t>
            </w:r>
            <w:r w:rsidRPr="009E711E">
              <w:rPr>
                <w:sz w:val="24"/>
                <w:szCs w:val="24"/>
              </w:rPr>
              <w:t>системы</w:t>
            </w:r>
            <w:r w:rsidRPr="009E711E">
              <w:rPr>
                <w:spacing w:val="6"/>
                <w:sz w:val="24"/>
                <w:szCs w:val="24"/>
              </w:rPr>
              <w:t xml:space="preserve"> </w:t>
            </w:r>
            <w:r w:rsidRPr="009E711E">
              <w:rPr>
                <w:sz w:val="24"/>
                <w:szCs w:val="24"/>
              </w:rPr>
              <w:t>у</w:t>
            </w:r>
          </w:p>
          <w:p w:rsidR="00090E78" w:rsidRPr="009E711E" w:rsidRDefault="00090E78" w:rsidP="00407274">
            <w:pPr>
              <w:pStyle w:val="TableParagraph"/>
              <w:spacing w:before="4" w:line="256" w:lineRule="auto"/>
              <w:ind w:right="131"/>
              <w:rPr>
                <w:sz w:val="24"/>
                <w:szCs w:val="24"/>
              </w:rPr>
            </w:pPr>
            <w:r w:rsidRPr="009E711E">
              <w:rPr>
                <w:sz w:val="24"/>
                <w:szCs w:val="24"/>
              </w:rPr>
              <w:t>беспозвоночных.</w:t>
            </w:r>
            <w:r w:rsidRPr="009E711E">
              <w:rPr>
                <w:spacing w:val="-13"/>
                <w:sz w:val="24"/>
                <w:szCs w:val="24"/>
              </w:rPr>
              <w:t xml:space="preserve"> </w:t>
            </w:r>
            <w:r w:rsidRPr="009E711E">
              <w:rPr>
                <w:sz w:val="24"/>
                <w:szCs w:val="24"/>
              </w:rPr>
              <w:t>Сердце,</w:t>
            </w:r>
            <w:r w:rsidRPr="009E711E">
              <w:rPr>
                <w:spacing w:val="-13"/>
                <w:sz w:val="24"/>
                <w:szCs w:val="24"/>
              </w:rPr>
              <w:t xml:space="preserve"> </w:t>
            </w:r>
            <w:r w:rsidRPr="009E711E">
              <w:rPr>
                <w:sz w:val="24"/>
                <w:szCs w:val="24"/>
              </w:rPr>
              <w:t>кровеносные</w:t>
            </w:r>
            <w:r w:rsidRPr="009E711E">
              <w:rPr>
                <w:spacing w:val="-67"/>
                <w:sz w:val="24"/>
                <w:szCs w:val="24"/>
              </w:rPr>
              <w:t xml:space="preserve"> </w:t>
            </w:r>
            <w:r w:rsidRPr="009E711E">
              <w:rPr>
                <w:sz w:val="24"/>
                <w:szCs w:val="24"/>
              </w:rPr>
              <w:t>сосуды. Спинной и брюшной сосуды,</w:t>
            </w:r>
            <w:r w:rsidRPr="009E711E">
              <w:rPr>
                <w:spacing w:val="1"/>
                <w:sz w:val="24"/>
                <w:szCs w:val="24"/>
              </w:rPr>
              <w:t xml:space="preserve"> </w:t>
            </w:r>
            <w:r w:rsidRPr="009E711E">
              <w:rPr>
                <w:sz w:val="24"/>
                <w:szCs w:val="24"/>
              </w:rPr>
              <w:t>капилляры,</w:t>
            </w:r>
            <w:r w:rsidRPr="009E711E">
              <w:rPr>
                <w:spacing w:val="1"/>
                <w:sz w:val="24"/>
                <w:szCs w:val="24"/>
              </w:rPr>
              <w:t xml:space="preserve"> </w:t>
            </w:r>
            <w:r w:rsidRPr="009E711E">
              <w:rPr>
                <w:sz w:val="24"/>
                <w:szCs w:val="24"/>
              </w:rPr>
              <w:t>«ложные</w:t>
            </w:r>
            <w:r w:rsidRPr="009E711E">
              <w:rPr>
                <w:spacing w:val="-2"/>
                <w:sz w:val="24"/>
                <w:szCs w:val="24"/>
              </w:rPr>
              <w:t xml:space="preserve"> </w:t>
            </w:r>
            <w:r w:rsidRPr="009E711E">
              <w:rPr>
                <w:sz w:val="24"/>
                <w:szCs w:val="24"/>
              </w:rPr>
              <w:t>сердца»</w:t>
            </w:r>
          </w:p>
          <w:p w:rsidR="00090E78" w:rsidRPr="009E711E" w:rsidRDefault="00090E78" w:rsidP="00407274">
            <w:pPr>
              <w:pStyle w:val="TableParagraph"/>
              <w:spacing w:before="3" w:line="261" w:lineRule="auto"/>
              <w:ind w:right="504"/>
              <w:rPr>
                <w:sz w:val="24"/>
                <w:szCs w:val="24"/>
              </w:rPr>
            </w:pPr>
            <w:r w:rsidRPr="009E711E">
              <w:rPr>
                <w:sz w:val="24"/>
                <w:szCs w:val="24"/>
              </w:rPr>
              <w:t>у дождевого червя. Особенности</w:t>
            </w:r>
            <w:r w:rsidRPr="009E711E">
              <w:rPr>
                <w:spacing w:val="1"/>
                <w:sz w:val="24"/>
                <w:szCs w:val="24"/>
              </w:rPr>
              <w:t xml:space="preserve"> </w:t>
            </w:r>
            <w:r w:rsidRPr="009E711E">
              <w:rPr>
                <w:sz w:val="24"/>
                <w:szCs w:val="24"/>
              </w:rPr>
              <w:t>строения незамкнутой кровеносной</w:t>
            </w:r>
            <w:r w:rsidRPr="009E711E">
              <w:rPr>
                <w:spacing w:val="-67"/>
                <w:sz w:val="24"/>
                <w:szCs w:val="24"/>
              </w:rPr>
              <w:t xml:space="preserve"> </w:t>
            </w:r>
            <w:r w:rsidRPr="009E711E">
              <w:rPr>
                <w:sz w:val="24"/>
                <w:szCs w:val="24"/>
              </w:rPr>
              <w:t>системы</w:t>
            </w:r>
            <w:r w:rsidRPr="009E711E">
              <w:rPr>
                <w:spacing w:val="-5"/>
                <w:sz w:val="24"/>
                <w:szCs w:val="24"/>
              </w:rPr>
              <w:t xml:space="preserve"> </w:t>
            </w:r>
            <w:r w:rsidRPr="009E711E">
              <w:rPr>
                <w:sz w:val="24"/>
                <w:szCs w:val="24"/>
              </w:rPr>
              <w:t>у</w:t>
            </w:r>
            <w:r w:rsidRPr="009E711E">
              <w:rPr>
                <w:spacing w:val="-13"/>
                <w:sz w:val="24"/>
                <w:szCs w:val="24"/>
              </w:rPr>
              <w:t xml:space="preserve"> </w:t>
            </w:r>
            <w:r w:rsidRPr="009E711E">
              <w:rPr>
                <w:sz w:val="24"/>
                <w:szCs w:val="24"/>
              </w:rPr>
              <w:t>моллюсков</w:t>
            </w:r>
            <w:r w:rsidRPr="009E711E">
              <w:rPr>
                <w:spacing w:val="-6"/>
                <w:sz w:val="24"/>
                <w:szCs w:val="24"/>
              </w:rPr>
              <w:t xml:space="preserve"> </w:t>
            </w:r>
            <w:r w:rsidRPr="009E711E">
              <w:rPr>
                <w:sz w:val="24"/>
                <w:szCs w:val="24"/>
              </w:rPr>
              <w:t>и</w:t>
            </w:r>
            <w:r w:rsidRPr="009E711E">
              <w:rPr>
                <w:spacing w:val="-2"/>
                <w:sz w:val="24"/>
                <w:szCs w:val="24"/>
              </w:rPr>
              <w:t xml:space="preserve"> </w:t>
            </w:r>
            <w:r w:rsidRPr="009E711E">
              <w:rPr>
                <w:sz w:val="24"/>
                <w:szCs w:val="24"/>
              </w:rPr>
              <w:t>насекомых.</w:t>
            </w:r>
          </w:p>
          <w:p w:rsidR="00090E78" w:rsidRPr="009E711E" w:rsidRDefault="00090E78" w:rsidP="00407274">
            <w:pPr>
              <w:pStyle w:val="TableParagraph"/>
              <w:spacing w:line="259" w:lineRule="auto"/>
              <w:ind w:left="117" w:right="175"/>
              <w:rPr>
                <w:sz w:val="24"/>
                <w:szCs w:val="24"/>
              </w:rPr>
            </w:pPr>
            <w:r w:rsidRPr="009E711E">
              <w:rPr>
                <w:sz w:val="24"/>
                <w:szCs w:val="24"/>
              </w:rPr>
              <w:t>Круги кровообращения и особенности</w:t>
            </w:r>
            <w:r w:rsidRPr="009E711E">
              <w:rPr>
                <w:spacing w:val="-67"/>
                <w:sz w:val="24"/>
                <w:szCs w:val="24"/>
              </w:rPr>
              <w:t xml:space="preserve"> </w:t>
            </w:r>
            <w:r w:rsidRPr="009E711E">
              <w:rPr>
                <w:sz w:val="24"/>
                <w:szCs w:val="24"/>
              </w:rPr>
              <w:t>строения сердец у позвоночных,</w:t>
            </w:r>
            <w:r w:rsidRPr="009E711E">
              <w:rPr>
                <w:spacing w:val="1"/>
                <w:sz w:val="24"/>
                <w:szCs w:val="24"/>
              </w:rPr>
              <w:t xml:space="preserve"> </w:t>
            </w:r>
            <w:r w:rsidRPr="009E711E">
              <w:rPr>
                <w:sz w:val="24"/>
                <w:szCs w:val="24"/>
              </w:rPr>
              <w:t>усложнение</w:t>
            </w:r>
            <w:r w:rsidRPr="009E711E">
              <w:rPr>
                <w:spacing w:val="-10"/>
                <w:sz w:val="24"/>
                <w:szCs w:val="24"/>
              </w:rPr>
              <w:t xml:space="preserve"> </w:t>
            </w:r>
            <w:r w:rsidRPr="009E711E">
              <w:rPr>
                <w:sz w:val="24"/>
                <w:szCs w:val="24"/>
              </w:rPr>
              <w:t>системы</w:t>
            </w:r>
            <w:r w:rsidRPr="009E711E">
              <w:rPr>
                <w:spacing w:val="-9"/>
                <w:sz w:val="24"/>
                <w:szCs w:val="24"/>
              </w:rPr>
              <w:t xml:space="preserve"> </w:t>
            </w:r>
            <w:r w:rsidRPr="009E711E">
              <w:rPr>
                <w:sz w:val="24"/>
                <w:szCs w:val="24"/>
              </w:rPr>
              <w:t>кровообращения..</w:t>
            </w:r>
          </w:p>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 письменная работа</w:t>
            </w:r>
          </w:p>
        </w:tc>
        <w:tc>
          <w:tcPr>
            <w:tcW w:w="1336" w:type="dxa"/>
            <w:gridSpan w:val="2"/>
            <w:vAlign w:val="center"/>
          </w:tcPr>
          <w:p w:rsidR="00090E78" w:rsidRPr="009E711E" w:rsidRDefault="00090E78" w:rsidP="00407274">
            <w:pPr>
              <w:widowControl w:val="0"/>
              <w:snapToGrid w:val="0"/>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11/7</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Выделение у животных</w:t>
            </w:r>
            <w:r w:rsidRPr="009E711E">
              <w:rPr>
                <w:rFonts w:ascii="Times New Roman" w:hAnsi="Times New Roman" w:cs="Times New Roman"/>
                <w:color w:val="000000"/>
                <w:sz w:val="24"/>
                <w:szCs w:val="24"/>
                <w:lang w:val="ru-RU"/>
              </w:rPr>
              <w:t xml:space="preserve"> </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9" w:lineRule="auto"/>
              <w:ind w:right="133"/>
              <w:rPr>
                <w:sz w:val="24"/>
                <w:szCs w:val="24"/>
              </w:rPr>
            </w:pPr>
            <w:r w:rsidRPr="009E711E">
              <w:rPr>
                <w:sz w:val="24"/>
                <w:szCs w:val="24"/>
              </w:rPr>
              <w:t>Выделение</w:t>
            </w:r>
            <w:r w:rsidRPr="009E711E">
              <w:rPr>
                <w:spacing w:val="4"/>
                <w:sz w:val="24"/>
                <w:szCs w:val="24"/>
              </w:rPr>
              <w:t xml:space="preserve"> </w:t>
            </w:r>
            <w:r w:rsidRPr="009E711E">
              <w:rPr>
                <w:sz w:val="24"/>
                <w:szCs w:val="24"/>
              </w:rPr>
              <w:t>у</w:t>
            </w:r>
            <w:r w:rsidRPr="009E711E">
              <w:rPr>
                <w:spacing w:val="-11"/>
                <w:sz w:val="24"/>
                <w:szCs w:val="24"/>
              </w:rPr>
              <w:t xml:space="preserve"> </w:t>
            </w:r>
            <w:r w:rsidRPr="009E711E">
              <w:rPr>
                <w:sz w:val="24"/>
                <w:szCs w:val="24"/>
              </w:rPr>
              <w:t>животных.</w:t>
            </w:r>
            <w:r w:rsidRPr="009E711E">
              <w:rPr>
                <w:spacing w:val="2"/>
                <w:sz w:val="24"/>
                <w:szCs w:val="24"/>
              </w:rPr>
              <w:t xml:space="preserve"> </w:t>
            </w:r>
            <w:r w:rsidRPr="009E711E">
              <w:rPr>
                <w:sz w:val="24"/>
                <w:szCs w:val="24"/>
              </w:rPr>
              <w:t>Значение</w:t>
            </w:r>
          </w:p>
          <w:p w:rsidR="00090E78" w:rsidRPr="009E711E" w:rsidRDefault="00090E78" w:rsidP="00407274">
            <w:pPr>
              <w:pStyle w:val="TableParagraph"/>
              <w:spacing w:line="264" w:lineRule="auto"/>
              <w:ind w:right="603"/>
              <w:rPr>
                <w:sz w:val="24"/>
                <w:szCs w:val="24"/>
              </w:rPr>
            </w:pPr>
            <w:r w:rsidRPr="009E711E">
              <w:rPr>
                <w:sz w:val="24"/>
                <w:szCs w:val="24"/>
              </w:rPr>
              <w:t>выделения</w:t>
            </w:r>
            <w:r w:rsidRPr="009E711E">
              <w:rPr>
                <w:spacing w:val="-5"/>
                <w:sz w:val="24"/>
                <w:szCs w:val="24"/>
              </w:rPr>
              <w:t xml:space="preserve"> </w:t>
            </w:r>
            <w:r w:rsidRPr="009E711E">
              <w:rPr>
                <w:sz w:val="24"/>
                <w:szCs w:val="24"/>
              </w:rPr>
              <w:t>конечных</w:t>
            </w:r>
            <w:r w:rsidRPr="009E711E">
              <w:rPr>
                <w:spacing w:val="-9"/>
                <w:sz w:val="24"/>
                <w:szCs w:val="24"/>
              </w:rPr>
              <w:t xml:space="preserve"> </w:t>
            </w:r>
            <w:r w:rsidRPr="009E711E">
              <w:rPr>
                <w:sz w:val="24"/>
                <w:szCs w:val="24"/>
              </w:rPr>
              <w:t>продуктов</w:t>
            </w:r>
            <w:r w:rsidRPr="009E711E">
              <w:rPr>
                <w:color w:val="000000"/>
                <w:sz w:val="24"/>
                <w:szCs w:val="24"/>
              </w:rPr>
              <w:t xml:space="preserve"> </w:t>
            </w:r>
            <w:r w:rsidRPr="009E711E">
              <w:rPr>
                <w:sz w:val="24"/>
                <w:szCs w:val="24"/>
              </w:rPr>
              <w:t>обмена веществ. Сократительные</w:t>
            </w:r>
            <w:r w:rsidRPr="009E711E">
              <w:rPr>
                <w:spacing w:val="1"/>
                <w:sz w:val="24"/>
                <w:szCs w:val="24"/>
              </w:rPr>
              <w:t xml:space="preserve"> </w:t>
            </w:r>
            <w:r w:rsidRPr="009E711E">
              <w:rPr>
                <w:sz w:val="24"/>
                <w:szCs w:val="24"/>
              </w:rPr>
              <w:t>вакуоли</w:t>
            </w:r>
            <w:r w:rsidRPr="009E711E">
              <w:rPr>
                <w:spacing w:val="2"/>
                <w:sz w:val="24"/>
                <w:szCs w:val="24"/>
              </w:rPr>
              <w:t xml:space="preserve"> </w:t>
            </w:r>
            <w:r w:rsidRPr="009E711E">
              <w:rPr>
                <w:sz w:val="24"/>
                <w:szCs w:val="24"/>
              </w:rPr>
              <w:t>у</w:t>
            </w:r>
            <w:r w:rsidRPr="009E711E">
              <w:rPr>
                <w:spacing w:val="-15"/>
                <w:sz w:val="24"/>
                <w:szCs w:val="24"/>
              </w:rPr>
              <w:t xml:space="preserve"> </w:t>
            </w:r>
            <w:r w:rsidRPr="009E711E">
              <w:rPr>
                <w:sz w:val="24"/>
                <w:szCs w:val="24"/>
              </w:rPr>
              <w:t>простейших.</w:t>
            </w:r>
            <w:r w:rsidRPr="009E711E">
              <w:rPr>
                <w:spacing w:val="-4"/>
                <w:sz w:val="24"/>
                <w:szCs w:val="24"/>
              </w:rPr>
              <w:t xml:space="preserve"> </w:t>
            </w:r>
            <w:r w:rsidRPr="009E711E">
              <w:rPr>
                <w:sz w:val="24"/>
                <w:szCs w:val="24"/>
              </w:rPr>
              <w:t>Звёздчатые</w:t>
            </w:r>
          </w:p>
          <w:p w:rsidR="00090E78" w:rsidRPr="009E711E" w:rsidRDefault="00090E78" w:rsidP="00407274">
            <w:pPr>
              <w:pStyle w:val="TableParagraph"/>
              <w:spacing w:line="259" w:lineRule="auto"/>
              <w:ind w:right="350"/>
              <w:rPr>
                <w:sz w:val="24"/>
                <w:szCs w:val="24"/>
              </w:rPr>
            </w:pPr>
            <w:r w:rsidRPr="009E711E">
              <w:rPr>
                <w:sz w:val="24"/>
                <w:szCs w:val="24"/>
              </w:rPr>
              <w:t>клетки</w:t>
            </w:r>
            <w:r w:rsidRPr="009E711E">
              <w:rPr>
                <w:spacing w:val="-2"/>
                <w:sz w:val="24"/>
                <w:szCs w:val="24"/>
              </w:rPr>
              <w:t xml:space="preserve"> </w:t>
            </w:r>
            <w:r w:rsidRPr="009E711E">
              <w:rPr>
                <w:sz w:val="24"/>
                <w:szCs w:val="24"/>
              </w:rPr>
              <w:t>и</w:t>
            </w:r>
            <w:r w:rsidRPr="009E711E">
              <w:rPr>
                <w:spacing w:val="-1"/>
                <w:sz w:val="24"/>
                <w:szCs w:val="24"/>
              </w:rPr>
              <w:t xml:space="preserve"> </w:t>
            </w:r>
            <w:r w:rsidRPr="009E711E">
              <w:rPr>
                <w:sz w:val="24"/>
                <w:szCs w:val="24"/>
              </w:rPr>
              <w:t>канальцы</w:t>
            </w:r>
            <w:r w:rsidRPr="009E711E">
              <w:rPr>
                <w:spacing w:val="-4"/>
                <w:sz w:val="24"/>
                <w:szCs w:val="24"/>
              </w:rPr>
              <w:t xml:space="preserve"> </w:t>
            </w:r>
            <w:r w:rsidRPr="009E711E">
              <w:rPr>
                <w:sz w:val="24"/>
                <w:szCs w:val="24"/>
              </w:rPr>
              <w:t>у</w:t>
            </w:r>
            <w:r w:rsidRPr="009E711E">
              <w:rPr>
                <w:spacing w:val="-13"/>
                <w:sz w:val="24"/>
                <w:szCs w:val="24"/>
              </w:rPr>
              <w:t xml:space="preserve"> </w:t>
            </w:r>
            <w:r w:rsidRPr="009E711E">
              <w:rPr>
                <w:sz w:val="24"/>
                <w:szCs w:val="24"/>
              </w:rPr>
              <w:t>плоских</w:t>
            </w:r>
            <w:r w:rsidRPr="009E711E">
              <w:rPr>
                <w:spacing w:val="-6"/>
                <w:sz w:val="24"/>
                <w:szCs w:val="24"/>
              </w:rPr>
              <w:t xml:space="preserve"> </w:t>
            </w:r>
            <w:r w:rsidRPr="009E711E">
              <w:rPr>
                <w:sz w:val="24"/>
                <w:szCs w:val="24"/>
              </w:rPr>
              <w:t>червей,</w:t>
            </w:r>
            <w:r w:rsidRPr="009E711E">
              <w:rPr>
                <w:spacing w:val="-67"/>
                <w:sz w:val="24"/>
                <w:szCs w:val="24"/>
              </w:rPr>
              <w:t xml:space="preserve"> </w:t>
            </w:r>
            <w:r w:rsidRPr="009E711E">
              <w:rPr>
                <w:sz w:val="24"/>
                <w:szCs w:val="24"/>
              </w:rPr>
              <w:t>выделительные трубочки и воронки</w:t>
            </w:r>
            <w:r w:rsidRPr="009E711E">
              <w:rPr>
                <w:spacing w:val="1"/>
                <w:sz w:val="24"/>
                <w:szCs w:val="24"/>
              </w:rPr>
              <w:t xml:space="preserve"> </w:t>
            </w:r>
            <w:r w:rsidRPr="009E711E">
              <w:rPr>
                <w:sz w:val="24"/>
                <w:szCs w:val="24"/>
              </w:rPr>
              <w:t>у кольчатых червей. Мальпигиевы</w:t>
            </w:r>
            <w:r w:rsidRPr="009E711E">
              <w:rPr>
                <w:spacing w:val="1"/>
                <w:sz w:val="24"/>
                <w:szCs w:val="24"/>
              </w:rPr>
              <w:t xml:space="preserve"> </w:t>
            </w:r>
            <w:r w:rsidRPr="009E711E">
              <w:rPr>
                <w:sz w:val="24"/>
                <w:szCs w:val="24"/>
              </w:rPr>
              <w:t>сосуды</w:t>
            </w:r>
            <w:r w:rsidRPr="009E711E">
              <w:rPr>
                <w:spacing w:val="5"/>
                <w:sz w:val="24"/>
                <w:szCs w:val="24"/>
              </w:rPr>
              <w:t xml:space="preserve"> </w:t>
            </w:r>
            <w:r w:rsidRPr="009E711E">
              <w:rPr>
                <w:sz w:val="24"/>
                <w:szCs w:val="24"/>
              </w:rPr>
              <w:t>у</w:t>
            </w:r>
            <w:r w:rsidRPr="009E711E">
              <w:rPr>
                <w:spacing w:val="-11"/>
                <w:sz w:val="24"/>
                <w:szCs w:val="24"/>
              </w:rPr>
              <w:t xml:space="preserve"> </w:t>
            </w:r>
            <w:r w:rsidRPr="009E711E">
              <w:rPr>
                <w:sz w:val="24"/>
                <w:szCs w:val="24"/>
              </w:rPr>
              <w:t>насекомых.</w:t>
            </w:r>
            <w:r w:rsidRPr="009E711E">
              <w:rPr>
                <w:spacing w:val="8"/>
                <w:sz w:val="24"/>
                <w:szCs w:val="24"/>
              </w:rPr>
              <w:t xml:space="preserve"> </w:t>
            </w:r>
            <w:r w:rsidRPr="009E711E">
              <w:rPr>
                <w:sz w:val="24"/>
                <w:szCs w:val="24"/>
              </w:rPr>
              <w:t>Почки</w:t>
            </w:r>
            <w:r w:rsidRPr="009E711E">
              <w:rPr>
                <w:spacing w:val="1"/>
                <w:sz w:val="24"/>
                <w:szCs w:val="24"/>
              </w:rPr>
              <w:t xml:space="preserve"> </w:t>
            </w:r>
            <w:r w:rsidRPr="009E711E">
              <w:rPr>
                <w:sz w:val="24"/>
                <w:szCs w:val="24"/>
              </w:rPr>
              <w:t>(туловищные и тазовые),</w:t>
            </w:r>
            <w:r w:rsidRPr="009E711E">
              <w:rPr>
                <w:spacing w:val="1"/>
                <w:sz w:val="24"/>
                <w:szCs w:val="24"/>
              </w:rPr>
              <w:t xml:space="preserve"> </w:t>
            </w:r>
            <w:r w:rsidRPr="009E711E">
              <w:rPr>
                <w:sz w:val="24"/>
                <w:szCs w:val="24"/>
              </w:rPr>
              <w:t>мочеточники,</w:t>
            </w:r>
            <w:r w:rsidRPr="009E711E">
              <w:rPr>
                <w:spacing w:val="-6"/>
                <w:sz w:val="24"/>
                <w:szCs w:val="24"/>
              </w:rPr>
              <w:t xml:space="preserve"> </w:t>
            </w:r>
            <w:r w:rsidRPr="009E711E">
              <w:rPr>
                <w:sz w:val="24"/>
                <w:szCs w:val="24"/>
              </w:rPr>
              <w:t>мочевой</w:t>
            </w:r>
            <w:r w:rsidRPr="009E711E">
              <w:rPr>
                <w:spacing w:val="1"/>
                <w:sz w:val="24"/>
                <w:szCs w:val="24"/>
              </w:rPr>
              <w:t xml:space="preserve"> </w:t>
            </w:r>
            <w:r w:rsidRPr="009E711E">
              <w:rPr>
                <w:sz w:val="24"/>
                <w:szCs w:val="24"/>
              </w:rPr>
              <w:t>пузырь</w:t>
            </w:r>
          </w:p>
          <w:p w:rsidR="00090E78" w:rsidRPr="009E711E" w:rsidRDefault="00090E78" w:rsidP="00407274">
            <w:pPr>
              <w:pStyle w:val="TableParagraph"/>
              <w:spacing w:line="256" w:lineRule="auto"/>
              <w:ind w:right="933"/>
              <w:rPr>
                <w:color w:val="000000"/>
                <w:sz w:val="24"/>
                <w:szCs w:val="24"/>
              </w:rPr>
            </w:pPr>
            <w:r w:rsidRPr="009E711E">
              <w:rPr>
                <w:sz w:val="24"/>
                <w:szCs w:val="24"/>
              </w:rPr>
              <w:t>у позвоночных животных.</w:t>
            </w:r>
            <w:r w:rsidRPr="009E711E">
              <w:rPr>
                <w:spacing w:val="1"/>
                <w:sz w:val="24"/>
                <w:szCs w:val="24"/>
              </w:rPr>
              <w:t xml:space="preserve"> </w:t>
            </w:r>
            <w:r w:rsidRPr="009E711E">
              <w:rPr>
                <w:sz w:val="24"/>
                <w:szCs w:val="24"/>
              </w:rPr>
              <w:t>Особенности выделения у птиц,</w:t>
            </w:r>
            <w:r w:rsidRPr="009E711E">
              <w:rPr>
                <w:spacing w:val="-67"/>
                <w:sz w:val="24"/>
                <w:szCs w:val="24"/>
              </w:rPr>
              <w:t xml:space="preserve"> </w:t>
            </w:r>
            <w:r w:rsidRPr="009E711E">
              <w:rPr>
                <w:sz w:val="24"/>
                <w:szCs w:val="24"/>
              </w:rPr>
              <w:t>связанные</w:t>
            </w:r>
            <w:r w:rsidRPr="009E711E">
              <w:rPr>
                <w:spacing w:val="-2"/>
                <w:sz w:val="24"/>
                <w:szCs w:val="24"/>
              </w:rPr>
              <w:t xml:space="preserve"> </w:t>
            </w:r>
            <w:r w:rsidRPr="009E711E">
              <w:rPr>
                <w:sz w:val="24"/>
                <w:szCs w:val="24"/>
              </w:rPr>
              <w:t>с</w:t>
            </w:r>
            <w:r w:rsidRPr="009E711E">
              <w:rPr>
                <w:spacing w:val="-2"/>
                <w:sz w:val="24"/>
                <w:szCs w:val="24"/>
              </w:rPr>
              <w:t xml:space="preserve"> </w:t>
            </w:r>
            <w:r w:rsidRPr="009E711E">
              <w:rPr>
                <w:sz w:val="24"/>
                <w:szCs w:val="24"/>
              </w:rPr>
              <w:t>полётом.</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терминологический диктант</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w:t>
            </w:r>
            <w:r w:rsidRPr="009E711E">
              <w:rPr>
                <w:rFonts w:ascii="Times New Roman" w:hAnsi="Times New Roman" w:cs="Times New Roman"/>
                <w:sz w:val="24"/>
                <w:szCs w:val="24"/>
                <w:lang w:val="ru-RU"/>
              </w:rPr>
              <w:lastRenderedPageBreak/>
              <w:t>общественных потребностей.</w:t>
            </w:r>
          </w:p>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12/8</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59" w:lineRule="auto"/>
              <w:ind w:right="379"/>
              <w:rPr>
                <w:sz w:val="24"/>
                <w:szCs w:val="24"/>
              </w:rPr>
            </w:pPr>
            <w:r w:rsidRPr="009E711E">
              <w:rPr>
                <w:sz w:val="24"/>
                <w:szCs w:val="24"/>
              </w:rPr>
              <w:t>Покровы тела у животных. Покровы</w:t>
            </w:r>
            <w:r w:rsidRPr="009E711E">
              <w:rPr>
                <w:spacing w:val="-67"/>
                <w:sz w:val="24"/>
                <w:szCs w:val="24"/>
              </w:rPr>
              <w:t xml:space="preserve"> </w:t>
            </w:r>
            <w:r w:rsidRPr="009E711E">
              <w:rPr>
                <w:sz w:val="24"/>
                <w:szCs w:val="24"/>
              </w:rPr>
              <w:t>у беспозвоночных. Усложнение</w:t>
            </w:r>
            <w:r w:rsidRPr="009E711E">
              <w:rPr>
                <w:spacing w:val="1"/>
                <w:sz w:val="24"/>
                <w:szCs w:val="24"/>
              </w:rPr>
              <w:t xml:space="preserve"> </w:t>
            </w:r>
            <w:r w:rsidRPr="009E711E">
              <w:rPr>
                <w:sz w:val="24"/>
                <w:szCs w:val="24"/>
              </w:rPr>
              <w:t>строения</w:t>
            </w:r>
            <w:r w:rsidRPr="009E711E">
              <w:rPr>
                <w:spacing w:val="-5"/>
                <w:sz w:val="24"/>
                <w:szCs w:val="24"/>
              </w:rPr>
              <w:t xml:space="preserve"> </w:t>
            </w:r>
            <w:r w:rsidRPr="009E711E">
              <w:rPr>
                <w:sz w:val="24"/>
                <w:szCs w:val="24"/>
              </w:rPr>
              <w:t>кожи</w:t>
            </w:r>
            <w:r w:rsidRPr="009E711E">
              <w:rPr>
                <w:spacing w:val="3"/>
                <w:sz w:val="24"/>
                <w:szCs w:val="24"/>
              </w:rPr>
              <w:t xml:space="preserve"> </w:t>
            </w:r>
            <w:r w:rsidRPr="009E711E">
              <w:rPr>
                <w:sz w:val="24"/>
                <w:szCs w:val="24"/>
              </w:rPr>
              <w:t>у</w:t>
            </w:r>
            <w:r w:rsidRPr="009E711E">
              <w:rPr>
                <w:spacing w:val="-15"/>
                <w:sz w:val="24"/>
                <w:szCs w:val="24"/>
              </w:rPr>
              <w:t xml:space="preserve"> </w:t>
            </w:r>
            <w:r w:rsidRPr="009E711E">
              <w:rPr>
                <w:sz w:val="24"/>
                <w:szCs w:val="24"/>
              </w:rPr>
              <w:t>позвоночных.</w:t>
            </w:r>
            <w:r w:rsidRPr="009E711E">
              <w:rPr>
                <w:spacing w:val="-3"/>
                <w:sz w:val="24"/>
                <w:szCs w:val="24"/>
              </w:rPr>
              <w:t xml:space="preserve"> </w:t>
            </w:r>
            <w:r w:rsidRPr="009E711E">
              <w:rPr>
                <w:sz w:val="24"/>
                <w:szCs w:val="24"/>
              </w:rPr>
              <w:t>Кожа</w:t>
            </w:r>
            <w:r w:rsidRPr="009E711E">
              <w:rPr>
                <w:spacing w:val="-67"/>
                <w:sz w:val="24"/>
                <w:szCs w:val="24"/>
              </w:rPr>
              <w:t xml:space="preserve"> </w:t>
            </w:r>
            <w:r w:rsidRPr="009E711E">
              <w:rPr>
                <w:sz w:val="24"/>
                <w:szCs w:val="24"/>
              </w:rPr>
              <w:t>как орган выделения.</w:t>
            </w:r>
            <w:r w:rsidRPr="009E711E">
              <w:rPr>
                <w:spacing w:val="1"/>
                <w:sz w:val="24"/>
                <w:szCs w:val="24"/>
              </w:rPr>
              <w:t xml:space="preserve"> </w:t>
            </w:r>
            <w:r w:rsidRPr="009E711E">
              <w:rPr>
                <w:sz w:val="24"/>
                <w:szCs w:val="24"/>
              </w:rPr>
              <w:t>Роль</w:t>
            </w:r>
            <w:r w:rsidRPr="009E711E">
              <w:rPr>
                <w:spacing w:val="1"/>
                <w:sz w:val="24"/>
                <w:szCs w:val="24"/>
              </w:rPr>
              <w:t xml:space="preserve"> </w:t>
            </w:r>
            <w:r w:rsidRPr="009E711E">
              <w:rPr>
                <w:sz w:val="24"/>
                <w:szCs w:val="24"/>
              </w:rPr>
              <w:t>кожи</w:t>
            </w:r>
          </w:p>
          <w:p w:rsidR="00090E78" w:rsidRPr="009E711E" w:rsidRDefault="00090E78" w:rsidP="00407274">
            <w:pPr>
              <w:pStyle w:val="TableParagraph"/>
              <w:spacing w:line="261" w:lineRule="auto"/>
              <w:ind w:right="599"/>
              <w:rPr>
                <w:color w:val="000000"/>
                <w:sz w:val="24"/>
                <w:szCs w:val="24"/>
              </w:rPr>
            </w:pPr>
            <w:r w:rsidRPr="009E711E">
              <w:rPr>
                <w:sz w:val="24"/>
                <w:szCs w:val="24"/>
              </w:rPr>
              <w:t>в</w:t>
            </w:r>
            <w:r w:rsidRPr="009E711E">
              <w:rPr>
                <w:spacing w:val="-10"/>
                <w:sz w:val="24"/>
                <w:szCs w:val="24"/>
              </w:rPr>
              <w:t xml:space="preserve"> </w:t>
            </w:r>
            <w:r w:rsidRPr="009E711E">
              <w:rPr>
                <w:sz w:val="24"/>
                <w:szCs w:val="24"/>
              </w:rPr>
              <w:t>теплоотдаче.</w:t>
            </w:r>
            <w:r w:rsidRPr="009E711E">
              <w:rPr>
                <w:spacing w:val="1"/>
                <w:sz w:val="24"/>
                <w:szCs w:val="24"/>
              </w:rPr>
              <w:t xml:space="preserve"> </w:t>
            </w:r>
            <w:r w:rsidRPr="009E711E">
              <w:rPr>
                <w:sz w:val="24"/>
                <w:szCs w:val="24"/>
              </w:rPr>
              <w:t>Производные</w:t>
            </w:r>
            <w:r w:rsidRPr="009E711E">
              <w:rPr>
                <w:spacing w:val="-8"/>
                <w:sz w:val="24"/>
                <w:szCs w:val="24"/>
              </w:rPr>
              <w:t xml:space="preserve"> </w:t>
            </w:r>
            <w:r w:rsidRPr="009E711E">
              <w:rPr>
                <w:sz w:val="24"/>
                <w:szCs w:val="24"/>
              </w:rPr>
              <w:t>кожи.</w:t>
            </w:r>
            <w:r w:rsidRPr="009E711E">
              <w:rPr>
                <w:spacing w:val="-67"/>
                <w:sz w:val="24"/>
                <w:szCs w:val="24"/>
              </w:rPr>
              <w:t xml:space="preserve"> </w:t>
            </w:r>
            <w:r w:rsidRPr="009E711E">
              <w:rPr>
                <w:sz w:val="24"/>
                <w:szCs w:val="24"/>
              </w:rPr>
              <w:t>Средства пассивной и активной</w:t>
            </w:r>
            <w:r w:rsidRPr="009E711E">
              <w:rPr>
                <w:spacing w:val="1"/>
                <w:sz w:val="24"/>
                <w:szCs w:val="24"/>
              </w:rPr>
              <w:t xml:space="preserve"> </w:t>
            </w:r>
            <w:r w:rsidRPr="009E711E">
              <w:rPr>
                <w:sz w:val="24"/>
                <w:szCs w:val="24"/>
              </w:rPr>
              <w:t>защиты</w:t>
            </w:r>
            <w:r w:rsidRPr="009E711E">
              <w:rPr>
                <w:spacing w:val="6"/>
                <w:sz w:val="24"/>
                <w:szCs w:val="24"/>
              </w:rPr>
              <w:t xml:space="preserve"> </w:t>
            </w:r>
            <w:r w:rsidRPr="009E711E">
              <w:rPr>
                <w:sz w:val="24"/>
                <w:szCs w:val="24"/>
              </w:rPr>
              <w:t>у</w:t>
            </w:r>
            <w:r w:rsidRPr="009E711E">
              <w:rPr>
                <w:spacing w:val="-10"/>
                <w:sz w:val="24"/>
                <w:szCs w:val="24"/>
              </w:rPr>
              <w:t xml:space="preserve"> </w:t>
            </w:r>
            <w:r w:rsidRPr="009E711E">
              <w:rPr>
                <w:sz w:val="24"/>
                <w:szCs w:val="24"/>
              </w:rPr>
              <w:t>животных.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13/</w:t>
            </w:r>
            <w:r w:rsidRPr="009E711E">
              <w:rPr>
                <w:rFonts w:ascii="Times New Roman" w:hAnsi="Times New Roman" w:cs="Times New Roman"/>
                <w:color w:val="000000"/>
                <w:sz w:val="24"/>
                <w:szCs w:val="24"/>
                <w:lang w:val="ru-RU"/>
              </w:rPr>
              <w:lastRenderedPageBreak/>
              <w:t>9</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Координация и </w:t>
            </w:r>
            <w:r w:rsidRPr="009E711E">
              <w:rPr>
                <w:rFonts w:ascii="Times New Roman" w:hAnsi="Times New Roman" w:cs="Times New Roman"/>
                <w:color w:val="000000"/>
                <w:sz w:val="24"/>
                <w:szCs w:val="24"/>
                <w:lang w:val="ru-RU"/>
              </w:rPr>
              <w:lastRenderedPageBreak/>
              <w:t>регуляция жизнедеятельности у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314" w:lineRule="exact"/>
              <w:rPr>
                <w:sz w:val="24"/>
                <w:szCs w:val="24"/>
              </w:rPr>
            </w:pPr>
            <w:r w:rsidRPr="009E711E">
              <w:rPr>
                <w:sz w:val="24"/>
                <w:szCs w:val="24"/>
              </w:rPr>
              <w:t>Координация</w:t>
            </w:r>
            <w:r w:rsidRPr="009E711E">
              <w:rPr>
                <w:spacing w:val="-5"/>
                <w:sz w:val="24"/>
                <w:szCs w:val="24"/>
              </w:rPr>
              <w:t xml:space="preserve"> </w:t>
            </w:r>
            <w:r w:rsidRPr="009E711E">
              <w:rPr>
                <w:sz w:val="24"/>
                <w:szCs w:val="24"/>
              </w:rPr>
              <w:t>и</w:t>
            </w:r>
            <w:r w:rsidRPr="009E711E">
              <w:rPr>
                <w:spacing w:val="-5"/>
                <w:sz w:val="24"/>
                <w:szCs w:val="24"/>
              </w:rPr>
              <w:t xml:space="preserve"> </w:t>
            </w:r>
            <w:r w:rsidRPr="009E711E">
              <w:rPr>
                <w:sz w:val="24"/>
                <w:szCs w:val="24"/>
              </w:rPr>
              <w:t>регуляция</w:t>
            </w:r>
          </w:p>
          <w:p w:rsidR="00090E78" w:rsidRPr="009E711E" w:rsidRDefault="00090E78" w:rsidP="00407274">
            <w:pPr>
              <w:pStyle w:val="TableParagraph"/>
              <w:spacing w:before="9" w:line="259" w:lineRule="auto"/>
              <w:ind w:right="681"/>
              <w:rPr>
                <w:color w:val="000000"/>
                <w:sz w:val="24"/>
                <w:szCs w:val="24"/>
              </w:rPr>
            </w:pPr>
            <w:r w:rsidRPr="009E711E">
              <w:rPr>
                <w:sz w:val="24"/>
                <w:szCs w:val="24"/>
              </w:rPr>
              <w:lastRenderedPageBreak/>
              <w:t>жизнедеятельности у животных.</w:t>
            </w:r>
            <w:r w:rsidRPr="009E711E">
              <w:rPr>
                <w:spacing w:val="1"/>
                <w:sz w:val="24"/>
                <w:szCs w:val="24"/>
              </w:rPr>
              <w:t xml:space="preserve"> </w:t>
            </w:r>
          </w:p>
          <w:p w:rsidR="00090E78" w:rsidRPr="009E711E" w:rsidRDefault="00090E78" w:rsidP="00407274">
            <w:pPr>
              <w:pStyle w:val="TableParagraph"/>
              <w:spacing w:line="259" w:lineRule="auto"/>
              <w:ind w:left="117" w:right="407"/>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Решение  </w:t>
            </w:r>
            <w:r w:rsidRPr="009E711E">
              <w:rPr>
                <w:rFonts w:ascii="Times New Roman" w:hAnsi="Times New Roman" w:cs="Times New Roman"/>
                <w:color w:val="000000"/>
                <w:sz w:val="24"/>
                <w:szCs w:val="24"/>
                <w:lang w:val="ru-RU"/>
              </w:rPr>
              <w:lastRenderedPageBreak/>
              <w:t>практико-ориентированных задач, составление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Библиотек</w:t>
            </w:r>
            <w:r w:rsidRPr="009E711E">
              <w:rPr>
                <w:rFonts w:ascii="Times New Roman" w:hAnsi="Times New Roman" w:cs="Times New Roman"/>
                <w:color w:val="000000"/>
                <w:sz w:val="24"/>
                <w:szCs w:val="24"/>
                <w:lang w:val="ru-RU"/>
              </w:rPr>
              <w:lastRenderedPageBreak/>
              <w:t xml:space="preserve">а ЦОК </w:t>
            </w:r>
            <w:hyperlink r:id="rId31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14/10</w:t>
            </w:r>
          </w:p>
        </w:tc>
        <w:tc>
          <w:tcPr>
            <w:tcW w:w="2706" w:type="dxa"/>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Раздражимость и поведение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before="9" w:line="259" w:lineRule="auto"/>
              <w:ind w:right="681"/>
              <w:rPr>
                <w:sz w:val="24"/>
                <w:szCs w:val="24"/>
              </w:rPr>
            </w:pPr>
            <w:r w:rsidRPr="009E711E">
              <w:rPr>
                <w:sz w:val="24"/>
                <w:szCs w:val="24"/>
              </w:rPr>
              <w:t>Раздражимость у одноклеточных</w:t>
            </w:r>
            <w:r w:rsidRPr="009E711E">
              <w:rPr>
                <w:spacing w:val="1"/>
                <w:sz w:val="24"/>
                <w:szCs w:val="24"/>
              </w:rPr>
              <w:t xml:space="preserve"> </w:t>
            </w:r>
            <w:r w:rsidRPr="009E711E">
              <w:rPr>
                <w:sz w:val="24"/>
                <w:szCs w:val="24"/>
              </w:rPr>
              <w:t>животных. Таксисы (фототаксис,</w:t>
            </w:r>
            <w:r w:rsidRPr="009E711E">
              <w:rPr>
                <w:spacing w:val="1"/>
                <w:sz w:val="24"/>
                <w:szCs w:val="24"/>
              </w:rPr>
              <w:t xml:space="preserve"> </w:t>
            </w:r>
            <w:r w:rsidRPr="009E711E">
              <w:rPr>
                <w:sz w:val="24"/>
                <w:szCs w:val="24"/>
              </w:rPr>
              <w:t>трофотаксис,</w:t>
            </w:r>
            <w:r w:rsidRPr="009E711E">
              <w:rPr>
                <w:spacing w:val="-4"/>
                <w:sz w:val="24"/>
                <w:szCs w:val="24"/>
              </w:rPr>
              <w:t xml:space="preserve"> </w:t>
            </w:r>
            <w:r w:rsidRPr="009E711E">
              <w:rPr>
                <w:sz w:val="24"/>
                <w:szCs w:val="24"/>
              </w:rPr>
              <w:t>хемотаксис</w:t>
            </w:r>
            <w:r w:rsidRPr="009E711E">
              <w:rPr>
                <w:spacing w:val="-8"/>
                <w:sz w:val="24"/>
                <w:szCs w:val="24"/>
              </w:rPr>
              <w:t xml:space="preserve"> </w:t>
            </w:r>
            <w:r w:rsidRPr="009E711E">
              <w:rPr>
                <w:sz w:val="24"/>
                <w:szCs w:val="24"/>
              </w:rPr>
              <w:t>и</w:t>
            </w:r>
            <w:r w:rsidRPr="009E711E">
              <w:rPr>
                <w:spacing w:val="-4"/>
                <w:sz w:val="24"/>
                <w:szCs w:val="24"/>
              </w:rPr>
              <w:t xml:space="preserve"> </w:t>
            </w:r>
            <w:r w:rsidRPr="009E711E">
              <w:rPr>
                <w:sz w:val="24"/>
                <w:szCs w:val="24"/>
              </w:rPr>
              <w:t>другие</w:t>
            </w:r>
          </w:p>
          <w:p w:rsidR="00090E78" w:rsidRPr="009E711E" w:rsidRDefault="00090E78" w:rsidP="00407274">
            <w:pPr>
              <w:pStyle w:val="TableParagraph"/>
              <w:spacing w:line="256" w:lineRule="auto"/>
              <w:ind w:left="117" w:right="447"/>
              <w:rPr>
                <w:color w:val="000000"/>
                <w:sz w:val="24"/>
                <w:szCs w:val="24"/>
              </w:rPr>
            </w:pPr>
            <w:r w:rsidRPr="009E711E">
              <w:rPr>
                <w:sz w:val="24"/>
                <w:szCs w:val="24"/>
              </w:rPr>
              <w:t>таксисы).</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Терминологический диктант</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Height w:val="158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15/11</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319" w:lineRule="exact"/>
              <w:rPr>
                <w:sz w:val="24"/>
                <w:szCs w:val="24"/>
              </w:rPr>
            </w:pPr>
            <w:r w:rsidRPr="009E711E">
              <w:rPr>
                <w:sz w:val="24"/>
                <w:szCs w:val="24"/>
              </w:rPr>
              <w:t>Размножение</w:t>
            </w:r>
            <w:r w:rsidRPr="009E711E">
              <w:rPr>
                <w:spacing w:val="-6"/>
                <w:sz w:val="24"/>
                <w:szCs w:val="24"/>
              </w:rPr>
              <w:t xml:space="preserve"> </w:t>
            </w:r>
            <w:r w:rsidRPr="009E711E">
              <w:rPr>
                <w:sz w:val="24"/>
                <w:szCs w:val="24"/>
              </w:rPr>
              <w:t>и</w:t>
            </w:r>
            <w:r w:rsidRPr="009E711E">
              <w:rPr>
                <w:spacing w:val="-3"/>
                <w:sz w:val="24"/>
                <w:szCs w:val="24"/>
              </w:rPr>
              <w:t xml:space="preserve"> </w:t>
            </w:r>
            <w:r w:rsidRPr="009E711E">
              <w:rPr>
                <w:sz w:val="24"/>
                <w:szCs w:val="24"/>
              </w:rPr>
              <w:t>развитие</w:t>
            </w:r>
            <w:r w:rsidRPr="009E711E">
              <w:rPr>
                <w:spacing w:val="-6"/>
                <w:sz w:val="24"/>
                <w:szCs w:val="24"/>
              </w:rPr>
              <w:t xml:space="preserve"> </w:t>
            </w:r>
            <w:r w:rsidRPr="009E711E">
              <w:rPr>
                <w:sz w:val="24"/>
                <w:szCs w:val="24"/>
              </w:rPr>
              <w:t>животных.</w:t>
            </w:r>
          </w:p>
          <w:p w:rsidR="00090E78" w:rsidRPr="009E711E" w:rsidRDefault="00090E78" w:rsidP="00407274">
            <w:pPr>
              <w:pStyle w:val="TableParagraph"/>
              <w:spacing w:line="264" w:lineRule="auto"/>
              <w:ind w:right="625"/>
              <w:rPr>
                <w:sz w:val="24"/>
                <w:szCs w:val="24"/>
              </w:rPr>
            </w:pPr>
            <w:r w:rsidRPr="009E711E">
              <w:rPr>
                <w:sz w:val="24"/>
                <w:szCs w:val="24"/>
              </w:rPr>
              <w:t>Бесполое</w:t>
            </w:r>
            <w:r w:rsidRPr="009E711E">
              <w:rPr>
                <w:spacing w:val="-8"/>
                <w:sz w:val="24"/>
                <w:szCs w:val="24"/>
              </w:rPr>
              <w:t xml:space="preserve"> </w:t>
            </w:r>
            <w:r w:rsidRPr="009E711E">
              <w:rPr>
                <w:sz w:val="24"/>
                <w:szCs w:val="24"/>
              </w:rPr>
              <w:t>размножение:</w:t>
            </w:r>
            <w:r w:rsidRPr="009E711E">
              <w:rPr>
                <w:spacing w:val="-6"/>
                <w:sz w:val="24"/>
                <w:szCs w:val="24"/>
              </w:rPr>
              <w:t xml:space="preserve"> </w:t>
            </w:r>
            <w:r w:rsidRPr="009E711E">
              <w:rPr>
                <w:sz w:val="24"/>
                <w:szCs w:val="24"/>
              </w:rPr>
              <w:t>деление.</w:t>
            </w:r>
            <w:r w:rsidRPr="009E711E">
              <w:rPr>
                <w:spacing w:val="-67"/>
                <w:sz w:val="24"/>
                <w:szCs w:val="24"/>
              </w:rPr>
              <w:t xml:space="preserve"> </w:t>
            </w:r>
            <w:r w:rsidRPr="009E711E">
              <w:rPr>
                <w:sz w:val="24"/>
                <w:szCs w:val="24"/>
              </w:rPr>
              <w:t>клетки одноклеточного организма</w:t>
            </w:r>
            <w:r w:rsidRPr="009E711E">
              <w:rPr>
                <w:spacing w:val="-67"/>
                <w:sz w:val="24"/>
                <w:szCs w:val="24"/>
              </w:rPr>
              <w:t xml:space="preserve"> </w:t>
            </w:r>
            <w:r w:rsidRPr="009E711E">
              <w:rPr>
                <w:sz w:val="24"/>
                <w:szCs w:val="24"/>
              </w:rPr>
              <w:t>на</w:t>
            </w:r>
            <w:r w:rsidRPr="009E711E">
              <w:rPr>
                <w:spacing w:val="-9"/>
                <w:sz w:val="24"/>
                <w:szCs w:val="24"/>
              </w:rPr>
              <w:t xml:space="preserve"> </w:t>
            </w:r>
            <w:r w:rsidRPr="009E711E">
              <w:rPr>
                <w:sz w:val="24"/>
                <w:szCs w:val="24"/>
              </w:rPr>
              <w:t>две,</w:t>
            </w:r>
            <w:r w:rsidRPr="009E711E">
              <w:rPr>
                <w:spacing w:val="-5"/>
                <w:sz w:val="24"/>
                <w:szCs w:val="24"/>
              </w:rPr>
              <w:t xml:space="preserve"> </w:t>
            </w:r>
            <w:r w:rsidRPr="009E711E">
              <w:rPr>
                <w:sz w:val="24"/>
                <w:szCs w:val="24"/>
              </w:rPr>
              <w:t>почкование,</w:t>
            </w:r>
            <w:r w:rsidRPr="009E711E">
              <w:rPr>
                <w:spacing w:val="-5"/>
                <w:sz w:val="24"/>
                <w:szCs w:val="24"/>
              </w:rPr>
              <w:t xml:space="preserve"> </w:t>
            </w:r>
            <w:r w:rsidRPr="009E711E">
              <w:rPr>
                <w:sz w:val="24"/>
                <w:szCs w:val="24"/>
              </w:rPr>
              <w:t>фрагментация.</w:t>
            </w:r>
          </w:p>
          <w:p w:rsidR="00090E78" w:rsidRPr="009E711E" w:rsidRDefault="00090E78" w:rsidP="00407274">
            <w:pPr>
              <w:pStyle w:val="TableParagraph"/>
              <w:spacing w:line="256" w:lineRule="auto"/>
              <w:ind w:right="189"/>
              <w:rPr>
                <w:sz w:val="24"/>
                <w:szCs w:val="24"/>
              </w:rPr>
            </w:pPr>
            <w:r w:rsidRPr="009E711E">
              <w:rPr>
                <w:sz w:val="24"/>
                <w:szCs w:val="24"/>
              </w:rPr>
              <w:t>Половое</w:t>
            </w:r>
            <w:r w:rsidRPr="009E711E">
              <w:rPr>
                <w:spacing w:val="-12"/>
                <w:sz w:val="24"/>
                <w:szCs w:val="24"/>
              </w:rPr>
              <w:t xml:space="preserve"> </w:t>
            </w:r>
            <w:r w:rsidRPr="009E711E">
              <w:rPr>
                <w:sz w:val="24"/>
                <w:szCs w:val="24"/>
              </w:rPr>
              <w:t>размножение.</w:t>
            </w:r>
            <w:r w:rsidRPr="009E711E">
              <w:rPr>
                <w:spacing w:val="-8"/>
                <w:sz w:val="24"/>
                <w:szCs w:val="24"/>
              </w:rPr>
              <w:t xml:space="preserve"> </w:t>
            </w:r>
            <w:r w:rsidRPr="009E711E">
              <w:rPr>
                <w:sz w:val="24"/>
                <w:szCs w:val="24"/>
              </w:rPr>
              <w:t>Преимущество</w:t>
            </w:r>
            <w:r w:rsidRPr="009E711E">
              <w:rPr>
                <w:spacing w:val="-67"/>
                <w:sz w:val="24"/>
                <w:szCs w:val="24"/>
              </w:rPr>
              <w:t xml:space="preserve"> </w:t>
            </w:r>
            <w:r w:rsidRPr="009E711E">
              <w:rPr>
                <w:sz w:val="24"/>
                <w:szCs w:val="24"/>
              </w:rPr>
              <w:t>полового</w:t>
            </w:r>
            <w:r w:rsidRPr="009E711E">
              <w:rPr>
                <w:spacing w:val="-5"/>
                <w:sz w:val="24"/>
                <w:szCs w:val="24"/>
              </w:rPr>
              <w:t xml:space="preserve"> </w:t>
            </w:r>
            <w:r w:rsidRPr="009E711E">
              <w:rPr>
                <w:sz w:val="24"/>
                <w:szCs w:val="24"/>
              </w:rPr>
              <w:t>размножения.</w:t>
            </w:r>
            <w:r w:rsidRPr="009E711E">
              <w:rPr>
                <w:spacing w:val="1"/>
                <w:sz w:val="24"/>
                <w:szCs w:val="24"/>
              </w:rPr>
              <w:t xml:space="preserve"> </w:t>
            </w:r>
            <w:r w:rsidRPr="009E711E">
              <w:rPr>
                <w:sz w:val="24"/>
                <w:szCs w:val="24"/>
              </w:rPr>
              <w:t>Половые</w:t>
            </w:r>
          </w:p>
          <w:p w:rsidR="00090E78" w:rsidRPr="009E711E" w:rsidRDefault="00090E78" w:rsidP="00407274">
            <w:pPr>
              <w:pStyle w:val="TableParagraph"/>
              <w:spacing w:line="256" w:lineRule="auto"/>
              <w:ind w:right="1045"/>
              <w:rPr>
                <w:sz w:val="24"/>
                <w:szCs w:val="24"/>
              </w:rPr>
            </w:pPr>
            <w:r w:rsidRPr="009E711E">
              <w:rPr>
                <w:sz w:val="24"/>
                <w:szCs w:val="24"/>
              </w:rPr>
              <w:t>железы. Яичники и семенники.</w:t>
            </w:r>
            <w:r w:rsidRPr="009E711E">
              <w:rPr>
                <w:spacing w:val="-67"/>
                <w:sz w:val="24"/>
                <w:szCs w:val="24"/>
              </w:rPr>
              <w:t xml:space="preserve"> </w:t>
            </w:r>
            <w:r w:rsidRPr="009E711E">
              <w:rPr>
                <w:sz w:val="24"/>
                <w:szCs w:val="24"/>
              </w:rPr>
              <w:t>Половые</w:t>
            </w:r>
            <w:r w:rsidRPr="009E711E">
              <w:rPr>
                <w:spacing w:val="-3"/>
                <w:sz w:val="24"/>
                <w:szCs w:val="24"/>
              </w:rPr>
              <w:t xml:space="preserve"> </w:t>
            </w:r>
            <w:r w:rsidRPr="009E711E">
              <w:rPr>
                <w:sz w:val="24"/>
                <w:szCs w:val="24"/>
              </w:rPr>
              <w:t>клетки</w:t>
            </w:r>
            <w:r w:rsidRPr="009E711E">
              <w:rPr>
                <w:spacing w:val="1"/>
                <w:sz w:val="24"/>
                <w:szCs w:val="24"/>
              </w:rPr>
              <w:t xml:space="preserve"> </w:t>
            </w:r>
            <w:r w:rsidRPr="009E711E">
              <w:rPr>
                <w:sz w:val="24"/>
                <w:szCs w:val="24"/>
              </w:rPr>
              <w:t>(гаметы).</w:t>
            </w:r>
          </w:p>
          <w:p w:rsidR="00090E78" w:rsidRPr="009E711E" w:rsidRDefault="00090E78" w:rsidP="00407274">
            <w:pPr>
              <w:pStyle w:val="TableParagraph"/>
              <w:rPr>
                <w:sz w:val="24"/>
                <w:szCs w:val="24"/>
              </w:rPr>
            </w:pPr>
            <w:r w:rsidRPr="009E711E">
              <w:rPr>
                <w:sz w:val="24"/>
                <w:szCs w:val="24"/>
              </w:rPr>
              <w:t>Оплодотворение.</w:t>
            </w:r>
            <w:r w:rsidRPr="009E711E">
              <w:rPr>
                <w:spacing w:val="2"/>
                <w:sz w:val="24"/>
                <w:szCs w:val="24"/>
              </w:rPr>
              <w:t xml:space="preserve"> </w:t>
            </w:r>
            <w:r w:rsidRPr="009E711E">
              <w:rPr>
                <w:sz w:val="24"/>
                <w:szCs w:val="24"/>
              </w:rPr>
              <w:t>Зигота.</w:t>
            </w:r>
            <w:r w:rsidRPr="009E711E">
              <w:rPr>
                <w:spacing w:val="1"/>
                <w:sz w:val="24"/>
                <w:szCs w:val="24"/>
              </w:rPr>
              <w:t xml:space="preserve"> </w:t>
            </w:r>
            <w:r w:rsidRPr="009E711E">
              <w:rPr>
                <w:sz w:val="24"/>
                <w:szCs w:val="24"/>
              </w:rPr>
              <w:t>Партеногенез.</w:t>
            </w:r>
            <w:r w:rsidRPr="009E711E">
              <w:rPr>
                <w:spacing w:val="-10"/>
                <w:sz w:val="24"/>
                <w:szCs w:val="24"/>
              </w:rPr>
              <w:t xml:space="preserve"> </w:t>
            </w:r>
            <w:r w:rsidRPr="009E711E">
              <w:rPr>
                <w:sz w:val="24"/>
                <w:szCs w:val="24"/>
              </w:rPr>
              <w:t>Зародышевое</w:t>
            </w:r>
            <w:r w:rsidRPr="009E711E">
              <w:rPr>
                <w:spacing w:val="-14"/>
                <w:sz w:val="24"/>
                <w:szCs w:val="24"/>
              </w:rPr>
              <w:t xml:space="preserve"> </w:t>
            </w:r>
            <w:r w:rsidRPr="009E711E">
              <w:rPr>
                <w:sz w:val="24"/>
                <w:szCs w:val="24"/>
              </w:rPr>
              <w:t>развитие.</w:t>
            </w:r>
            <w:r w:rsidRPr="009E711E">
              <w:rPr>
                <w:spacing w:val="-67"/>
                <w:sz w:val="24"/>
                <w:szCs w:val="24"/>
              </w:rPr>
              <w:t xml:space="preserve"> </w:t>
            </w:r>
            <w:r w:rsidRPr="009E711E">
              <w:rPr>
                <w:sz w:val="24"/>
                <w:szCs w:val="24"/>
              </w:rPr>
              <w:t>Строение</w:t>
            </w:r>
            <w:r w:rsidRPr="009E711E">
              <w:rPr>
                <w:spacing w:val="-2"/>
                <w:sz w:val="24"/>
                <w:szCs w:val="24"/>
              </w:rPr>
              <w:t xml:space="preserve"> </w:t>
            </w:r>
            <w:r w:rsidRPr="009E711E">
              <w:rPr>
                <w:sz w:val="24"/>
                <w:szCs w:val="24"/>
              </w:rPr>
              <w:t>яйца</w:t>
            </w:r>
            <w:r w:rsidRPr="009E711E">
              <w:rPr>
                <w:spacing w:val="-1"/>
                <w:sz w:val="24"/>
                <w:szCs w:val="24"/>
              </w:rPr>
              <w:t xml:space="preserve"> </w:t>
            </w:r>
            <w:r w:rsidRPr="009E711E">
              <w:rPr>
                <w:sz w:val="24"/>
                <w:szCs w:val="24"/>
              </w:rPr>
              <w:t>птицы. Внутриутробное</w:t>
            </w:r>
            <w:r w:rsidRPr="009E711E">
              <w:rPr>
                <w:spacing w:val="-8"/>
                <w:sz w:val="24"/>
                <w:szCs w:val="24"/>
              </w:rPr>
              <w:t xml:space="preserve"> </w:t>
            </w:r>
            <w:r w:rsidRPr="009E711E">
              <w:rPr>
                <w:sz w:val="24"/>
                <w:szCs w:val="24"/>
              </w:rPr>
              <w:t>развитие</w:t>
            </w:r>
          </w:p>
          <w:p w:rsidR="00090E78" w:rsidRPr="009E711E" w:rsidRDefault="00090E78" w:rsidP="00407274">
            <w:pPr>
              <w:pStyle w:val="TableParagraph"/>
              <w:spacing w:before="17" w:line="261" w:lineRule="auto"/>
              <w:ind w:right="392"/>
              <w:rPr>
                <w:sz w:val="24"/>
                <w:szCs w:val="24"/>
              </w:rPr>
            </w:pPr>
            <w:r w:rsidRPr="009E711E">
              <w:rPr>
                <w:sz w:val="24"/>
                <w:szCs w:val="24"/>
              </w:rPr>
              <w:t>млекопитающих.</w:t>
            </w:r>
            <w:r w:rsidRPr="009E711E">
              <w:rPr>
                <w:spacing w:val="1"/>
                <w:sz w:val="24"/>
                <w:szCs w:val="24"/>
              </w:rPr>
              <w:t xml:space="preserve"> </w:t>
            </w:r>
            <w:r w:rsidRPr="009E711E">
              <w:rPr>
                <w:sz w:val="24"/>
                <w:szCs w:val="24"/>
              </w:rPr>
              <w:t>Зародышевые</w:t>
            </w:r>
            <w:r w:rsidRPr="009E711E">
              <w:rPr>
                <w:spacing w:val="1"/>
                <w:sz w:val="24"/>
                <w:szCs w:val="24"/>
              </w:rPr>
              <w:t xml:space="preserve"> </w:t>
            </w:r>
            <w:r w:rsidRPr="009E711E">
              <w:rPr>
                <w:sz w:val="24"/>
                <w:szCs w:val="24"/>
              </w:rPr>
              <w:t>оболочки.</w:t>
            </w:r>
            <w:r w:rsidRPr="009E711E">
              <w:rPr>
                <w:spacing w:val="-5"/>
                <w:sz w:val="24"/>
                <w:szCs w:val="24"/>
              </w:rPr>
              <w:t xml:space="preserve"> </w:t>
            </w:r>
            <w:r w:rsidRPr="009E711E">
              <w:rPr>
                <w:sz w:val="24"/>
                <w:szCs w:val="24"/>
              </w:rPr>
              <w:t>Плацента</w:t>
            </w:r>
            <w:r w:rsidRPr="009E711E">
              <w:rPr>
                <w:spacing w:val="-9"/>
                <w:sz w:val="24"/>
                <w:szCs w:val="24"/>
              </w:rPr>
              <w:t xml:space="preserve"> </w:t>
            </w:r>
            <w:r w:rsidRPr="009E711E">
              <w:rPr>
                <w:sz w:val="24"/>
                <w:szCs w:val="24"/>
              </w:rPr>
              <w:t>(детское</w:t>
            </w:r>
            <w:r w:rsidRPr="009E711E">
              <w:rPr>
                <w:spacing w:val="-8"/>
                <w:sz w:val="24"/>
                <w:szCs w:val="24"/>
              </w:rPr>
              <w:t xml:space="preserve"> </w:t>
            </w:r>
            <w:r w:rsidRPr="009E711E">
              <w:rPr>
                <w:sz w:val="24"/>
                <w:szCs w:val="24"/>
              </w:rPr>
              <w:t>место).</w:t>
            </w:r>
            <w:r w:rsidRPr="009E711E">
              <w:rPr>
                <w:spacing w:val="-67"/>
                <w:sz w:val="24"/>
                <w:szCs w:val="24"/>
              </w:rPr>
              <w:t xml:space="preserve"> </w:t>
            </w:r>
            <w:r w:rsidRPr="009E711E">
              <w:rPr>
                <w:sz w:val="24"/>
                <w:szCs w:val="24"/>
              </w:rPr>
              <w:t>Пупочный</w:t>
            </w:r>
            <w:r w:rsidRPr="009E711E">
              <w:rPr>
                <w:spacing w:val="-1"/>
                <w:sz w:val="24"/>
                <w:szCs w:val="24"/>
              </w:rPr>
              <w:t xml:space="preserve"> </w:t>
            </w:r>
            <w:r w:rsidRPr="009E711E">
              <w:rPr>
                <w:sz w:val="24"/>
                <w:szCs w:val="24"/>
              </w:rPr>
              <w:t>канатик (пуповина).</w:t>
            </w:r>
          </w:p>
          <w:p w:rsidR="00090E78" w:rsidRPr="009E711E" w:rsidRDefault="00090E78" w:rsidP="00407274">
            <w:pPr>
              <w:pStyle w:val="af5"/>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w:t>
            </w:r>
            <w:r w:rsidRPr="009E711E">
              <w:rPr>
                <w:rFonts w:ascii="Times New Roman" w:hAnsi="Times New Roman" w:cs="Times New Roman"/>
                <w:sz w:val="24"/>
                <w:szCs w:val="24"/>
                <w:lang w:val="ru-RU"/>
              </w:rP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rPr>
          <w:gridAfter w:val="1"/>
          <w:wAfter w:w="18" w:type="dxa"/>
          <w:trHeight w:val="142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16/12</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Рост и развитие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right="183"/>
              <w:rPr>
                <w:sz w:val="24"/>
                <w:szCs w:val="24"/>
              </w:rPr>
            </w:pPr>
            <w:r w:rsidRPr="009E711E">
              <w:rPr>
                <w:sz w:val="24"/>
                <w:szCs w:val="24"/>
              </w:rPr>
              <w:t>Постэмбриональное</w:t>
            </w:r>
            <w:r w:rsidRPr="009E711E">
              <w:rPr>
                <w:spacing w:val="-14"/>
                <w:sz w:val="24"/>
                <w:szCs w:val="24"/>
              </w:rPr>
              <w:t xml:space="preserve"> </w:t>
            </w:r>
            <w:r w:rsidRPr="009E711E">
              <w:rPr>
                <w:sz w:val="24"/>
                <w:szCs w:val="24"/>
              </w:rPr>
              <w:t>развитие:</w:t>
            </w:r>
            <w:r w:rsidRPr="009E711E">
              <w:rPr>
                <w:spacing w:val="-11"/>
                <w:sz w:val="24"/>
                <w:szCs w:val="24"/>
              </w:rPr>
              <w:t xml:space="preserve"> </w:t>
            </w:r>
            <w:r w:rsidRPr="009E711E">
              <w:rPr>
                <w:sz w:val="24"/>
                <w:szCs w:val="24"/>
              </w:rPr>
              <w:t>прямое,</w:t>
            </w:r>
            <w:r w:rsidRPr="009E711E">
              <w:rPr>
                <w:spacing w:val="-67"/>
                <w:sz w:val="24"/>
                <w:szCs w:val="24"/>
              </w:rPr>
              <w:t xml:space="preserve"> </w:t>
            </w:r>
            <w:r w:rsidRPr="009E711E">
              <w:rPr>
                <w:sz w:val="24"/>
                <w:szCs w:val="24"/>
              </w:rPr>
              <w:t>непрямое.</w:t>
            </w:r>
            <w:r w:rsidRPr="009E711E">
              <w:rPr>
                <w:spacing w:val="1"/>
                <w:sz w:val="24"/>
                <w:szCs w:val="24"/>
              </w:rPr>
              <w:t xml:space="preserve"> </w:t>
            </w:r>
            <w:r w:rsidRPr="009E711E">
              <w:rPr>
                <w:sz w:val="24"/>
                <w:szCs w:val="24"/>
              </w:rPr>
              <w:t>Метаморфоз</w:t>
            </w:r>
            <w:r w:rsidRPr="009E711E">
              <w:rPr>
                <w:spacing w:val="-4"/>
                <w:sz w:val="24"/>
                <w:szCs w:val="24"/>
              </w:rPr>
              <w:t xml:space="preserve"> </w:t>
            </w:r>
            <w:r w:rsidRPr="009E711E">
              <w:rPr>
                <w:sz w:val="24"/>
                <w:szCs w:val="24"/>
              </w:rPr>
              <w:t>(развитие</w:t>
            </w:r>
          </w:p>
          <w:p w:rsidR="00090E78" w:rsidRPr="009E711E" w:rsidRDefault="00090E78" w:rsidP="00407274">
            <w:pPr>
              <w:pStyle w:val="TableParagraph"/>
              <w:spacing w:line="259" w:lineRule="auto"/>
              <w:ind w:right="226"/>
              <w:rPr>
                <w:color w:val="000000"/>
                <w:sz w:val="24"/>
                <w:szCs w:val="24"/>
              </w:rPr>
            </w:pPr>
            <w:r w:rsidRPr="009E711E">
              <w:rPr>
                <w:sz w:val="24"/>
                <w:szCs w:val="24"/>
              </w:rPr>
              <w:t>с</w:t>
            </w:r>
            <w:r w:rsidRPr="009E711E">
              <w:rPr>
                <w:spacing w:val="-7"/>
                <w:sz w:val="24"/>
                <w:szCs w:val="24"/>
              </w:rPr>
              <w:t xml:space="preserve"> </w:t>
            </w:r>
            <w:r w:rsidRPr="009E711E">
              <w:rPr>
                <w:sz w:val="24"/>
                <w:szCs w:val="24"/>
              </w:rPr>
              <w:t>превращением):</w:t>
            </w:r>
            <w:r w:rsidRPr="009E711E">
              <w:rPr>
                <w:spacing w:val="-4"/>
                <w:sz w:val="24"/>
                <w:szCs w:val="24"/>
              </w:rPr>
              <w:t xml:space="preserve"> </w:t>
            </w:r>
            <w:r w:rsidRPr="009E711E">
              <w:rPr>
                <w:sz w:val="24"/>
                <w:szCs w:val="24"/>
              </w:rPr>
              <w:t>полный</w:t>
            </w:r>
            <w:r w:rsidRPr="009E711E">
              <w:rPr>
                <w:spacing w:val="-4"/>
                <w:sz w:val="24"/>
                <w:szCs w:val="24"/>
              </w:rPr>
              <w:t xml:space="preserve"> </w:t>
            </w:r>
            <w:r w:rsidRPr="009E711E">
              <w:rPr>
                <w:sz w:val="24"/>
                <w:szCs w:val="24"/>
              </w:rPr>
              <w:t>и</w:t>
            </w:r>
            <w:r w:rsidRPr="009E711E">
              <w:rPr>
                <w:spacing w:val="-4"/>
                <w:sz w:val="24"/>
                <w:szCs w:val="24"/>
              </w:rPr>
              <w:t xml:space="preserve"> </w:t>
            </w:r>
            <w:r w:rsidRPr="009E711E">
              <w:rPr>
                <w:sz w:val="24"/>
                <w:szCs w:val="24"/>
              </w:rPr>
              <w:t>неполный.</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p>
        </w:tc>
        <w:tc>
          <w:tcPr>
            <w:tcW w:w="1701" w:type="dxa"/>
            <w:gridSpan w:val="2"/>
            <w:vMerge/>
          </w:tcPr>
          <w:p w:rsidR="00090E78" w:rsidRPr="009E711E" w:rsidRDefault="00090E78" w:rsidP="00407274">
            <w:pPr>
              <w:rPr>
                <w:rFonts w:ascii="Times New Roman" w:hAnsi="Times New Roman" w:cs="Times New Roman"/>
                <w:color w:val="000000"/>
                <w:sz w:val="24"/>
                <w:szCs w:val="24"/>
                <w:lang w:val="ru-RU"/>
              </w:rPr>
            </w:pPr>
          </w:p>
        </w:tc>
      </w:tr>
      <w:tr w:rsidR="00090E78" w:rsidRPr="009E711E" w:rsidTr="00407274">
        <w:trPr>
          <w:trHeight w:val="577"/>
        </w:trPr>
        <w:tc>
          <w:tcPr>
            <w:tcW w:w="12351"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Систематические</w:t>
            </w:r>
            <w:r w:rsidRPr="009E711E">
              <w:rPr>
                <w:rFonts w:ascii="Times New Roman" w:hAnsi="Times New Roman" w:cs="Times New Roman"/>
                <w:spacing w:val="-8"/>
                <w:sz w:val="24"/>
                <w:szCs w:val="24"/>
              </w:rPr>
              <w:t xml:space="preserve"> </w:t>
            </w:r>
            <w:r w:rsidRPr="009E711E">
              <w:rPr>
                <w:rFonts w:ascii="Times New Roman" w:hAnsi="Times New Roman" w:cs="Times New Roman"/>
                <w:sz w:val="24"/>
                <w:szCs w:val="24"/>
              </w:rPr>
              <w:t>группы</w:t>
            </w:r>
            <w:r w:rsidRPr="009E711E">
              <w:rPr>
                <w:rFonts w:ascii="Times New Roman" w:hAnsi="Times New Roman" w:cs="Times New Roman"/>
                <w:spacing w:val="-9"/>
                <w:sz w:val="24"/>
                <w:szCs w:val="24"/>
              </w:rPr>
              <w:t xml:space="preserve"> </w:t>
            </w:r>
            <w:r w:rsidRPr="009E711E">
              <w:rPr>
                <w:rFonts w:ascii="Times New Roman" w:hAnsi="Times New Roman" w:cs="Times New Roman"/>
                <w:sz w:val="24"/>
                <w:szCs w:val="24"/>
              </w:rPr>
              <w:t>животных</w:t>
            </w:r>
          </w:p>
        </w:tc>
        <w:tc>
          <w:tcPr>
            <w:tcW w:w="1701" w:type="dxa"/>
            <w:gridSpan w:val="2"/>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17/1</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Рост и развитие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right="734"/>
              <w:rPr>
                <w:sz w:val="24"/>
                <w:szCs w:val="24"/>
              </w:rPr>
            </w:pPr>
            <w:r w:rsidRPr="009E711E">
              <w:rPr>
                <w:sz w:val="24"/>
                <w:szCs w:val="24"/>
              </w:rPr>
              <w:t>Основные</w:t>
            </w:r>
            <w:r w:rsidRPr="009E711E">
              <w:rPr>
                <w:spacing w:val="-10"/>
                <w:sz w:val="24"/>
                <w:szCs w:val="24"/>
              </w:rPr>
              <w:t xml:space="preserve"> </w:t>
            </w:r>
            <w:r w:rsidRPr="009E711E">
              <w:rPr>
                <w:sz w:val="24"/>
                <w:szCs w:val="24"/>
              </w:rPr>
              <w:t>категории</w:t>
            </w:r>
            <w:r w:rsidRPr="009E711E">
              <w:rPr>
                <w:spacing w:val="-7"/>
                <w:sz w:val="24"/>
                <w:szCs w:val="24"/>
              </w:rPr>
              <w:t xml:space="preserve"> </w:t>
            </w:r>
            <w:r w:rsidRPr="009E711E">
              <w:rPr>
                <w:sz w:val="24"/>
                <w:szCs w:val="24"/>
              </w:rPr>
              <w:t>систематики</w:t>
            </w:r>
            <w:r w:rsidRPr="009E711E">
              <w:rPr>
                <w:spacing w:val="-67"/>
                <w:sz w:val="24"/>
                <w:szCs w:val="24"/>
              </w:rPr>
              <w:t xml:space="preserve"> </w:t>
            </w:r>
            <w:r w:rsidRPr="009E711E">
              <w:rPr>
                <w:sz w:val="24"/>
                <w:szCs w:val="24"/>
              </w:rPr>
              <w:t>животных.</w:t>
            </w:r>
            <w:r w:rsidRPr="009E711E">
              <w:rPr>
                <w:spacing w:val="1"/>
                <w:sz w:val="24"/>
                <w:szCs w:val="24"/>
              </w:rPr>
              <w:t xml:space="preserve"> </w:t>
            </w:r>
            <w:r w:rsidRPr="009E711E">
              <w:rPr>
                <w:sz w:val="24"/>
                <w:szCs w:val="24"/>
              </w:rPr>
              <w:t>Вид как основная</w:t>
            </w:r>
          </w:p>
          <w:p w:rsidR="00090E78" w:rsidRPr="009E711E" w:rsidRDefault="00090E78" w:rsidP="00407274">
            <w:pPr>
              <w:pStyle w:val="TableParagraph"/>
              <w:rPr>
                <w:sz w:val="24"/>
                <w:szCs w:val="24"/>
              </w:rPr>
            </w:pPr>
            <w:r w:rsidRPr="009E711E">
              <w:rPr>
                <w:sz w:val="24"/>
                <w:szCs w:val="24"/>
              </w:rPr>
              <w:t>систематическая</w:t>
            </w:r>
            <w:r w:rsidRPr="009E711E">
              <w:rPr>
                <w:spacing w:val="-4"/>
                <w:sz w:val="24"/>
                <w:szCs w:val="24"/>
              </w:rPr>
              <w:t xml:space="preserve"> </w:t>
            </w:r>
            <w:r w:rsidRPr="009E711E">
              <w:rPr>
                <w:sz w:val="24"/>
                <w:szCs w:val="24"/>
              </w:rPr>
              <w:t>категория</w:t>
            </w:r>
            <w:r w:rsidRPr="009E711E">
              <w:rPr>
                <w:spacing w:val="-3"/>
                <w:sz w:val="24"/>
                <w:szCs w:val="24"/>
              </w:rPr>
              <w:t xml:space="preserve"> </w:t>
            </w:r>
            <w:r w:rsidRPr="009E711E">
              <w:rPr>
                <w:sz w:val="24"/>
                <w:szCs w:val="24"/>
              </w:rPr>
              <w:t>животных.</w:t>
            </w:r>
          </w:p>
          <w:p w:rsidR="00090E78" w:rsidRPr="009E711E" w:rsidRDefault="00090E78" w:rsidP="00407274">
            <w:pPr>
              <w:pStyle w:val="TableParagraph"/>
              <w:spacing w:before="23" w:line="261" w:lineRule="auto"/>
              <w:ind w:right="483"/>
              <w:rPr>
                <w:sz w:val="24"/>
                <w:szCs w:val="24"/>
              </w:rPr>
            </w:pPr>
            <w:r w:rsidRPr="009E711E">
              <w:rPr>
                <w:sz w:val="24"/>
                <w:szCs w:val="24"/>
              </w:rPr>
              <w:t>Классификация</w:t>
            </w:r>
            <w:r w:rsidRPr="009E711E">
              <w:rPr>
                <w:spacing w:val="-8"/>
                <w:sz w:val="24"/>
                <w:szCs w:val="24"/>
              </w:rPr>
              <w:t xml:space="preserve"> </w:t>
            </w:r>
            <w:r w:rsidRPr="009E711E">
              <w:rPr>
                <w:sz w:val="24"/>
                <w:szCs w:val="24"/>
              </w:rPr>
              <w:t>животных.</w:t>
            </w:r>
            <w:r w:rsidRPr="009E711E">
              <w:rPr>
                <w:spacing w:val="-6"/>
                <w:sz w:val="24"/>
                <w:szCs w:val="24"/>
              </w:rPr>
              <w:t xml:space="preserve"> </w:t>
            </w:r>
            <w:r w:rsidRPr="009E711E">
              <w:rPr>
                <w:sz w:val="24"/>
                <w:szCs w:val="24"/>
              </w:rPr>
              <w:t>Система</w:t>
            </w:r>
            <w:r w:rsidRPr="009E711E">
              <w:rPr>
                <w:spacing w:val="-67"/>
                <w:sz w:val="24"/>
                <w:szCs w:val="24"/>
              </w:rPr>
              <w:t xml:space="preserve"> </w:t>
            </w:r>
            <w:r w:rsidRPr="009E711E">
              <w:rPr>
                <w:sz w:val="24"/>
                <w:szCs w:val="24"/>
              </w:rPr>
              <w:t>животного мира. Систематические</w:t>
            </w:r>
            <w:r w:rsidRPr="009E711E">
              <w:rPr>
                <w:spacing w:val="1"/>
                <w:sz w:val="24"/>
                <w:szCs w:val="24"/>
              </w:rPr>
              <w:t xml:space="preserve"> </w:t>
            </w:r>
            <w:r w:rsidRPr="009E711E">
              <w:rPr>
                <w:sz w:val="24"/>
                <w:szCs w:val="24"/>
              </w:rPr>
              <w:t>категории</w:t>
            </w:r>
            <w:r w:rsidRPr="009E711E">
              <w:rPr>
                <w:spacing w:val="-1"/>
                <w:sz w:val="24"/>
                <w:szCs w:val="24"/>
              </w:rPr>
              <w:t xml:space="preserve"> </w:t>
            </w:r>
            <w:r w:rsidRPr="009E711E">
              <w:rPr>
                <w:sz w:val="24"/>
                <w:szCs w:val="24"/>
              </w:rPr>
              <w:t>животных</w:t>
            </w:r>
            <w:r w:rsidRPr="009E711E">
              <w:rPr>
                <w:spacing w:val="-6"/>
                <w:sz w:val="24"/>
                <w:szCs w:val="24"/>
              </w:rPr>
              <w:t xml:space="preserve"> </w:t>
            </w:r>
            <w:r w:rsidRPr="009E711E">
              <w:rPr>
                <w:sz w:val="24"/>
                <w:szCs w:val="24"/>
              </w:rPr>
              <w:t>(царство,</w:t>
            </w:r>
            <w:r w:rsidRPr="009E711E">
              <w:rPr>
                <w:spacing w:val="1"/>
                <w:sz w:val="24"/>
                <w:szCs w:val="24"/>
              </w:rPr>
              <w:t xml:space="preserve"> </w:t>
            </w:r>
            <w:r w:rsidRPr="009E711E">
              <w:rPr>
                <w:sz w:val="24"/>
                <w:szCs w:val="24"/>
              </w:rPr>
              <w:t>тип,</w:t>
            </w:r>
          </w:p>
          <w:p w:rsidR="00090E78" w:rsidRPr="009E711E" w:rsidRDefault="00090E78" w:rsidP="00407274">
            <w:pPr>
              <w:pStyle w:val="TableParagraph"/>
              <w:spacing w:line="256" w:lineRule="auto"/>
              <w:ind w:right="317"/>
              <w:rPr>
                <w:sz w:val="24"/>
                <w:szCs w:val="24"/>
              </w:rPr>
            </w:pPr>
            <w:r w:rsidRPr="009E711E">
              <w:rPr>
                <w:sz w:val="24"/>
                <w:szCs w:val="24"/>
              </w:rPr>
              <w:t>класс,</w:t>
            </w:r>
            <w:r w:rsidRPr="009E711E">
              <w:rPr>
                <w:spacing w:val="-3"/>
                <w:sz w:val="24"/>
                <w:szCs w:val="24"/>
              </w:rPr>
              <w:t xml:space="preserve"> </w:t>
            </w:r>
            <w:r w:rsidRPr="009E711E">
              <w:rPr>
                <w:sz w:val="24"/>
                <w:szCs w:val="24"/>
              </w:rPr>
              <w:t>отряд,</w:t>
            </w:r>
            <w:r w:rsidRPr="009E711E">
              <w:rPr>
                <w:spacing w:val="-3"/>
                <w:sz w:val="24"/>
                <w:szCs w:val="24"/>
              </w:rPr>
              <w:t xml:space="preserve"> </w:t>
            </w:r>
            <w:r w:rsidRPr="009E711E">
              <w:rPr>
                <w:sz w:val="24"/>
                <w:szCs w:val="24"/>
              </w:rPr>
              <w:t>семейство,</w:t>
            </w:r>
            <w:r w:rsidRPr="009E711E">
              <w:rPr>
                <w:spacing w:val="-3"/>
                <w:sz w:val="24"/>
                <w:szCs w:val="24"/>
              </w:rPr>
              <w:t xml:space="preserve"> </w:t>
            </w:r>
            <w:r w:rsidRPr="009E711E">
              <w:rPr>
                <w:sz w:val="24"/>
                <w:szCs w:val="24"/>
              </w:rPr>
              <w:t>род,</w:t>
            </w:r>
            <w:r w:rsidRPr="009E711E">
              <w:rPr>
                <w:spacing w:val="-3"/>
                <w:sz w:val="24"/>
                <w:szCs w:val="24"/>
              </w:rPr>
              <w:t xml:space="preserve"> </w:t>
            </w:r>
            <w:r w:rsidRPr="009E711E">
              <w:rPr>
                <w:sz w:val="24"/>
                <w:szCs w:val="24"/>
              </w:rPr>
              <w:t>вид),</w:t>
            </w:r>
            <w:r w:rsidRPr="009E711E">
              <w:rPr>
                <w:spacing w:val="-2"/>
                <w:sz w:val="24"/>
                <w:szCs w:val="24"/>
              </w:rPr>
              <w:t xml:space="preserve"> </w:t>
            </w:r>
            <w:r w:rsidRPr="009E711E">
              <w:rPr>
                <w:sz w:val="24"/>
                <w:szCs w:val="24"/>
              </w:rPr>
              <w:t>их</w:t>
            </w:r>
            <w:r w:rsidRPr="009E711E">
              <w:rPr>
                <w:spacing w:val="-67"/>
                <w:sz w:val="24"/>
                <w:szCs w:val="24"/>
              </w:rPr>
              <w:t xml:space="preserve"> </w:t>
            </w:r>
            <w:r w:rsidRPr="009E711E">
              <w:rPr>
                <w:sz w:val="24"/>
                <w:szCs w:val="24"/>
              </w:rPr>
              <w:t>соподчинение.</w:t>
            </w:r>
            <w:r w:rsidRPr="009E711E">
              <w:rPr>
                <w:spacing w:val="2"/>
                <w:sz w:val="24"/>
                <w:szCs w:val="24"/>
              </w:rPr>
              <w:t xml:space="preserve"> </w:t>
            </w:r>
            <w:r w:rsidRPr="009E711E">
              <w:rPr>
                <w:sz w:val="24"/>
                <w:szCs w:val="24"/>
              </w:rPr>
              <w:t>Бинарная</w:t>
            </w:r>
          </w:p>
          <w:p w:rsidR="00090E78" w:rsidRPr="009E711E" w:rsidRDefault="00090E78" w:rsidP="00407274">
            <w:pPr>
              <w:pStyle w:val="TableParagraph"/>
              <w:spacing w:line="261" w:lineRule="auto"/>
              <w:ind w:right="130"/>
              <w:rPr>
                <w:sz w:val="24"/>
                <w:szCs w:val="24"/>
              </w:rPr>
            </w:pPr>
            <w:r w:rsidRPr="009E711E">
              <w:rPr>
                <w:sz w:val="24"/>
                <w:szCs w:val="24"/>
              </w:rPr>
              <w:t>номенклатура.</w:t>
            </w:r>
            <w:r w:rsidRPr="009E711E">
              <w:rPr>
                <w:spacing w:val="2"/>
                <w:sz w:val="24"/>
                <w:szCs w:val="24"/>
              </w:rPr>
              <w:t xml:space="preserve"> </w:t>
            </w:r>
            <w:r w:rsidRPr="009E711E">
              <w:rPr>
                <w:sz w:val="24"/>
                <w:szCs w:val="24"/>
              </w:rPr>
              <w:t>Отражение</w:t>
            </w:r>
            <w:r w:rsidRPr="009E711E">
              <w:rPr>
                <w:spacing w:val="1"/>
                <w:sz w:val="24"/>
                <w:szCs w:val="24"/>
              </w:rPr>
              <w:t xml:space="preserve"> </w:t>
            </w:r>
            <w:r w:rsidRPr="009E711E">
              <w:rPr>
                <w:sz w:val="24"/>
                <w:szCs w:val="24"/>
              </w:rPr>
              <w:t>современных</w:t>
            </w:r>
            <w:r w:rsidRPr="009E711E">
              <w:rPr>
                <w:spacing w:val="-10"/>
                <w:sz w:val="24"/>
                <w:szCs w:val="24"/>
              </w:rPr>
              <w:t xml:space="preserve"> </w:t>
            </w:r>
            <w:r w:rsidRPr="009E711E">
              <w:rPr>
                <w:sz w:val="24"/>
                <w:szCs w:val="24"/>
              </w:rPr>
              <w:t>знаний</w:t>
            </w:r>
            <w:r w:rsidRPr="009E711E">
              <w:rPr>
                <w:spacing w:val="-5"/>
                <w:sz w:val="24"/>
                <w:szCs w:val="24"/>
              </w:rPr>
              <w:t xml:space="preserve"> </w:t>
            </w:r>
            <w:r w:rsidRPr="009E711E">
              <w:rPr>
                <w:sz w:val="24"/>
                <w:szCs w:val="24"/>
              </w:rPr>
              <w:t>о</w:t>
            </w:r>
            <w:r w:rsidRPr="009E711E">
              <w:rPr>
                <w:spacing w:val="-9"/>
                <w:sz w:val="24"/>
                <w:szCs w:val="24"/>
              </w:rPr>
              <w:t xml:space="preserve"> </w:t>
            </w:r>
            <w:r w:rsidRPr="009E711E">
              <w:rPr>
                <w:sz w:val="24"/>
                <w:szCs w:val="24"/>
              </w:rPr>
              <w:t>происхождении</w:t>
            </w:r>
            <w:r w:rsidRPr="009E711E">
              <w:rPr>
                <w:spacing w:val="-67"/>
                <w:sz w:val="24"/>
                <w:szCs w:val="24"/>
              </w:rPr>
              <w:t xml:space="preserve"> </w:t>
            </w:r>
            <w:r w:rsidRPr="009E711E">
              <w:rPr>
                <w:sz w:val="24"/>
                <w:szCs w:val="24"/>
              </w:rPr>
              <w:t>и</w:t>
            </w:r>
            <w:r w:rsidRPr="009E711E">
              <w:rPr>
                <w:spacing w:val="-1"/>
                <w:sz w:val="24"/>
                <w:szCs w:val="24"/>
              </w:rPr>
              <w:t xml:space="preserve"> </w:t>
            </w:r>
            <w:r w:rsidRPr="009E711E">
              <w:rPr>
                <w:sz w:val="24"/>
                <w:szCs w:val="24"/>
              </w:rPr>
              <w:t>родстве</w:t>
            </w:r>
            <w:r w:rsidRPr="009E711E">
              <w:rPr>
                <w:spacing w:val="-3"/>
                <w:sz w:val="24"/>
                <w:szCs w:val="24"/>
              </w:rPr>
              <w:t xml:space="preserve"> </w:t>
            </w:r>
            <w:r w:rsidRPr="009E711E">
              <w:rPr>
                <w:sz w:val="24"/>
                <w:szCs w:val="24"/>
              </w:rPr>
              <w:t>животных</w:t>
            </w:r>
            <w:r w:rsidRPr="009E711E">
              <w:rPr>
                <w:spacing w:val="-5"/>
                <w:sz w:val="24"/>
                <w:szCs w:val="24"/>
              </w:rPr>
              <w:t xml:space="preserve"> </w:t>
            </w:r>
            <w:r w:rsidRPr="009E711E">
              <w:rPr>
                <w:sz w:val="24"/>
                <w:szCs w:val="24"/>
              </w:rPr>
              <w:t>в</w:t>
            </w:r>
            <w:r w:rsidRPr="009E711E">
              <w:rPr>
                <w:spacing w:val="-5"/>
                <w:sz w:val="24"/>
                <w:szCs w:val="24"/>
              </w:rPr>
              <w:t xml:space="preserve"> </w:t>
            </w:r>
            <w:r w:rsidRPr="009E711E">
              <w:rPr>
                <w:sz w:val="24"/>
                <w:szCs w:val="24"/>
              </w:rPr>
              <w:t>классификации</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rPr>
              <w:t>животных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18/</w:t>
            </w:r>
            <w:r w:rsidRPr="009E711E">
              <w:rPr>
                <w:rFonts w:ascii="Times New Roman" w:hAnsi="Times New Roman" w:cs="Times New Roman"/>
                <w:color w:val="000000"/>
                <w:sz w:val="24"/>
                <w:szCs w:val="24"/>
                <w:lang w:val="ru-RU"/>
              </w:rPr>
              <w:lastRenderedPageBreak/>
              <w:t>2</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Общая характеристика </w:t>
            </w:r>
            <w:r w:rsidRPr="009E711E">
              <w:rPr>
                <w:rFonts w:ascii="Times New Roman" w:hAnsi="Times New Roman" w:cs="Times New Roman"/>
                <w:color w:val="000000"/>
                <w:sz w:val="24"/>
                <w:szCs w:val="24"/>
                <w:lang w:val="ru-RU"/>
              </w:rPr>
              <w:lastRenderedPageBreak/>
              <w:t xml:space="preserve">простейших. Лабораторная работа «Исследование строения инфузории-туфельки и наблюдение за её передвижением. </w:t>
            </w:r>
            <w:r w:rsidRPr="009E711E">
              <w:rPr>
                <w:rFonts w:ascii="Times New Roman" w:hAnsi="Times New Roman" w:cs="Times New Roman"/>
                <w:color w:val="000000"/>
                <w:sz w:val="24"/>
                <w:szCs w:val="24"/>
              </w:rPr>
              <w:t>Изучение хемотаксиса»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56" w:lineRule="auto"/>
              <w:ind w:right="846"/>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lastRenderedPageBreak/>
              <w:t>работы.</w:t>
            </w:r>
          </w:p>
          <w:p w:rsidR="00090E78" w:rsidRPr="009E711E" w:rsidRDefault="00090E78" w:rsidP="00407274">
            <w:pPr>
              <w:pStyle w:val="TableParagraph"/>
              <w:spacing w:before="1" w:line="256" w:lineRule="auto"/>
              <w:ind w:right="472"/>
              <w:rPr>
                <w:sz w:val="24"/>
                <w:szCs w:val="24"/>
              </w:rPr>
            </w:pPr>
            <w:r w:rsidRPr="009E711E">
              <w:rPr>
                <w:sz w:val="24"/>
                <w:szCs w:val="24"/>
              </w:rPr>
              <w:t>Исследование строения инфузории-</w:t>
            </w:r>
            <w:r w:rsidRPr="009E711E">
              <w:rPr>
                <w:spacing w:val="-68"/>
                <w:sz w:val="24"/>
                <w:szCs w:val="24"/>
              </w:rPr>
              <w:t xml:space="preserve"> </w:t>
            </w:r>
            <w:r w:rsidRPr="009E711E">
              <w:rPr>
                <w:sz w:val="24"/>
                <w:szCs w:val="24"/>
              </w:rPr>
              <w:t>туфельки и наблюдение за её</w:t>
            </w:r>
            <w:r w:rsidRPr="009E711E">
              <w:rPr>
                <w:spacing w:val="1"/>
                <w:sz w:val="24"/>
                <w:szCs w:val="24"/>
              </w:rPr>
              <w:t xml:space="preserve"> </w:t>
            </w:r>
            <w:r w:rsidRPr="009E711E">
              <w:rPr>
                <w:sz w:val="24"/>
                <w:szCs w:val="24"/>
              </w:rPr>
              <w:t>передвижением.</w:t>
            </w:r>
            <w:r w:rsidRPr="009E711E">
              <w:rPr>
                <w:spacing w:val="1"/>
                <w:sz w:val="24"/>
                <w:szCs w:val="24"/>
              </w:rPr>
              <w:t xml:space="preserve"> </w:t>
            </w:r>
            <w:r w:rsidRPr="009E711E">
              <w:rPr>
                <w:sz w:val="24"/>
                <w:szCs w:val="24"/>
              </w:rPr>
              <w:t>Изучение</w:t>
            </w:r>
          </w:p>
          <w:p w:rsidR="00090E78" w:rsidRPr="009E711E" w:rsidRDefault="00090E78" w:rsidP="00407274">
            <w:pPr>
              <w:pStyle w:val="TableParagraph"/>
              <w:spacing w:before="5" w:line="261" w:lineRule="auto"/>
              <w:ind w:right="1535"/>
              <w:rPr>
                <w:color w:val="000000"/>
                <w:sz w:val="24"/>
                <w:szCs w:val="24"/>
              </w:rPr>
            </w:pPr>
            <w:r w:rsidRPr="009E711E">
              <w:rPr>
                <w:sz w:val="24"/>
                <w:szCs w:val="24"/>
              </w:rPr>
              <w:t>хемотаксиса.</w:t>
            </w:r>
            <w:r w:rsidRPr="009E711E">
              <w:rPr>
                <w:spacing w:val="1"/>
                <w:sz w:val="24"/>
                <w:szCs w:val="24"/>
              </w:rPr>
              <w:t xml:space="preserve">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Составление </w:t>
            </w:r>
            <w:r w:rsidRPr="009E711E">
              <w:rPr>
                <w:rFonts w:ascii="Times New Roman" w:hAnsi="Times New Roman" w:cs="Times New Roman"/>
                <w:color w:val="000000"/>
                <w:sz w:val="24"/>
                <w:szCs w:val="24"/>
                <w:lang w:val="ru-RU"/>
              </w:rPr>
              <w:lastRenderedPageBreak/>
              <w:t>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Библиотек</w:t>
            </w:r>
            <w:r w:rsidRPr="009E711E">
              <w:rPr>
                <w:rFonts w:ascii="Times New Roman" w:hAnsi="Times New Roman" w:cs="Times New Roman"/>
                <w:color w:val="000000"/>
                <w:sz w:val="24"/>
                <w:szCs w:val="24"/>
                <w:lang w:val="ru-RU"/>
              </w:rPr>
              <w:lastRenderedPageBreak/>
              <w:t xml:space="preserve">а ЦОК </w:t>
            </w:r>
            <w:hyperlink r:id="rId31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 xml:space="preserve">ценности </w:t>
            </w:r>
            <w:r w:rsidRPr="009E711E">
              <w:rPr>
                <w:rFonts w:ascii="Times New Roman" w:hAnsi="Times New Roman" w:cs="Times New Roman"/>
                <w:sz w:val="24"/>
                <w:szCs w:val="24"/>
                <w:lang w:val="ru-RU"/>
              </w:rPr>
              <w:lastRenderedPageBreak/>
              <w:t>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gridAfter w:val="1"/>
          <w:wAfter w:w="18" w:type="dxa"/>
          <w:trHeight w:val="133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19/3</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Жгутиконосцы и Инфузории</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left="117" w:right="-108"/>
              <w:rPr>
                <w:color w:val="000000"/>
                <w:sz w:val="24"/>
                <w:szCs w:val="24"/>
              </w:rPr>
            </w:pPr>
            <w:r w:rsidRPr="009E711E">
              <w:rPr>
                <w:color w:val="000000"/>
                <w:sz w:val="24"/>
                <w:szCs w:val="24"/>
              </w:rPr>
              <w:t xml:space="preserve">Жгутиконосцы и Инфузории Многообразие простейших. Значение простейших в природе и жизни человека.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1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20/4</w:t>
            </w:r>
          </w:p>
        </w:tc>
        <w:tc>
          <w:tcPr>
            <w:tcW w:w="2706"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9E711E">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Многообразие простейших. Значение простейших в природе и жизни 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w:t>
            </w:r>
            <w:r w:rsidRPr="009E711E">
              <w:rPr>
                <w:rFonts w:ascii="Times New Roman" w:hAnsi="Times New Roman" w:cs="Times New Roman"/>
                <w:sz w:val="24"/>
                <w:szCs w:val="24"/>
                <w:lang w:val="ru-RU"/>
              </w:rPr>
              <w:lastRenderedPageBreak/>
              <w:t>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21/5</w:t>
            </w:r>
          </w:p>
        </w:tc>
        <w:tc>
          <w:tcPr>
            <w:tcW w:w="270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Общая характеристика кишечнополостных. Практическая работа </w:t>
            </w:r>
            <w:r w:rsidRPr="009E711E">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Многоклеточные животные. Кишечнополостные. Общая характеристика.</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Местообитание.</w:t>
            </w:r>
          </w:p>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lastRenderedPageBreak/>
              <w:t>Особенности</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строения</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и</w:t>
            </w:r>
          </w:p>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жизнедеятельности. Эктодерма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энтодерма.</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Внутриполостное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и</w:t>
            </w:r>
          </w:p>
          <w:p w:rsidR="00090E78" w:rsidRPr="009E711E" w:rsidRDefault="00090E78" w:rsidP="00407274">
            <w:pPr>
              <w:pStyle w:val="af5"/>
              <w:rPr>
                <w:rFonts w:ascii="Times New Roman" w:hAnsi="Times New Roman" w:cs="Times New Roman"/>
                <w:sz w:val="24"/>
                <w:szCs w:val="24"/>
              </w:rPr>
            </w:pPr>
            <w:r w:rsidRPr="009E711E">
              <w:rPr>
                <w:rFonts w:ascii="Times New Roman" w:hAnsi="Times New Roman" w:cs="Times New Roman"/>
                <w:sz w:val="24"/>
                <w:szCs w:val="24"/>
                <w:lang w:val="ru-RU"/>
              </w:rPr>
              <w:t>клеточное переваривание пищи.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Регенерация. Рефлекс. Бесполое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15"/>
                <w:sz w:val="24"/>
                <w:szCs w:val="24"/>
                <w:lang w:val="ru-RU"/>
              </w:rPr>
              <w:t xml:space="preserve"> </w:t>
            </w:r>
            <w:r w:rsidRPr="009E711E">
              <w:rPr>
                <w:rFonts w:ascii="Times New Roman" w:hAnsi="Times New Roman" w:cs="Times New Roman"/>
                <w:sz w:val="24"/>
                <w:szCs w:val="24"/>
                <w:lang w:val="ru-RU"/>
              </w:rPr>
              <w:t>(почкование).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rPr>
              <w:t>Половое</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размножение.</w:t>
            </w:r>
            <w:r w:rsidRPr="009E711E">
              <w:rPr>
                <w:rFonts w:ascii="Times New Roman" w:hAnsi="Times New Roman" w:cs="Times New Roman"/>
                <w:spacing w:val="-5"/>
                <w:sz w:val="24"/>
                <w:szCs w:val="24"/>
              </w:rPr>
              <w:t xml:space="preserve"> </w:t>
            </w:r>
            <w:r w:rsidRPr="009E711E">
              <w:rPr>
                <w:rFonts w:ascii="Times New Roman" w:hAnsi="Times New Roman" w:cs="Times New Roman"/>
                <w:sz w:val="24"/>
                <w:szCs w:val="24"/>
              </w:rPr>
              <w:t>Гермафродитизм</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Смысловое чтение, </w:t>
            </w:r>
            <w:r w:rsidRPr="009E711E">
              <w:rPr>
                <w:rFonts w:ascii="Times New Roman" w:hAnsi="Times New Roman" w:cs="Times New Roman"/>
                <w:color w:val="000000"/>
                <w:sz w:val="24"/>
                <w:szCs w:val="24"/>
                <w:lang w:val="ru-RU"/>
              </w:rPr>
              <w:lastRenderedPageBreak/>
              <w:t>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32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rPr>
                <w:lastRenderedPageBreak/>
                <w:t>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gridAfter w:val="1"/>
          <w:wAfter w:w="18" w:type="dxa"/>
          <w:trHeight w:val="144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22/6</w:t>
            </w:r>
          </w:p>
        </w:tc>
        <w:tc>
          <w:tcPr>
            <w:tcW w:w="270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64" w:lineRule="auto"/>
              <w:ind w:right="357"/>
              <w:rPr>
                <w:sz w:val="24"/>
                <w:szCs w:val="24"/>
              </w:rPr>
            </w:pPr>
            <w:r w:rsidRPr="009E711E">
              <w:rPr>
                <w:spacing w:val="-1"/>
                <w:sz w:val="24"/>
                <w:szCs w:val="24"/>
              </w:rPr>
              <w:t xml:space="preserve">Раздельнополые </w:t>
            </w:r>
            <w:r w:rsidRPr="009E711E">
              <w:rPr>
                <w:sz w:val="24"/>
                <w:szCs w:val="24"/>
              </w:rPr>
              <w:t>кишечнополостные.</w:t>
            </w:r>
            <w:r w:rsidRPr="009E711E">
              <w:rPr>
                <w:spacing w:val="-67"/>
                <w:sz w:val="24"/>
                <w:szCs w:val="24"/>
              </w:rPr>
              <w:t xml:space="preserve"> </w:t>
            </w:r>
            <w:r w:rsidRPr="009E711E">
              <w:rPr>
                <w:sz w:val="24"/>
                <w:szCs w:val="24"/>
              </w:rPr>
              <w:t>Многообразие</w:t>
            </w:r>
            <w:r w:rsidRPr="009E711E">
              <w:rPr>
                <w:spacing w:val="-6"/>
                <w:sz w:val="24"/>
                <w:szCs w:val="24"/>
              </w:rPr>
              <w:t xml:space="preserve"> </w:t>
            </w:r>
            <w:r w:rsidRPr="009E711E">
              <w:rPr>
                <w:sz w:val="24"/>
                <w:szCs w:val="24"/>
              </w:rPr>
              <w:t>кишечнополостных.</w:t>
            </w:r>
          </w:p>
          <w:p w:rsidR="00090E78" w:rsidRPr="009E711E" w:rsidRDefault="00090E78" w:rsidP="00407274">
            <w:pPr>
              <w:pStyle w:val="TableParagraph"/>
              <w:spacing w:line="259" w:lineRule="auto"/>
              <w:ind w:right="1153"/>
              <w:rPr>
                <w:sz w:val="24"/>
                <w:szCs w:val="24"/>
              </w:rPr>
            </w:pPr>
            <w:r w:rsidRPr="009E711E">
              <w:rPr>
                <w:sz w:val="24"/>
                <w:szCs w:val="24"/>
              </w:rPr>
              <w:t>Значение кишечнополостных</w:t>
            </w:r>
            <w:r w:rsidRPr="009E711E">
              <w:rPr>
                <w:spacing w:val="1"/>
                <w:sz w:val="24"/>
                <w:szCs w:val="24"/>
              </w:rPr>
              <w:t xml:space="preserve"> </w:t>
            </w:r>
            <w:r w:rsidRPr="009E711E">
              <w:rPr>
                <w:sz w:val="24"/>
                <w:szCs w:val="24"/>
              </w:rPr>
              <w:t>в природе и жизни человека.</w:t>
            </w:r>
            <w:r w:rsidRPr="009E711E">
              <w:rPr>
                <w:spacing w:val="1"/>
                <w:sz w:val="24"/>
                <w:szCs w:val="24"/>
              </w:rPr>
              <w:t xml:space="preserve"> </w:t>
            </w:r>
            <w:r w:rsidRPr="009E711E">
              <w:rPr>
                <w:sz w:val="24"/>
                <w:szCs w:val="24"/>
              </w:rPr>
              <w:t>Коралловые</w:t>
            </w:r>
            <w:r w:rsidRPr="009E711E">
              <w:rPr>
                <w:spacing w:val="-6"/>
                <w:sz w:val="24"/>
                <w:szCs w:val="24"/>
              </w:rPr>
              <w:t xml:space="preserve"> </w:t>
            </w:r>
            <w:r w:rsidRPr="009E711E">
              <w:rPr>
                <w:sz w:val="24"/>
                <w:szCs w:val="24"/>
              </w:rPr>
              <w:t>полипы</w:t>
            </w:r>
            <w:r w:rsidRPr="009E711E">
              <w:rPr>
                <w:spacing w:val="-4"/>
                <w:sz w:val="24"/>
                <w:szCs w:val="24"/>
              </w:rPr>
              <w:t xml:space="preserve"> </w:t>
            </w:r>
            <w:r w:rsidRPr="009E711E">
              <w:rPr>
                <w:sz w:val="24"/>
                <w:szCs w:val="24"/>
              </w:rPr>
              <w:t>и</w:t>
            </w:r>
            <w:r w:rsidRPr="009E711E">
              <w:rPr>
                <w:spacing w:val="-2"/>
                <w:sz w:val="24"/>
                <w:szCs w:val="24"/>
              </w:rPr>
              <w:t xml:space="preserve"> </w:t>
            </w:r>
            <w:r w:rsidRPr="009E711E">
              <w:rPr>
                <w:sz w:val="24"/>
                <w:szCs w:val="24"/>
              </w:rPr>
              <w:t>их</w:t>
            </w:r>
            <w:r w:rsidRPr="009E711E">
              <w:rPr>
                <w:spacing w:val="-7"/>
                <w:sz w:val="24"/>
                <w:szCs w:val="24"/>
              </w:rPr>
              <w:t xml:space="preserve"> </w:t>
            </w:r>
            <w:r w:rsidRPr="009E711E">
              <w:rPr>
                <w:sz w:val="24"/>
                <w:szCs w:val="24"/>
              </w:rPr>
              <w:t>роль</w:t>
            </w:r>
            <w:r w:rsidRPr="009E711E">
              <w:rPr>
                <w:spacing w:val="-67"/>
                <w:sz w:val="24"/>
                <w:szCs w:val="24"/>
              </w:rPr>
              <w:t xml:space="preserve"> </w:t>
            </w:r>
            <w:r w:rsidRPr="009E711E">
              <w:rPr>
                <w:sz w:val="24"/>
                <w:szCs w:val="24"/>
              </w:rPr>
              <w:t>в</w:t>
            </w:r>
            <w:r w:rsidRPr="009E711E">
              <w:rPr>
                <w:spacing w:val="-3"/>
                <w:sz w:val="24"/>
                <w:szCs w:val="24"/>
              </w:rPr>
              <w:t xml:space="preserve"> </w:t>
            </w:r>
            <w:r w:rsidRPr="009E711E">
              <w:rPr>
                <w:sz w:val="24"/>
                <w:szCs w:val="24"/>
              </w:rPr>
              <w:t>рифообразовании.</w:t>
            </w:r>
          </w:p>
          <w:p w:rsidR="00090E78" w:rsidRPr="009E711E" w:rsidRDefault="00090E78" w:rsidP="00407274">
            <w:pPr>
              <w:pStyle w:val="TableParagraph"/>
              <w:spacing w:line="256" w:lineRule="auto"/>
              <w:ind w:right="846"/>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56" w:lineRule="auto"/>
              <w:ind w:right="220"/>
              <w:rPr>
                <w:sz w:val="24"/>
                <w:szCs w:val="24"/>
              </w:rPr>
            </w:pPr>
            <w:r w:rsidRPr="009E711E">
              <w:rPr>
                <w:sz w:val="24"/>
                <w:szCs w:val="24"/>
              </w:rPr>
              <w:t>Исследование</w:t>
            </w:r>
            <w:r w:rsidRPr="009E711E">
              <w:rPr>
                <w:spacing w:val="-15"/>
                <w:sz w:val="24"/>
                <w:szCs w:val="24"/>
              </w:rPr>
              <w:t xml:space="preserve"> </w:t>
            </w:r>
            <w:r w:rsidRPr="009E711E">
              <w:rPr>
                <w:sz w:val="24"/>
                <w:szCs w:val="24"/>
              </w:rPr>
              <w:t>строения</w:t>
            </w:r>
            <w:r w:rsidRPr="009E711E">
              <w:rPr>
                <w:spacing w:val="-11"/>
                <w:sz w:val="24"/>
                <w:szCs w:val="24"/>
              </w:rPr>
              <w:t xml:space="preserve"> </w:t>
            </w:r>
            <w:r w:rsidRPr="009E711E">
              <w:rPr>
                <w:sz w:val="24"/>
                <w:szCs w:val="24"/>
              </w:rPr>
              <w:t>пресноводной</w:t>
            </w:r>
            <w:r w:rsidRPr="009E711E">
              <w:rPr>
                <w:spacing w:val="-67"/>
                <w:sz w:val="24"/>
                <w:szCs w:val="24"/>
              </w:rPr>
              <w:t xml:space="preserve"> </w:t>
            </w:r>
            <w:r w:rsidRPr="009E711E">
              <w:rPr>
                <w:sz w:val="24"/>
                <w:szCs w:val="24"/>
              </w:rPr>
              <w:t>гидры и её передвижения (школьный</w:t>
            </w:r>
            <w:r w:rsidRPr="009E711E">
              <w:rPr>
                <w:spacing w:val="1"/>
                <w:sz w:val="24"/>
                <w:szCs w:val="24"/>
              </w:rPr>
              <w:t xml:space="preserve"> </w:t>
            </w:r>
            <w:r w:rsidRPr="009E711E">
              <w:rPr>
                <w:sz w:val="24"/>
                <w:szCs w:val="24"/>
              </w:rPr>
              <w:t>аквариум).</w:t>
            </w:r>
          </w:p>
          <w:p w:rsidR="00090E78" w:rsidRPr="009E711E" w:rsidRDefault="00090E78" w:rsidP="00407274">
            <w:pPr>
              <w:pStyle w:val="TableParagraph"/>
              <w:spacing w:line="261" w:lineRule="auto"/>
              <w:ind w:right="553"/>
              <w:rPr>
                <w:sz w:val="24"/>
                <w:szCs w:val="24"/>
              </w:rPr>
            </w:pPr>
            <w:r w:rsidRPr="009E711E">
              <w:rPr>
                <w:sz w:val="24"/>
                <w:szCs w:val="24"/>
              </w:rPr>
              <w:t>Исследование питания гидры</w:t>
            </w:r>
            <w:r w:rsidRPr="009E711E">
              <w:rPr>
                <w:spacing w:val="1"/>
                <w:sz w:val="24"/>
                <w:szCs w:val="24"/>
              </w:rPr>
              <w:t xml:space="preserve"> </w:t>
            </w:r>
            <w:r w:rsidRPr="009E711E">
              <w:rPr>
                <w:sz w:val="24"/>
                <w:szCs w:val="24"/>
              </w:rPr>
              <w:t>дафниями и циклопами (школьный</w:t>
            </w:r>
            <w:r w:rsidRPr="009E711E">
              <w:rPr>
                <w:spacing w:val="-67"/>
                <w:sz w:val="24"/>
                <w:szCs w:val="24"/>
              </w:rPr>
              <w:t xml:space="preserve"> </w:t>
            </w:r>
            <w:r w:rsidRPr="009E711E">
              <w:rPr>
                <w:sz w:val="24"/>
                <w:szCs w:val="24"/>
              </w:rPr>
              <w:t>аквариум).</w:t>
            </w:r>
          </w:p>
          <w:p w:rsidR="00090E78" w:rsidRPr="009E711E" w:rsidRDefault="00090E78" w:rsidP="00407274">
            <w:pPr>
              <w:pStyle w:val="TableParagraph"/>
              <w:spacing w:line="314" w:lineRule="exact"/>
              <w:rPr>
                <w:sz w:val="24"/>
                <w:szCs w:val="24"/>
              </w:rPr>
            </w:pPr>
            <w:r w:rsidRPr="009E711E">
              <w:rPr>
                <w:sz w:val="24"/>
                <w:szCs w:val="24"/>
              </w:rPr>
              <w:t>Изготовление</w:t>
            </w:r>
            <w:r w:rsidRPr="009E711E">
              <w:rPr>
                <w:spacing w:val="-9"/>
                <w:sz w:val="24"/>
                <w:szCs w:val="24"/>
              </w:rPr>
              <w:t xml:space="preserve"> </w:t>
            </w:r>
            <w:r w:rsidRPr="009E711E">
              <w:rPr>
                <w:sz w:val="24"/>
                <w:szCs w:val="24"/>
              </w:rPr>
              <w:t>модели</w:t>
            </w:r>
            <w:r w:rsidRPr="009E711E">
              <w:rPr>
                <w:spacing w:val="-6"/>
                <w:sz w:val="24"/>
                <w:szCs w:val="24"/>
              </w:rPr>
              <w:t xml:space="preserve"> </w:t>
            </w:r>
            <w:r w:rsidRPr="009E711E">
              <w:rPr>
                <w:sz w:val="24"/>
                <w:szCs w:val="24"/>
              </w:rPr>
              <w:t>пресноводной</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гидры</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Height w:val="1429"/>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23/7</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Черви. Плоские черви</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Плоские, круглые, кольчатые черви.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Общая</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характеристика.</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Особенности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строения и жизнедеятельности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плоских, круглых и кольчатых червей.</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w:t>
            </w:r>
            <w:r w:rsidRPr="009E711E">
              <w:rPr>
                <w:rFonts w:ascii="Times New Roman" w:hAnsi="Times New Roman" w:cs="Times New Roman"/>
                <w:sz w:val="24"/>
                <w:szCs w:val="24"/>
                <w:lang w:val="ru-RU"/>
              </w:rPr>
              <w:lastRenderedPageBreak/>
              <w:t>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24/8</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59" w:lineRule="auto"/>
              <w:ind w:right="123"/>
              <w:rPr>
                <w:sz w:val="24"/>
                <w:szCs w:val="24"/>
              </w:rPr>
            </w:pPr>
            <w:r w:rsidRPr="009E711E">
              <w:rPr>
                <w:sz w:val="24"/>
                <w:szCs w:val="24"/>
              </w:rPr>
              <w:t>Паразитические</w:t>
            </w:r>
            <w:r w:rsidRPr="009E711E">
              <w:rPr>
                <w:spacing w:val="-67"/>
                <w:sz w:val="24"/>
                <w:szCs w:val="24"/>
              </w:rPr>
              <w:t xml:space="preserve"> </w:t>
            </w:r>
            <w:r w:rsidRPr="009E711E">
              <w:rPr>
                <w:sz w:val="24"/>
                <w:szCs w:val="24"/>
              </w:rPr>
              <w:t>плоские и круглые черви. Циклы</w:t>
            </w:r>
            <w:r w:rsidRPr="009E711E">
              <w:rPr>
                <w:spacing w:val="1"/>
                <w:sz w:val="24"/>
                <w:szCs w:val="24"/>
              </w:rPr>
              <w:t xml:space="preserve"> </w:t>
            </w:r>
            <w:r w:rsidRPr="009E711E">
              <w:rPr>
                <w:sz w:val="24"/>
                <w:szCs w:val="24"/>
              </w:rPr>
              <w:t>развития печёночного сосальщика,</w:t>
            </w:r>
            <w:r w:rsidRPr="009E711E">
              <w:rPr>
                <w:spacing w:val="1"/>
                <w:sz w:val="24"/>
                <w:szCs w:val="24"/>
              </w:rPr>
              <w:t xml:space="preserve"> </w:t>
            </w:r>
            <w:r w:rsidRPr="009E711E">
              <w:rPr>
                <w:sz w:val="24"/>
                <w:szCs w:val="24"/>
              </w:rPr>
              <w:t>бычьего</w:t>
            </w:r>
            <w:r w:rsidRPr="009E711E">
              <w:rPr>
                <w:spacing w:val="-4"/>
                <w:sz w:val="24"/>
                <w:szCs w:val="24"/>
              </w:rPr>
              <w:t xml:space="preserve"> </w:t>
            </w:r>
            <w:r w:rsidRPr="009E711E">
              <w:rPr>
                <w:sz w:val="24"/>
                <w:szCs w:val="24"/>
              </w:rPr>
              <w:t>цепня,</w:t>
            </w:r>
            <w:r w:rsidRPr="009E711E">
              <w:rPr>
                <w:spacing w:val="-5"/>
                <w:sz w:val="24"/>
                <w:szCs w:val="24"/>
              </w:rPr>
              <w:t xml:space="preserve"> </w:t>
            </w:r>
            <w:r w:rsidRPr="009E711E">
              <w:rPr>
                <w:sz w:val="24"/>
                <w:szCs w:val="24"/>
              </w:rPr>
              <w:t>человеческой</w:t>
            </w:r>
          </w:p>
          <w:p w:rsidR="00090E78" w:rsidRPr="009E711E" w:rsidRDefault="00090E78" w:rsidP="00407274">
            <w:pPr>
              <w:pStyle w:val="TableParagraph"/>
              <w:spacing w:line="256" w:lineRule="auto"/>
              <w:ind w:right="344"/>
              <w:rPr>
                <w:sz w:val="24"/>
                <w:szCs w:val="24"/>
              </w:rPr>
            </w:pPr>
            <w:r w:rsidRPr="009E711E">
              <w:rPr>
                <w:sz w:val="24"/>
                <w:szCs w:val="24"/>
              </w:rPr>
              <w:t>аскариды. Черви,</w:t>
            </w:r>
            <w:r w:rsidRPr="009E711E">
              <w:rPr>
                <w:spacing w:val="-5"/>
                <w:sz w:val="24"/>
                <w:szCs w:val="24"/>
              </w:rPr>
              <w:t xml:space="preserve"> </w:t>
            </w:r>
            <w:r w:rsidRPr="009E711E">
              <w:rPr>
                <w:sz w:val="24"/>
                <w:szCs w:val="24"/>
              </w:rPr>
              <w:t>их</w:t>
            </w:r>
            <w:r w:rsidRPr="009E711E">
              <w:rPr>
                <w:spacing w:val="-10"/>
                <w:sz w:val="24"/>
                <w:szCs w:val="24"/>
              </w:rPr>
              <w:t xml:space="preserve"> </w:t>
            </w:r>
            <w:r w:rsidRPr="009E711E">
              <w:rPr>
                <w:sz w:val="24"/>
                <w:szCs w:val="24"/>
              </w:rPr>
              <w:t>приспособления</w:t>
            </w:r>
            <w:r w:rsidRPr="009E711E">
              <w:rPr>
                <w:spacing w:val="-67"/>
                <w:sz w:val="24"/>
                <w:szCs w:val="24"/>
              </w:rPr>
              <w:t xml:space="preserve"> </w:t>
            </w:r>
            <w:r w:rsidRPr="009E711E">
              <w:rPr>
                <w:sz w:val="24"/>
                <w:szCs w:val="24"/>
              </w:rPr>
              <w:t>к</w:t>
            </w:r>
            <w:r w:rsidRPr="009E711E">
              <w:rPr>
                <w:spacing w:val="-1"/>
                <w:sz w:val="24"/>
                <w:szCs w:val="24"/>
              </w:rPr>
              <w:t xml:space="preserve"> </w:t>
            </w:r>
            <w:r w:rsidRPr="009E711E">
              <w:rPr>
                <w:sz w:val="24"/>
                <w:szCs w:val="24"/>
              </w:rPr>
              <w:t>паразитизму,</w:t>
            </w:r>
            <w:r w:rsidRPr="009E711E">
              <w:rPr>
                <w:spacing w:val="1"/>
                <w:sz w:val="24"/>
                <w:szCs w:val="24"/>
              </w:rPr>
              <w:t xml:space="preserve"> </w:t>
            </w:r>
            <w:r w:rsidRPr="009E711E">
              <w:rPr>
                <w:sz w:val="24"/>
                <w:szCs w:val="24"/>
              </w:rPr>
              <w:t>вред, наносимый</w:t>
            </w:r>
          </w:p>
          <w:p w:rsidR="00090E78" w:rsidRPr="009E711E" w:rsidRDefault="00090E78" w:rsidP="00407274">
            <w:pPr>
              <w:pStyle w:val="TableParagraph"/>
              <w:spacing w:line="256" w:lineRule="auto"/>
              <w:ind w:left="117" w:right="423"/>
              <w:rPr>
                <w:color w:val="000000"/>
                <w:sz w:val="24"/>
                <w:szCs w:val="24"/>
              </w:rPr>
            </w:pPr>
            <w:r w:rsidRPr="009E711E">
              <w:rPr>
                <w:sz w:val="24"/>
                <w:szCs w:val="24"/>
              </w:rPr>
              <w:t>человеку,</w:t>
            </w:r>
            <w:r w:rsidRPr="009E711E">
              <w:rPr>
                <w:spacing w:val="-8"/>
                <w:sz w:val="24"/>
                <w:szCs w:val="24"/>
              </w:rPr>
              <w:t xml:space="preserve"> </w:t>
            </w:r>
            <w:r w:rsidRPr="009E711E">
              <w:rPr>
                <w:sz w:val="24"/>
                <w:szCs w:val="24"/>
              </w:rPr>
              <w:t>сельскохозяйственным</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25/9</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Круглые черви</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right="344"/>
              <w:rPr>
                <w:sz w:val="24"/>
                <w:szCs w:val="24"/>
              </w:rPr>
            </w:pPr>
            <w:r w:rsidRPr="009E711E">
              <w:rPr>
                <w:sz w:val="24"/>
                <w:szCs w:val="24"/>
              </w:rPr>
              <w:t>Черви,</w:t>
            </w:r>
            <w:r w:rsidRPr="009E711E">
              <w:rPr>
                <w:spacing w:val="-5"/>
                <w:sz w:val="24"/>
                <w:szCs w:val="24"/>
              </w:rPr>
              <w:t xml:space="preserve"> </w:t>
            </w:r>
            <w:r w:rsidRPr="009E711E">
              <w:rPr>
                <w:sz w:val="24"/>
                <w:szCs w:val="24"/>
              </w:rPr>
              <w:t>их</w:t>
            </w:r>
            <w:r w:rsidRPr="009E711E">
              <w:rPr>
                <w:spacing w:val="-10"/>
                <w:sz w:val="24"/>
                <w:szCs w:val="24"/>
              </w:rPr>
              <w:t xml:space="preserve"> </w:t>
            </w:r>
            <w:r w:rsidRPr="009E711E">
              <w:rPr>
                <w:sz w:val="24"/>
                <w:szCs w:val="24"/>
              </w:rPr>
              <w:t>приспособления</w:t>
            </w:r>
            <w:r w:rsidRPr="009E711E">
              <w:rPr>
                <w:spacing w:val="-67"/>
                <w:sz w:val="24"/>
                <w:szCs w:val="24"/>
              </w:rPr>
              <w:t xml:space="preserve"> </w:t>
            </w:r>
            <w:r w:rsidRPr="009E711E">
              <w:rPr>
                <w:sz w:val="24"/>
                <w:szCs w:val="24"/>
              </w:rPr>
              <w:t>к</w:t>
            </w:r>
            <w:r w:rsidRPr="009E711E">
              <w:rPr>
                <w:spacing w:val="-1"/>
                <w:sz w:val="24"/>
                <w:szCs w:val="24"/>
              </w:rPr>
              <w:t xml:space="preserve"> </w:t>
            </w:r>
            <w:r w:rsidRPr="009E711E">
              <w:rPr>
                <w:sz w:val="24"/>
                <w:szCs w:val="24"/>
              </w:rPr>
              <w:t>паразитизму,</w:t>
            </w:r>
            <w:r w:rsidRPr="009E711E">
              <w:rPr>
                <w:spacing w:val="1"/>
                <w:sz w:val="24"/>
                <w:szCs w:val="24"/>
              </w:rPr>
              <w:t xml:space="preserve"> </w:t>
            </w:r>
            <w:r w:rsidRPr="009E711E">
              <w:rPr>
                <w:sz w:val="24"/>
                <w:szCs w:val="24"/>
              </w:rPr>
              <w:t>вред, наносимый</w:t>
            </w:r>
          </w:p>
          <w:p w:rsidR="00090E78" w:rsidRPr="009E711E" w:rsidRDefault="00090E78" w:rsidP="00407274">
            <w:pPr>
              <w:pStyle w:val="TableParagraph"/>
              <w:spacing w:line="261" w:lineRule="auto"/>
              <w:ind w:right="1038"/>
              <w:rPr>
                <w:sz w:val="24"/>
                <w:szCs w:val="24"/>
              </w:rPr>
            </w:pPr>
            <w:r w:rsidRPr="009E711E">
              <w:rPr>
                <w:sz w:val="24"/>
                <w:szCs w:val="24"/>
              </w:rPr>
              <w:t>человеку,</w:t>
            </w:r>
            <w:r w:rsidRPr="009E711E">
              <w:rPr>
                <w:spacing w:val="-8"/>
                <w:sz w:val="24"/>
                <w:szCs w:val="24"/>
              </w:rPr>
              <w:t xml:space="preserve"> </w:t>
            </w:r>
            <w:r w:rsidRPr="009E711E">
              <w:rPr>
                <w:sz w:val="24"/>
                <w:szCs w:val="24"/>
              </w:rPr>
              <w:t>сельскохозяйственным растениям</w:t>
            </w:r>
            <w:r w:rsidRPr="009E711E">
              <w:rPr>
                <w:spacing w:val="1"/>
                <w:sz w:val="24"/>
                <w:szCs w:val="24"/>
              </w:rPr>
              <w:t xml:space="preserve"> </w:t>
            </w:r>
            <w:r w:rsidRPr="009E711E">
              <w:rPr>
                <w:sz w:val="24"/>
                <w:szCs w:val="24"/>
              </w:rPr>
              <w:t>и животным. Меры</w:t>
            </w:r>
            <w:r w:rsidRPr="009E711E">
              <w:rPr>
                <w:spacing w:val="1"/>
                <w:sz w:val="24"/>
                <w:szCs w:val="24"/>
              </w:rPr>
              <w:t xml:space="preserve"> </w:t>
            </w:r>
            <w:r w:rsidRPr="009E711E">
              <w:rPr>
                <w:sz w:val="24"/>
                <w:szCs w:val="24"/>
              </w:rPr>
              <w:t>по</w:t>
            </w:r>
            <w:r w:rsidRPr="009E711E">
              <w:rPr>
                <w:spacing w:val="-11"/>
                <w:sz w:val="24"/>
                <w:szCs w:val="24"/>
              </w:rPr>
              <w:t xml:space="preserve"> </w:t>
            </w:r>
            <w:r w:rsidRPr="009E711E">
              <w:rPr>
                <w:sz w:val="24"/>
                <w:szCs w:val="24"/>
              </w:rPr>
              <w:t>предупреждению</w:t>
            </w:r>
            <w:r w:rsidRPr="009E711E">
              <w:rPr>
                <w:spacing w:val="-8"/>
                <w:sz w:val="24"/>
                <w:szCs w:val="24"/>
              </w:rPr>
              <w:t xml:space="preserve"> </w:t>
            </w:r>
            <w:r w:rsidRPr="009E711E">
              <w:rPr>
                <w:sz w:val="24"/>
                <w:szCs w:val="24"/>
              </w:rPr>
              <w:t>заражения</w:t>
            </w:r>
            <w:r w:rsidRPr="009E711E">
              <w:rPr>
                <w:spacing w:val="-67"/>
                <w:sz w:val="24"/>
                <w:szCs w:val="24"/>
              </w:rPr>
              <w:t xml:space="preserve"> </w:t>
            </w:r>
            <w:r w:rsidRPr="009E711E">
              <w:rPr>
                <w:sz w:val="24"/>
                <w:szCs w:val="24"/>
              </w:rPr>
              <w:t>паразитическими червями.</w:t>
            </w:r>
          </w:p>
          <w:p w:rsidR="00090E78" w:rsidRPr="009E711E" w:rsidRDefault="00090E78" w:rsidP="00407274">
            <w:pPr>
              <w:pStyle w:val="TableParagraph"/>
              <w:spacing w:before="31"/>
              <w:ind w:left="117"/>
              <w:rPr>
                <w:color w:val="000000"/>
                <w:sz w:val="24"/>
                <w:szCs w:val="24"/>
              </w:rPr>
            </w:pPr>
            <w:r w:rsidRPr="009E711E">
              <w:rPr>
                <w:sz w:val="24"/>
                <w:szCs w:val="24"/>
              </w:rPr>
              <w:t>.</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w:t>
            </w:r>
            <w:r w:rsidRPr="009E711E">
              <w:rPr>
                <w:rFonts w:ascii="Times New Roman" w:hAnsi="Times New Roman" w:cs="Times New Roman"/>
                <w:sz w:val="24"/>
                <w:szCs w:val="24"/>
                <w:lang w:val="ru-RU"/>
              </w:rPr>
              <w:lastRenderedPageBreak/>
              <w:t>х духовных ценностей, навыков охраны, защиты, восстановления природы, окружающей среды</w:t>
            </w: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26/10</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Кольчатые черви. Практическая работа «Исследование внутреннего строения дождевого червя (на готовом влажном </w:t>
            </w:r>
            <w:r w:rsidRPr="009E711E">
              <w:rPr>
                <w:rFonts w:ascii="Times New Roman" w:hAnsi="Times New Roman" w:cs="Times New Roman"/>
                <w:color w:val="000000"/>
                <w:sz w:val="24"/>
                <w:szCs w:val="24"/>
                <w:lang w:val="ru-RU"/>
              </w:rPr>
              <w:lastRenderedPageBreak/>
              <w:t>препарате и микропрепарате)»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64" w:lineRule="auto"/>
              <w:ind w:right="326"/>
              <w:rPr>
                <w:sz w:val="24"/>
                <w:szCs w:val="24"/>
              </w:rPr>
            </w:pPr>
            <w:r w:rsidRPr="009E711E">
              <w:rPr>
                <w:sz w:val="24"/>
                <w:szCs w:val="24"/>
              </w:rPr>
              <w:t>Роль</w:t>
            </w:r>
            <w:r w:rsidRPr="009E711E">
              <w:rPr>
                <w:spacing w:val="-7"/>
                <w:sz w:val="24"/>
                <w:szCs w:val="24"/>
              </w:rPr>
              <w:t xml:space="preserve"> </w:t>
            </w:r>
            <w:r w:rsidRPr="009E711E">
              <w:rPr>
                <w:sz w:val="24"/>
                <w:szCs w:val="24"/>
              </w:rPr>
              <w:t>червей</w:t>
            </w:r>
            <w:r w:rsidRPr="009E711E">
              <w:rPr>
                <w:spacing w:val="-7"/>
                <w:sz w:val="24"/>
                <w:szCs w:val="24"/>
              </w:rPr>
              <w:t xml:space="preserve"> </w:t>
            </w:r>
            <w:r w:rsidRPr="009E711E">
              <w:rPr>
                <w:sz w:val="24"/>
                <w:szCs w:val="24"/>
              </w:rPr>
              <w:t>как</w:t>
            </w:r>
            <w:r w:rsidRPr="009E711E">
              <w:rPr>
                <w:spacing w:val="-7"/>
                <w:sz w:val="24"/>
                <w:szCs w:val="24"/>
              </w:rPr>
              <w:t xml:space="preserve"> </w:t>
            </w:r>
            <w:r w:rsidRPr="009E711E">
              <w:rPr>
                <w:sz w:val="24"/>
                <w:szCs w:val="24"/>
              </w:rPr>
              <w:t>почвообразователей.</w:t>
            </w:r>
            <w:r w:rsidRPr="009E711E">
              <w:rPr>
                <w:spacing w:val="-67"/>
                <w:sz w:val="24"/>
                <w:szCs w:val="24"/>
              </w:rPr>
              <w:t xml:space="preserve"> </w:t>
            </w:r>
            <w:r w:rsidRPr="009E711E">
              <w:rPr>
                <w:sz w:val="24"/>
                <w:szCs w:val="24"/>
              </w:rPr>
              <w:t>Лабораторные и практические</w:t>
            </w:r>
            <w:r w:rsidRPr="009E711E">
              <w:rPr>
                <w:spacing w:val="1"/>
                <w:sz w:val="24"/>
                <w:szCs w:val="24"/>
              </w:rPr>
              <w:t xml:space="preserve"> </w:t>
            </w:r>
            <w:r w:rsidRPr="009E711E">
              <w:rPr>
                <w:sz w:val="24"/>
                <w:szCs w:val="24"/>
              </w:rPr>
              <w:t>работы.</w:t>
            </w:r>
          </w:p>
          <w:p w:rsidR="00090E78" w:rsidRPr="009E711E" w:rsidRDefault="00090E78" w:rsidP="00407274">
            <w:pPr>
              <w:pStyle w:val="TableParagraph"/>
              <w:spacing w:line="304" w:lineRule="exact"/>
              <w:rPr>
                <w:sz w:val="24"/>
                <w:szCs w:val="24"/>
              </w:rPr>
            </w:pPr>
            <w:r w:rsidRPr="009E711E">
              <w:rPr>
                <w:sz w:val="24"/>
                <w:szCs w:val="24"/>
              </w:rPr>
              <w:t>Исследование</w:t>
            </w:r>
            <w:r w:rsidRPr="009E711E">
              <w:rPr>
                <w:spacing w:val="-6"/>
                <w:sz w:val="24"/>
                <w:szCs w:val="24"/>
              </w:rPr>
              <w:t xml:space="preserve"> </w:t>
            </w:r>
            <w:r w:rsidRPr="009E711E">
              <w:rPr>
                <w:sz w:val="24"/>
                <w:szCs w:val="24"/>
              </w:rPr>
              <w:t>внешнего</w:t>
            </w:r>
            <w:r w:rsidRPr="009E711E">
              <w:rPr>
                <w:spacing w:val="-8"/>
                <w:sz w:val="24"/>
                <w:szCs w:val="24"/>
              </w:rPr>
              <w:t xml:space="preserve"> </w:t>
            </w:r>
            <w:r w:rsidRPr="009E711E">
              <w:rPr>
                <w:sz w:val="24"/>
                <w:szCs w:val="24"/>
              </w:rPr>
              <w:t>строения</w:t>
            </w:r>
          </w:p>
          <w:p w:rsidR="00090E78" w:rsidRPr="009E711E" w:rsidRDefault="00090E78" w:rsidP="00407274">
            <w:pPr>
              <w:pStyle w:val="TableParagraph"/>
              <w:spacing w:before="4" w:line="261" w:lineRule="auto"/>
              <w:ind w:right="1136"/>
              <w:rPr>
                <w:color w:val="000000"/>
                <w:sz w:val="24"/>
                <w:szCs w:val="24"/>
              </w:rPr>
            </w:pPr>
            <w:r w:rsidRPr="009E711E">
              <w:rPr>
                <w:sz w:val="24"/>
                <w:szCs w:val="24"/>
              </w:rPr>
              <w:t>дождевого</w:t>
            </w:r>
            <w:r w:rsidRPr="009E711E">
              <w:rPr>
                <w:spacing w:val="-11"/>
                <w:sz w:val="24"/>
                <w:szCs w:val="24"/>
              </w:rPr>
              <w:t xml:space="preserve"> </w:t>
            </w:r>
            <w:r w:rsidRPr="009E711E">
              <w:rPr>
                <w:sz w:val="24"/>
                <w:szCs w:val="24"/>
              </w:rPr>
              <w:t>червя.</w:t>
            </w:r>
            <w:r w:rsidRPr="009E711E">
              <w:rPr>
                <w:spacing w:val="-6"/>
                <w:sz w:val="24"/>
                <w:szCs w:val="24"/>
              </w:rPr>
              <w:t xml:space="preserve"> </w:t>
            </w:r>
            <w:r w:rsidRPr="009E711E">
              <w:rPr>
                <w:sz w:val="24"/>
                <w:szCs w:val="24"/>
              </w:rPr>
              <w:t>Наблюдение</w:t>
            </w:r>
            <w:r w:rsidRPr="009E711E">
              <w:rPr>
                <w:spacing w:val="-67"/>
                <w:sz w:val="24"/>
                <w:szCs w:val="24"/>
              </w:rPr>
              <w:t xml:space="preserve"> </w:t>
            </w:r>
            <w:r w:rsidRPr="009E711E">
              <w:rPr>
                <w:sz w:val="24"/>
                <w:szCs w:val="24"/>
              </w:rPr>
              <w:t>за реакцией дождевого червя</w:t>
            </w:r>
            <w:r w:rsidRPr="009E711E">
              <w:rPr>
                <w:spacing w:val="1"/>
                <w:sz w:val="24"/>
                <w:szCs w:val="24"/>
              </w:rPr>
              <w:t xml:space="preserve"> </w:t>
            </w:r>
            <w:r w:rsidRPr="009E711E">
              <w:rPr>
                <w:sz w:val="24"/>
                <w:szCs w:val="24"/>
              </w:rPr>
              <w:t>на</w:t>
            </w:r>
            <w:r w:rsidRPr="009E711E">
              <w:rPr>
                <w:spacing w:val="-2"/>
                <w:sz w:val="24"/>
                <w:szCs w:val="24"/>
              </w:rPr>
              <w:t xml:space="preserve"> </w:t>
            </w:r>
            <w:r w:rsidRPr="009E711E">
              <w:rPr>
                <w:sz w:val="24"/>
                <w:szCs w:val="24"/>
              </w:rPr>
              <w:lastRenderedPageBreak/>
              <w:t>раздражители.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27/11</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E711E">
              <w:rPr>
                <w:rFonts w:ascii="Times New Roman" w:hAnsi="Times New Roman" w:cs="Times New Roman"/>
                <w:color w:val="000000"/>
                <w:sz w:val="24"/>
                <w:szCs w:val="24"/>
              </w:rPr>
              <w:t>«Определение условий прорастания семян»</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Прорастание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Условия</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прорастания</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Подготовка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 посеву.</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Развитие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проростков.</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28/12</w:t>
            </w:r>
          </w:p>
        </w:tc>
        <w:tc>
          <w:tcPr>
            <w:tcW w:w="2706" w:type="dxa"/>
          </w:tcPr>
          <w:p w:rsidR="00090E78" w:rsidRPr="009E711E" w:rsidRDefault="00090E78" w:rsidP="00407274">
            <w:pPr>
              <w:pStyle w:val="TableParagraph"/>
              <w:spacing w:line="311" w:lineRule="exact"/>
              <w:rPr>
                <w:sz w:val="24"/>
                <w:szCs w:val="24"/>
              </w:rPr>
            </w:pPr>
            <w:r w:rsidRPr="009E711E">
              <w:rPr>
                <w:sz w:val="24"/>
                <w:szCs w:val="24"/>
              </w:rPr>
              <w:t>Общая</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 xml:space="preserve">характеристика </w:t>
            </w:r>
            <w:r w:rsidRPr="009E711E">
              <w:rPr>
                <w:rFonts w:ascii="Times New Roman" w:hAnsi="Times New Roman" w:cs="Times New Roman"/>
                <w:sz w:val="24"/>
                <w:szCs w:val="24"/>
                <w:lang w:val="ru-RU"/>
              </w:rPr>
              <w:t>членестоногих</w:t>
            </w:r>
            <w:r w:rsidRPr="009E711E">
              <w:rPr>
                <w:rFonts w:ascii="Times New Roman" w:hAnsi="Times New Roman" w:cs="Times New Roman"/>
                <w:sz w:val="24"/>
                <w:szCs w:val="24"/>
              </w:rPr>
              <w:t>.</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311" w:lineRule="exact"/>
              <w:rPr>
                <w:sz w:val="24"/>
                <w:szCs w:val="24"/>
              </w:rPr>
            </w:pPr>
            <w:r w:rsidRPr="009E711E">
              <w:rPr>
                <w:sz w:val="24"/>
                <w:szCs w:val="24"/>
              </w:rPr>
              <w:t>Членистоногие.</w:t>
            </w:r>
            <w:r w:rsidRPr="009E711E">
              <w:rPr>
                <w:spacing w:val="-1"/>
                <w:sz w:val="24"/>
                <w:szCs w:val="24"/>
              </w:rPr>
              <w:t xml:space="preserve"> </w:t>
            </w:r>
            <w:r w:rsidRPr="009E711E">
              <w:rPr>
                <w:sz w:val="24"/>
                <w:szCs w:val="24"/>
              </w:rPr>
              <w:t>Общая</w:t>
            </w:r>
          </w:p>
          <w:p w:rsidR="00090E78" w:rsidRPr="009E711E" w:rsidRDefault="00090E78" w:rsidP="00407274">
            <w:pPr>
              <w:pStyle w:val="TableParagraph"/>
              <w:spacing w:before="31" w:line="259" w:lineRule="auto"/>
              <w:ind w:right="926"/>
              <w:rPr>
                <w:sz w:val="24"/>
                <w:szCs w:val="24"/>
              </w:rPr>
            </w:pPr>
            <w:r w:rsidRPr="009E711E">
              <w:rPr>
                <w:sz w:val="24"/>
                <w:szCs w:val="24"/>
              </w:rPr>
              <w:t>характеристика. Среды жизни.</w:t>
            </w:r>
            <w:r w:rsidRPr="009E711E">
              <w:rPr>
                <w:spacing w:val="1"/>
                <w:sz w:val="24"/>
                <w:szCs w:val="24"/>
              </w:rPr>
              <w:t xml:space="preserve"> </w:t>
            </w:r>
            <w:r w:rsidRPr="009E711E">
              <w:rPr>
                <w:sz w:val="24"/>
                <w:szCs w:val="24"/>
              </w:rPr>
              <w:t>Внешнее</w:t>
            </w:r>
            <w:r w:rsidRPr="009E711E">
              <w:rPr>
                <w:spacing w:val="-8"/>
                <w:sz w:val="24"/>
                <w:szCs w:val="24"/>
              </w:rPr>
              <w:t xml:space="preserve"> </w:t>
            </w:r>
            <w:r w:rsidRPr="009E711E">
              <w:rPr>
                <w:sz w:val="24"/>
                <w:szCs w:val="24"/>
              </w:rPr>
              <w:t>и</w:t>
            </w:r>
            <w:r w:rsidRPr="009E711E">
              <w:rPr>
                <w:spacing w:val="-4"/>
                <w:sz w:val="24"/>
                <w:szCs w:val="24"/>
              </w:rPr>
              <w:t xml:space="preserve"> </w:t>
            </w:r>
            <w:r w:rsidRPr="009E711E">
              <w:rPr>
                <w:sz w:val="24"/>
                <w:szCs w:val="24"/>
              </w:rPr>
              <w:t>внутреннее</w:t>
            </w:r>
            <w:r w:rsidRPr="009E711E">
              <w:rPr>
                <w:spacing w:val="-7"/>
                <w:sz w:val="24"/>
                <w:szCs w:val="24"/>
              </w:rPr>
              <w:t xml:space="preserve"> </w:t>
            </w:r>
            <w:r w:rsidRPr="009E711E">
              <w:rPr>
                <w:sz w:val="24"/>
                <w:szCs w:val="24"/>
              </w:rPr>
              <w:t>строение</w:t>
            </w:r>
            <w:r w:rsidRPr="009E711E">
              <w:rPr>
                <w:spacing w:val="-67"/>
                <w:sz w:val="24"/>
                <w:szCs w:val="24"/>
              </w:rPr>
              <w:t xml:space="preserve"> </w:t>
            </w:r>
            <w:r w:rsidRPr="009E711E">
              <w:rPr>
                <w:sz w:val="24"/>
                <w:szCs w:val="24"/>
              </w:rPr>
              <w:t>членистоногих. Многообразие</w:t>
            </w:r>
            <w:r w:rsidRPr="009E711E">
              <w:rPr>
                <w:spacing w:val="1"/>
                <w:sz w:val="24"/>
                <w:szCs w:val="24"/>
              </w:rPr>
              <w:t xml:space="preserve"> </w:t>
            </w:r>
            <w:r w:rsidRPr="009E711E">
              <w:rPr>
                <w:sz w:val="24"/>
                <w:szCs w:val="24"/>
              </w:rPr>
              <w:t>членистоногих. Представители</w:t>
            </w:r>
            <w:r w:rsidRPr="009E711E">
              <w:rPr>
                <w:spacing w:val="1"/>
                <w:sz w:val="24"/>
                <w:szCs w:val="24"/>
              </w:rPr>
              <w:t xml:space="preserve"> </w:t>
            </w:r>
            <w:r w:rsidRPr="009E711E">
              <w:rPr>
                <w:sz w:val="24"/>
                <w:szCs w:val="24"/>
              </w:rPr>
              <w:t>классов.</w:t>
            </w:r>
          </w:p>
          <w:p w:rsidR="00090E78" w:rsidRPr="009E711E" w:rsidRDefault="00090E78" w:rsidP="00407274">
            <w:pPr>
              <w:spacing w:after="0"/>
              <w:ind w:right="-108"/>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29/13</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Ракообразные. Особенности строения и жизнедеятельности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right="262"/>
              <w:rPr>
                <w:sz w:val="24"/>
                <w:szCs w:val="24"/>
              </w:rPr>
            </w:pPr>
            <w:r w:rsidRPr="009E711E">
              <w:rPr>
                <w:sz w:val="24"/>
                <w:szCs w:val="24"/>
              </w:rPr>
              <w:t>Ракообразные.</w:t>
            </w:r>
            <w:r w:rsidRPr="009E711E">
              <w:rPr>
                <w:spacing w:val="-11"/>
                <w:sz w:val="24"/>
                <w:szCs w:val="24"/>
              </w:rPr>
              <w:t xml:space="preserve"> </w:t>
            </w:r>
            <w:r w:rsidRPr="009E711E">
              <w:rPr>
                <w:sz w:val="24"/>
                <w:szCs w:val="24"/>
              </w:rPr>
              <w:t>Особенности</w:t>
            </w:r>
            <w:r w:rsidRPr="009E711E">
              <w:rPr>
                <w:spacing w:val="-12"/>
                <w:sz w:val="24"/>
                <w:szCs w:val="24"/>
              </w:rPr>
              <w:t xml:space="preserve"> </w:t>
            </w:r>
            <w:r w:rsidRPr="009E711E">
              <w:rPr>
                <w:sz w:val="24"/>
                <w:szCs w:val="24"/>
              </w:rPr>
              <w:t>строения</w:t>
            </w:r>
            <w:r w:rsidRPr="009E711E">
              <w:rPr>
                <w:spacing w:val="-67"/>
                <w:sz w:val="24"/>
                <w:szCs w:val="24"/>
              </w:rPr>
              <w:t xml:space="preserve"> </w:t>
            </w:r>
            <w:r w:rsidRPr="009E711E">
              <w:rPr>
                <w:sz w:val="24"/>
                <w:szCs w:val="24"/>
              </w:rPr>
              <w:t>и</w:t>
            </w:r>
            <w:r w:rsidRPr="009E711E">
              <w:rPr>
                <w:spacing w:val="1"/>
                <w:sz w:val="24"/>
                <w:szCs w:val="24"/>
              </w:rPr>
              <w:t xml:space="preserve"> </w:t>
            </w:r>
            <w:r w:rsidRPr="009E711E">
              <w:rPr>
                <w:sz w:val="24"/>
                <w:szCs w:val="24"/>
              </w:rPr>
              <w:t>жизнедеятельности.</w:t>
            </w:r>
          </w:p>
          <w:p w:rsidR="00090E78" w:rsidRPr="009E711E" w:rsidRDefault="00090E78" w:rsidP="00407274">
            <w:pPr>
              <w:pStyle w:val="TableParagraph"/>
              <w:rPr>
                <w:sz w:val="24"/>
                <w:szCs w:val="24"/>
              </w:rPr>
            </w:pPr>
            <w:r w:rsidRPr="009E711E">
              <w:rPr>
                <w:sz w:val="24"/>
                <w:szCs w:val="24"/>
              </w:rPr>
              <w:t>Значение</w:t>
            </w:r>
            <w:r w:rsidRPr="009E711E">
              <w:rPr>
                <w:spacing w:val="-6"/>
                <w:sz w:val="24"/>
                <w:szCs w:val="24"/>
              </w:rPr>
              <w:t xml:space="preserve"> </w:t>
            </w:r>
            <w:r w:rsidRPr="009E711E">
              <w:rPr>
                <w:sz w:val="24"/>
                <w:szCs w:val="24"/>
              </w:rPr>
              <w:t>ракообразных</w:t>
            </w:r>
            <w:r w:rsidRPr="009E711E">
              <w:rPr>
                <w:spacing w:val="-6"/>
                <w:sz w:val="24"/>
                <w:szCs w:val="24"/>
              </w:rPr>
              <w:t xml:space="preserve"> </w:t>
            </w:r>
            <w:r w:rsidRPr="009E711E">
              <w:rPr>
                <w:sz w:val="24"/>
                <w:szCs w:val="24"/>
              </w:rPr>
              <w:t>в</w:t>
            </w:r>
            <w:r w:rsidRPr="009E711E">
              <w:rPr>
                <w:spacing w:val="-6"/>
                <w:sz w:val="24"/>
                <w:szCs w:val="24"/>
              </w:rPr>
              <w:t xml:space="preserve"> </w:t>
            </w:r>
            <w:r w:rsidRPr="009E711E">
              <w:rPr>
                <w:sz w:val="24"/>
                <w:szCs w:val="24"/>
              </w:rPr>
              <w:t>природе</w:t>
            </w:r>
            <w:r w:rsidRPr="009E711E">
              <w:rPr>
                <w:spacing w:val="-5"/>
                <w:sz w:val="24"/>
                <w:szCs w:val="24"/>
              </w:rPr>
              <w:t xml:space="preserve"> </w:t>
            </w:r>
            <w:r w:rsidRPr="009E711E">
              <w:rPr>
                <w:sz w:val="24"/>
                <w:szCs w:val="24"/>
              </w:rPr>
              <w:t>и</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жизни</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таблицы</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2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отношения к </w:t>
            </w:r>
            <w:r w:rsidRPr="009E711E">
              <w:rPr>
                <w:rFonts w:ascii="Times New Roman" w:hAnsi="Times New Roman" w:cs="Times New Roman"/>
                <w:sz w:val="24"/>
                <w:szCs w:val="24"/>
                <w:lang w:val="ru-RU"/>
              </w:rPr>
              <w:lastRenderedPageBreak/>
              <w:t>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30/14</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Паукообразные. Особенности строения и жизнедеятельности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61" w:lineRule="auto"/>
              <w:ind w:right="1099"/>
              <w:rPr>
                <w:sz w:val="24"/>
                <w:szCs w:val="24"/>
              </w:rPr>
            </w:pPr>
            <w:r w:rsidRPr="009E711E">
              <w:rPr>
                <w:sz w:val="24"/>
                <w:szCs w:val="24"/>
              </w:rPr>
              <w:t>Паукообразные. Особенности</w:t>
            </w:r>
            <w:r w:rsidRPr="009E711E">
              <w:rPr>
                <w:spacing w:val="1"/>
                <w:sz w:val="24"/>
                <w:szCs w:val="24"/>
              </w:rPr>
              <w:t xml:space="preserve"> </w:t>
            </w:r>
            <w:r w:rsidRPr="009E711E">
              <w:rPr>
                <w:sz w:val="24"/>
                <w:szCs w:val="24"/>
              </w:rPr>
              <w:t>строения</w:t>
            </w:r>
            <w:r w:rsidRPr="009E711E">
              <w:rPr>
                <w:spacing w:val="-10"/>
                <w:sz w:val="24"/>
                <w:szCs w:val="24"/>
              </w:rPr>
              <w:t xml:space="preserve"> </w:t>
            </w:r>
            <w:r w:rsidRPr="009E711E">
              <w:rPr>
                <w:sz w:val="24"/>
                <w:szCs w:val="24"/>
              </w:rPr>
              <w:t>и</w:t>
            </w:r>
            <w:r w:rsidRPr="009E711E">
              <w:rPr>
                <w:spacing w:val="-9"/>
                <w:sz w:val="24"/>
                <w:szCs w:val="24"/>
              </w:rPr>
              <w:t xml:space="preserve"> </w:t>
            </w:r>
            <w:r w:rsidRPr="009E711E">
              <w:rPr>
                <w:sz w:val="24"/>
                <w:szCs w:val="24"/>
              </w:rPr>
              <w:t>жизнедеятельности</w:t>
            </w:r>
            <w:r w:rsidRPr="009E711E">
              <w:rPr>
                <w:spacing w:val="-67"/>
                <w:sz w:val="24"/>
                <w:szCs w:val="24"/>
              </w:rPr>
              <w:t xml:space="preserve"> </w:t>
            </w:r>
            <w:r w:rsidRPr="009E711E">
              <w:rPr>
                <w:sz w:val="24"/>
                <w:szCs w:val="24"/>
              </w:rPr>
              <w:t>в</w:t>
            </w:r>
            <w:r w:rsidRPr="009E711E">
              <w:rPr>
                <w:spacing w:val="-4"/>
                <w:sz w:val="24"/>
                <w:szCs w:val="24"/>
              </w:rPr>
              <w:t xml:space="preserve"> </w:t>
            </w:r>
            <w:r w:rsidRPr="009E711E">
              <w:rPr>
                <w:sz w:val="24"/>
                <w:szCs w:val="24"/>
              </w:rPr>
              <w:t>связи</w:t>
            </w:r>
            <w:r w:rsidRPr="009E711E">
              <w:rPr>
                <w:spacing w:val="1"/>
                <w:sz w:val="24"/>
                <w:szCs w:val="24"/>
              </w:rPr>
              <w:t xml:space="preserve"> </w:t>
            </w:r>
            <w:r w:rsidRPr="009E711E">
              <w:rPr>
                <w:sz w:val="24"/>
                <w:szCs w:val="24"/>
              </w:rPr>
              <w:t>с</w:t>
            </w:r>
            <w:r w:rsidRPr="009E711E">
              <w:rPr>
                <w:spacing w:val="-3"/>
                <w:sz w:val="24"/>
                <w:szCs w:val="24"/>
              </w:rPr>
              <w:t xml:space="preserve"> </w:t>
            </w:r>
            <w:r w:rsidRPr="009E711E">
              <w:rPr>
                <w:sz w:val="24"/>
                <w:szCs w:val="24"/>
              </w:rPr>
              <w:t>жизнью</w:t>
            </w:r>
            <w:r w:rsidRPr="009E711E">
              <w:rPr>
                <w:spacing w:val="-1"/>
                <w:sz w:val="24"/>
                <w:szCs w:val="24"/>
              </w:rPr>
              <w:t xml:space="preserve"> </w:t>
            </w:r>
            <w:r w:rsidRPr="009E711E">
              <w:rPr>
                <w:sz w:val="24"/>
                <w:szCs w:val="24"/>
              </w:rPr>
              <w:t>на</w:t>
            </w:r>
            <w:r w:rsidRPr="009E711E">
              <w:rPr>
                <w:spacing w:val="-3"/>
                <w:sz w:val="24"/>
                <w:szCs w:val="24"/>
              </w:rPr>
              <w:t xml:space="preserve"> </w:t>
            </w:r>
            <w:r w:rsidRPr="009E711E">
              <w:rPr>
                <w:sz w:val="24"/>
                <w:szCs w:val="24"/>
              </w:rPr>
              <w:t>суше.</w:t>
            </w:r>
          </w:p>
          <w:p w:rsidR="00090E78" w:rsidRPr="009E711E" w:rsidRDefault="00090E78" w:rsidP="00407274">
            <w:pPr>
              <w:pStyle w:val="TableParagraph"/>
              <w:spacing w:line="259" w:lineRule="auto"/>
              <w:ind w:right="257"/>
              <w:rPr>
                <w:sz w:val="24"/>
                <w:szCs w:val="24"/>
              </w:rPr>
            </w:pPr>
            <w:r w:rsidRPr="009E711E">
              <w:rPr>
                <w:sz w:val="24"/>
                <w:szCs w:val="24"/>
              </w:rPr>
              <w:t>Клещи</w:t>
            </w:r>
            <w:r w:rsidRPr="009E711E">
              <w:rPr>
                <w:spacing w:val="1"/>
                <w:sz w:val="24"/>
                <w:szCs w:val="24"/>
              </w:rPr>
              <w:t xml:space="preserve"> </w:t>
            </w:r>
            <w:r w:rsidRPr="009E711E">
              <w:rPr>
                <w:sz w:val="24"/>
                <w:szCs w:val="24"/>
              </w:rPr>
              <w:t>–</w:t>
            </w:r>
            <w:r w:rsidRPr="009E711E">
              <w:rPr>
                <w:spacing w:val="3"/>
                <w:sz w:val="24"/>
                <w:szCs w:val="24"/>
              </w:rPr>
              <w:t xml:space="preserve"> </w:t>
            </w:r>
            <w:r w:rsidRPr="009E711E">
              <w:rPr>
                <w:sz w:val="24"/>
                <w:szCs w:val="24"/>
              </w:rPr>
              <w:t>вредители культурных</w:t>
            </w:r>
            <w:r w:rsidRPr="009E711E">
              <w:rPr>
                <w:spacing w:val="1"/>
                <w:sz w:val="24"/>
                <w:szCs w:val="24"/>
              </w:rPr>
              <w:t xml:space="preserve"> </w:t>
            </w:r>
            <w:r w:rsidRPr="009E711E">
              <w:rPr>
                <w:sz w:val="24"/>
                <w:szCs w:val="24"/>
              </w:rPr>
              <w:t>растений</w:t>
            </w:r>
            <w:r w:rsidRPr="009E711E">
              <w:rPr>
                <w:spacing w:val="1"/>
                <w:sz w:val="24"/>
                <w:szCs w:val="24"/>
              </w:rPr>
              <w:t xml:space="preserve"> </w:t>
            </w:r>
            <w:r w:rsidRPr="009E711E">
              <w:rPr>
                <w:sz w:val="24"/>
                <w:szCs w:val="24"/>
              </w:rPr>
              <w:t>и</w:t>
            </w:r>
            <w:r w:rsidRPr="009E711E">
              <w:rPr>
                <w:spacing w:val="1"/>
                <w:sz w:val="24"/>
                <w:szCs w:val="24"/>
              </w:rPr>
              <w:t xml:space="preserve"> </w:t>
            </w:r>
            <w:r w:rsidRPr="009E711E">
              <w:rPr>
                <w:sz w:val="24"/>
                <w:szCs w:val="24"/>
              </w:rPr>
              <w:t>меры</w:t>
            </w:r>
            <w:r w:rsidRPr="009E711E">
              <w:rPr>
                <w:spacing w:val="-1"/>
                <w:sz w:val="24"/>
                <w:szCs w:val="24"/>
              </w:rPr>
              <w:t xml:space="preserve"> </w:t>
            </w:r>
            <w:r w:rsidRPr="009E711E">
              <w:rPr>
                <w:sz w:val="24"/>
                <w:szCs w:val="24"/>
              </w:rPr>
              <w:t>борьбы</w:t>
            </w:r>
            <w:r w:rsidRPr="009E711E">
              <w:rPr>
                <w:spacing w:val="4"/>
                <w:sz w:val="24"/>
                <w:szCs w:val="24"/>
              </w:rPr>
              <w:t xml:space="preserve"> </w:t>
            </w:r>
            <w:r w:rsidRPr="009E711E">
              <w:rPr>
                <w:sz w:val="24"/>
                <w:szCs w:val="24"/>
              </w:rPr>
              <w:t>с</w:t>
            </w:r>
            <w:r w:rsidRPr="009E711E">
              <w:rPr>
                <w:spacing w:val="-2"/>
                <w:sz w:val="24"/>
                <w:szCs w:val="24"/>
              </w:rPr>
              <w:t xml:space="preserve"> </w:t>
            </w:r>
            <w:r w:rsidRPr="009E711E">
              <w:rPr>
                <w:sz w:val="24"/>
                <w:szCs w:val="24"/>
              </w:rPr>
              <w:t>ними.</w:t>
            </w:r>
            <w:r w:rsidRPr="009E711E">
              <w:rPr>
                <w:spacing w:val="1"/>
                <w:sz w:val="24"/>
                <w:szCs w:val="24"/>
              </w:rPr>
              <w:t xml:space="preserve"> </w:t>
            </w:r>
            <w:r w:rsidRPr="009E711E">
              <w:rPr>
                <w:sz w:val="24"/>
                <w:szCs w:val="24"/>
              </w:rPr>
              <w:t>Паразитические</w:t>
            </w:r>
            <w:r w:rsidRPr="009E711E">
              <w:rPr>
                <w:spacing w:val="-9"/>
                <w:sz w:val="24"/>
                <w:szCs w:val="24"/>
              </w:rPr>
              <w:t xml:space="preserve"> </w:t>
            </w:r>
            <w:r w:rsidRPr="009E711E">
              <w:rPr>
                <w:sz w:val="24"/>
                <w:szCs w:val="24"/>
              </w:rPr>
              <w:t>клещи</w:t>
            </w:r>
            <w:r w:rsidRPr="009E711E">
              <w:rPr>
                <w:spacing w:val="-4"/>
                <w:sz w:val="24"/>
                <w:szCs w:val="24"/>
              </w:rPr>
              <w:t xml:space="preserve"> </w:t>
            </w:r>
            <w:r w:rsidRPr="009E711E">
              <w:rPr>
                <w:sz w:val="24"/>
                <w:szCs w:val="24"/>
              </w:rPr>
              <w:t>–</w:t>
            </w:r>
            <w:r w:rsidRPr="009E711E">
              <w:rPr>
                <w:spacing w:val="-3"/>
                <w:sz w:val="24"/>
                <w:szCs w:val="24"/>
              </w:rPr>
              <w:t xml:space="preserve"> </w:t>
            </w:r>
            <w:r w:rsidRPr="009E711E">
              <w:rPr>
                <w:sz w:val="24"/>
                <w:szCs w:val="24"/>
              </w:rPr>
              <w:lastRenderedPageBreak/>
              <w:t>возбудители</w:t>
            </w:r>
            <w:r w:rsidRPr="009E711E">
              <w:rPr>
                <w:spacing w:val="-67"/>
                <w:sz w:val="24"/>
                <w:szCs w:val="24"/>
              </w:rPr>
              <w:t xml:space="preserve"> </w:t>
            </w:r>
            <w:r w:rsidRPr="009E711E">
              <w:rPr>
                <w:sz w:val="24"/>
                <w:szCs w:val="24"/>
              </w:rPr>
              <w:t>и</w:t>
            </w:r>
            <w:r w:rsidRPr="009E711E">
              <w:rPr>
                <w:spacing w:val="-1"/>
                <w:sz w:val="24"/>
                <w:szCs w:val="24"/>
              </w:rPr>
              <w:t xml:space="preserve"> </w:t>
            </w:r>
            <w:r w:rsidRPr="009E711E">
              <w:rPr>
                <w:sz w:val="24"/>
                <w:szCs w:val="24"/>
              </w:rPr>
              <w:t>переносчики</w:t>
            </w:r>
            <w:r w:rsidRPr="009E711E">
              <w:rPr>
                <w:spacing w:val="-1"/>
                <w:sz w:val="24"/>
                <w:szCs w:val="24"/>
              </w:rPr>
              <w:t xml:space="preserve"> </w:t>
            </w:r>
            <w:r w:rsidRPr="009E711E">
              <w:rPr>
                <w:sz w:val="24"/>
                <w:szCs w:val="24"/>
              </w:rPr>
              <w:t>опасных</w:t>
            </w:r>
            <w:r w:rsidRPr="009E711E">
              <w:rPr>
                <w:spacing w:val="-5"/>
                <w:sz w:val="24"/>
                <w:szCs w:val="24"/>
              </w:rPr>
              <w:t xml:space="preserve"> </w:t>
            </w:r>
            <w:r w:rsidRPr="009E711E">
              <w:rPr>
                <w:sz w:val="24"/>
                <w:szCs w:val="24"/>
              </w:rPr>
              <w:t>болезней.</w:t>
            </w:r>
          </w:p>
          <w:p w:rsidR="00090E78" w:rsidRPr="009E711E" w:rsidRDefault="00090E78" w:rsidP="00407274">
            <w:pPr>
              <w:pStyle w:val="TableParagraph"/>
              <w:spacing w:line="322" w:lineRule="exact"/>
              <w:rPr>
                <w:sz w:val="24"/>
                <w:szCs w:val="24"/>
              </w:rPr>
            </w:pPr>
            <w:r w:rsidRPr="009E711E">
              <w:rPr>
                <w:sz w:val="24"/>
                <w:szCs w:val="24"/>
              </w:rPr>
              <w:t>Меры</w:t>
            </w:r>
            <w:r w:rsidRPr="009E711E">
              <w:rPr>
                <w:spacing w:val="-5"/>
                <w:sz w:val="24"/>
                <w:szCs w:val="24"/>
              </w:rPr>
              <w:t xml:space="preserve"> </w:t>
            </w:r>
            <w:r w:rsidRPr="009E711E">
              <w:rPr>
                <w:sz w:val="24"/>
                <w:szCs w:val="24"/>
              </w:rPr>
              <w:t>защиты</w:t>
            </w:r>
            <w:r w:rsidRPr="009E711E">
              <w:rPr>
                <w:spacing w:val="-4"/>
                <w:sz w:val="24"/>
                <w:szCs w:val="24"/>
              </w:rPr>
              <w:t xml:space="preserve"> </w:t>
            </w:r>
            <w:r w:rsidRPr="009E711E">
              <w:rPr>
                <w:sz w:val="24"/>
                <w:szCs w:val="24"/>
              </w:rPr>
              <w:t>от</w:t>
            </w:r>
            <w:r w:rsidRPr="009E711E">
              <w:rPr>
                <w:spacing w:val="-3"/>
                <w:sz w:val="24"/>
                <w:szCs w:val="24"/>
              </w:rPr>
              <w:t xml:space="preserve"> </w:t>
            </w:r>
            <w:r w:rsidRPr="009E711E">
              <w:rPr>
                <w:sz w:val="24"/>
                <w:szCs w:val="24"/>
              </w:rPr>
              <w:t>клещей.</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Роль клещей в почвообразовании Насекомые.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31/15</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before="11" w:line="259" w:lineRule="auto"/>
              <w:ind w:right="354"/>
              <w:rPr>
                <w:sz w:val="24"/>
                <w:szCs w:val="24"/>
              </w:rPr>
            </w:pPr>
            <w:r w:rsidRPr="009E711E">
              <w:rPr>
                <w:sz w:val="24"/>
                <w:szCs w:val="24"/>
              </w:rPr>
              <w:t>Насекомые. Особенности строения и</w:t>
            </w:r>
            <w:r w:rsidRPr="009E711E">
              <w:rPr>
                <w:spacing w:val="-67"/>
                <w:sz w:val="24"/>
                <w:szCs w:val="24"/>
              </w:rPr>
              <w:t xml:space="preserve"> </w:t>
            </w:r>
            <w:r w:rsidRPr="009E711E">
              <w:rPr>
                <w:sz w:val="24"/>
                <w:szCs w:val="24"/>
              </w:rPr>
              <w:t xml:space="preserve">жизнедеятельности. </w:t>
            </w:r>
          </w:p>
          <w:p w:rsidR="00090E78" w:rsidRPr="009E711E" w:rsidRDefault="00090E78" w:rsidP="00407274">
            <w:pPr>
              <w:pStyle w:val="TableParagraph"/>
              <w:spacing w:line="259" w:lineRule="auto"/>
              <w:ind w:right="310"/>
              <w:rPr>
                <w:sz w:val="24"/>
                <w:szCs w:val="24"/>
              </w:rPr>
            </w:pPr>
            <w:r w:rsidRPr="009E711E">
              <w:rPr>
                <w:sz w:val="24"/>
                <w:szCs w:val="24"/>
              </w:rPr>
              <w:t>Насекомые – переносчики</w:t>
            </w:r>
            <w:r w:rsidRPr="009E711E">
              <w:rPr>
                <w:spacing w:val="1"/>
                <w:sz w:val="24"/>
                <w:szCs w:val="24"/>
              </w:rPr>
              <w:t xml:space="preserve"> </w:t>
            </w:r>
            <w:r w:rsidRPr="009E711E">
              <w:rPr>
                <w:sz w:val="24"/>
                <w:szCs w:val="24"/>
              </w:rPr>
              <w:t>возбудителей и паразиты человека и</w:t>
            </w:r>
            <w:r w:rsidRPr="009E711E">
              <w:rPr>
                <w:spacing w:val="1"/>
                <w:sz w:val="24"/>
                <w:szCs w:val="24"/>
              </w:rPr>
              <w:t xml:space="preserve"> </w:t>
            </w:r>
            <w:r w:rsidRPr="009E711E">
              <w:rPr>
                <w:sz w:val="24"/>
                <w:szCs w:val="24"/>
              </w:rPr>
              <w:t>домашних животных. Насекомые-</w:t>
            </w:r>
            <w:r w:rsidRPr="009E711E">
              <w:rPr>
                <w:spacing w:val="1"/>
                <w:sz w:val="24"/>
                <w:szCs w:val="24"/>
              </w:rPr>
              <w:t xml:space="preserve"> </w:t>
            </w:r>
            <w:r w:rsidRPr="009E711E">
              <w:rPr>
                <w:sz w:val="24"/>
                <w:szCs w:val="24"/>
              </w:rPr>
              <w:t>вредители сада, огорода, поля, леса.</w:t>
            </w:r>
            <w:r w:rsidRPr="009E711E">
              <w:rPr>
                <w:spacing w:val="1"/>
                <w:sz w:val="24"/>
                <w:szCs w:val="24"/>
              </w:rPr>
              <w:t xml:space="preserve"> </w:t>
            </w:r>
            <w:r w:rsidRPr="009E711E">
              <w:rPr>
                <w:sz w:val="24"/>
                <w:szCs w:val="24"/>
              </w:rPr>
              <w:t>Насекомые,</w:t>
            </w:r>
            <w:r w:rsidRPr="009E711E">
              <w:rPr>
                <w:spacing w:val="-10"/>
                <w:sz w:val="24"/>
                <w:szCs w:val="24"/>
              </w:rPr>
              <w:t xml:space="preserve"> </w:t>
            </w:r>
            <w:r w:rsidRPr="009E711E">
              <w:rPr>
                <w:sz w:val="24"/>
                <w:szCs w:val="24"/>
              </w:rPr>
              <w:t>снижающие</w:t>
            </w:r>
            <w:r w:rsidRPr="009E711E">
              <w:rPr>
                <w:spacing w:val="-11"/>
                <w:sz w:val="24"/>
                <w:szCs w:val="24"/>
              </w:rPr>
              <w:t xml:space="preserve"> </w:t>
            </w:r>
            <w:r w:rsidRPr="009E711E">
              <w:rPr>
                <w:sz w:val="24"/>
                <w:szCs w:val="24"/>
              </w:rPr>
              <w:t>численность</w:t>
            </w:r>
            <w:r w:rsidRPr="009E711E">
              <w:rPr>
                <w:spacing w:val="-67"/>
                <w:sz w:val="24"/>
                <w:szCs w:val="24"/>
              </w:rPr>
              <w:t xml:space="preserve"> </w:t>
            </w:r>
            <w:r w:rsidRPr="009E711E">
              <w:rPr>
                <w:sz w:val="24"/>
                <w:szCs w:val="24"/>
              </w:rPr>
              <w:t>вредителей растений. Поведение</w:t>
            </w:r>
            <w:r w:rsidRPr="009E711E">
              <w:rPr>
                <w:spacing w:val="1"/>
                <w:sz w:val="24"/>
                <w:szCs w:val="24"/>
              </w:rPr>
              <w:t xml:space="preserve"> </w:t>
            </w:r>
            <w:r w:rsidRPr="009E711E">
              <w:rPr>
                <w:sz w:val="24"/>
                <w:szCs w:val="24"/>
              </w:rPr>
              <w:t>насекомых,</w:t>
            </w:r>
            <w:r w:rsidRPr="009E711E">
              <w:rPr>
                <w:spacing w:val="1"/>
                <w:sz w:val="24"/>
                <w:szCs w:val="24"/>
              </w:rPr>
              <w:t xml:space="preserve"> </w:t>
            </w:r>
            <w:r w:rsidRPr="009E711E">
              <w:rPr>
                <w:sz w:val="24"/>
                <w:szCs w:val="24"/>
              </w:rPr>
              <w:t>инстинкты.</w:t>
            </w:r>
            <w:r w:rsidRPr="009E711E">
              <w:rPr>
                <w:spacing w:val="2"/>
                <w:sz w:val="24"/>
                <w:szCs w:val="24"/>
              </w:rPr>
              <w:t xml:space="preserve"> </w:t>
            </w:r>
            <w:r w:rsidRPr="009E711E">
              <w:rPr>
                <w:sz w:val="24"/>
                <w:szCs w:val="24"/>
              </w:rPr>
              <w:t>Меры</w:t>
            </w:r>
          </w:p>
          <w:p w:rsidR="00090E78" w:rsidRPr="009E711E" w:rsidRDefault="00090E78" w:rsidP="00407274">
            <w:pPr>
              <w:pStyle w:val="TableParagraph"/>
              <w:spacing w:line="261" w:lineRule="auto"/>
              <w:ind w:right="796"/>
              <w:rPr>
                <w:sz w:val="24"/>
                <w:szCs w:val="24"/>
              </w:rPr>
            </w:pPr>
            <w:r w:rsidRPr="009E711E">
              <w:rPr>
                <w:sz w:val="24"/>
                <w:szCs w:val="24"/>
              </w:rPr>
              <w:t>по сокращению численности</w:t>
            </w:r>
            <w:r w:rsidRPr="009E711E">
              <w:rPr>
                <w:spacing w:val="1"/>
                <w:sz w:val="24"/>
                <w:szCs w:val="24"/>
              </w:rPr>
              <w:t xml:space="preserve"> </w:t>
            </w:r>
            <w:r w:rsidRPr="009E711E">
              <w:rPr>
                <w:sz w:val="24"/>
                <w:szCs w:val="24"/>
              </w:rPr>
              <w:t>насекомых-вредителей. Значение</w:t>
            </w:r>
            <w:r w:rsidRPr="009E711E">
              <w:rPr>
                <w:spacing w:val="-67"/>
                <w:sz w:val="24"/>
                <w:szCs w:val="24"/>
              </w:rPr>
              <w:t xml:space="preserve"> </w:t>
            </w:r>
            <w:r w:rsidRPr="009E711E">
              <w:rPr>
                <w:sz w:val="24"/>
                <w:szCs w:val="24"/>
              </w:rPr>
              <w:t>насекомых</w:t>
            </w:r>
            <w:r w:rsidRPr="009E711E">
              <w:rPr>
                <w:spacing w:val="-5"/>
                <w:sz w:val="24"/>
                <w:szCs w:val="24"/>
              </w:rPr>
              <w:t xml:space="preserve"> </w:t>
            </w:r>
            <w:r w:rsidRPr="009E711E">
              <w:rPr>
                <w:sz w:val="24"/>
                <w:szCs w:val="24"/>
              </w:rPr>
              <w:t>в</w:t>
            </w:r>
            <w:r w:rsidRPr="009E711E">
              <w:rPr>
                <w:spacing w:val="-3"/>
                <w:sz w:val="24"/>
                <w:szCs w:val="24"/>
              </w:rPr>
              <w:t xml:space="preserve"> </w:t>
            </w:r>
            <w:r w:rsidRPr="009E711E">
              <w:rPr>
                <w:sz w:val="24"/>
                <w:szCs w:val="24"/>
              </w:rPr>
              <w:t>природе</w:t>
            </w:r>
            <w:r w:rsidRPr="009E711E">
              <w:rPr>
                <w:spacing w:val="-2"/>
                <w:sz w:val="24"/>
                <w:szCs w:val="24"/>
              </w:rPr>
              <w:t xml:space="preserve"> </w:t>
            </w:r>
            <w:r w:rsidRPr="009E711E">
              <w:rPr>
                <w:sz w:val="24"/>
                <w:szCs w:val="24"/>
              </w:rPr>
              <w:t>и</w:t>
            </w:r>
            <w:r w:rsidRPr="009E711E">
              <w:rPr>
                <w:spacing w:val="1"/>
                <w:sz w:val="24"/>
                <w:szCs w:val="24"/>
              </w:rPr>
              <w:t xml:space="preserve"> </w:t>
            </w:r>
            <w:r w:rsidRPr="009E711E">
              <w:rPr>
                <w:sz w:val="24"/>
                <w:szCs w:val="24"/>
              </w:rPr>
              <w:t>жизни</w:t>
            </w:r>
          </w:p>
          <w:p w:rsidR="00090E78" w:rsidRPr="009E711E" w:rsidRDefault="00090E78" w:rsidP="00407274">
            <w:pPr>
              <w:pStyle w:val="TableParagraph"/>
              <w:spacing w:line="261" w:lineRule="auto"/>
              <w:ind w:right="1099"/>
              <w:rPr>
                <w:color w:val="000000"/>
                <w:sz w:val="24"/>
                <w:szCs w:val="24"/>
              </w:rPr>
            </w:pPr>
            <w:r w:rsidRPr="009E711E">
              <w:rPr>
                <w:sz w:val="24"/>
                <w:szCs w:val="24"/>
              </w:rPr>
              <w:t>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32/16</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Насекомые с полным превращением</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before="11" w:line="259" w:lineRule="auto"/>
              <w:ind w:right="354"/>
              <w:rPr>
                <w:sz w:val="24"/>
                <w:szCs w:val="24"/>
              </w:rPr>
            </w:pPr>
            <w:r w:rsidRPr="009E711E">
              <w:rPr>
                <w:sz w:val="24"/>
                <w:szCs w:val="24"/>
              </w:rPr>
              <w:t>Размножение</w:t>
            </w:r>
            <w:r w:rsidRPr="009E711E">
              <w:rPr>
                <w:spacing w:val="1"/>
                <w:sz w:val="24"/>
                <w:szCs w:val="24"/>
              </w:rPr>
              <w:t xml:space="preserve"> </w:t>
            </w:r>
            <w:r w:rsidRPr="009E711E">
              <w:rPr>
                <w:sz w:val="24"/>
                <w:szCs w:val="24"/>
              </w:rPr>
              <w:t>насекомых и типы развития. Отряды</w:t>
            </w:r>
            <w:r w:rsidRPr="009E711E">
              <w:rPr>
                <w:spacing w:val="-67"/>
                <w:sz w:val="24"/>
                <w:szCs w:val="24"/>
              </w:rPr>
              <w:t xml:space="preserve"> </w:t>
            </w:r>
            <w:r w:rsidRPr="009E711E">
              <w:rPr>
                <w:sz w:val="24"/>
                <w:szCs w:val="24"/>
              </w:rPr>
              <w:t>насекомых:</w:t>
            </w:r>
            <w:r w:rsidRPr="009E711E">
              <w:rPr>
                <w:spacing w:val="7"/>
                <w:sz w:val="24"/>
                <w:szCs w:val="24"/>
              </w:rPr>
              <w:t xml:space="preserve"> </w:t>
            </w:r>
            <w:r w:rsidRPr="009E711E">
              <w:rPr>
                <w:sz w:val="24"/>
                <w:szCs w:val="24"/>
              </w:rPr>
              <w:t>Прямокрылые,</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Равнокрылые, Полужесткокрылые,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Чешуекрылые,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Жесткокрылые,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Перепончатокрылые, Двукрылые 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другие.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33/17</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Общая характеристика моллюсков. Практическая работа «Исследование </w:t>
            </w:r>
            <w:r w:rsidRPr="009E711E">
              <w:rPr>
                <w:rFonts w:ascii="Times New Roman" w:hAnsi="Times New Roman" w:cs="Times New Roman"/>
                <w:color w:val="000000"/>
                <w:sz w:val="24"/>
                <w:szCs w:val="24"/>
                <w:lang w:val="ru-RU"/>
              </w:rPr>
              <w:lastRenderedPageBreak/>
              <w:t>внешнего строения раковин пресноводных и морских моллюсков (раковины беззубки, перловицы, прудовика, катушки и др.)»</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59" w:lineRule="auto"/>
              <w:ind w:right="244"/>
              <w:rPr>
                <w:sz w:val="24"/>
                <w:szCs w:val="24"/>
              </w:rPr>
            </w:pPr>
            <w:r w:rsidRPr="009E711E">
              <w:rPr>
                <w:sz w:val="24"/>
                <w:szCs w:val="24"/>
              </w:rPr>
              <w:t>Моллюски. Общая характеристика.</w:t>
            </w:r>
            <w:r w:rsidRPr="009E711E">
              <w:rPr>
                <w:spacing w:val="1"/>
                <w:sz w:val="24"/>
                <w:szCs w:val="24"/>
              </w:rPr>
              <w:t xml:space="preserve"> </w:t>
            </w:r>
            <w:r w:rsidRPr="009E711E">
              <w:rPr>
                <w:sz w:val="24"/>
                <w:szCs w:val="24"/>
              </w:rPr>
              <w:t>Местообитание</w:t>
            </w:r>
            <w:r w:rsidRPr="009E711E">
              <w:rPr>
                <w:spacing w:val="-12"/>
                <w:sz w:val="24"/>
                <w:szCs w:val="24"/>
              </w:rPr>
              <w:t xml:space="preserve"> </w:t>
            </w:r>
            <w:r w:rsidRPr="009E711E">
              <w:rPr>
                <w:sz w:val="24"/>
                <w:szCs w:val="24"/>
              </w:rPr>
              <w:t>моллюсков.</w:t>
            </w:r>
            <w:r w:rsidRPr="009E711E">
              <w:rPr>
                <w:spacing w:val="-7"/>
                <w:sz w:val="24"/>
                <w:szCs w:val="24"/>
              </w:rPr>
              <w:t xml:space="preserve"> </w:t>
            </w:r>
            <w:r w:rsidRPr="009E711E">
              <w:rPr>
                <w:sz w:val="24"/>
                <w:szCs w:val="24"/>
              </w:rPr>
              <w:t>Строение</w:t>
            </w:r>
            <w:r w:rsidRPr="009E711E">
              <w:rPr>
                <w:spacing w:val="-67"/>
                <w:sz w:val="24"/>
                <w:szCs w:val="24"/>
              </w:rPr>
              <w:t xml:space="preserve"> </w:t>
            </w:r>
            <w:r w:rsidRPr="009E711E">
              <w:rPr>
                <w:sz w:val="24"/>
                <w:szCs w:val="24"/>
              </w:rPr>
              <w:t>и процессы жизнедеятельности,</w:t>
            </w:r>
            <w:r w:rsidRPr="009E711E">
              <w:rPr>
                <w:spacing w:val="1"/>
                <w:sz w:val="24"/>
                <w:szCs w:val="24"/>
              </w:rPr>
              <w:t xml:space="preserve"> </w:t>
            </w:r>
            <w:r w:rsidRPr="009E711E">
              <w:rPr>
                <w:sz w:val="24"/>
                <w:szCs w:val="24"/>
              </w:rPr>
              <w:t xml:space="preserve">характерные для </w:t>
            </w:r>
            <w:r w:rsidRPr="009E711E">
              <w:rPr>
                <w:sz w:val="24"/>
                <w:szCs w:val="24"/>
              </w:rPr>
              <w:lastRenderedPageBreak/>
              <w:t>брюхоногих,</w:t>
            </w:r>
            <w:r w:rsidRPr="009E711E">
              <w:rPr>
                <w:spacing w:val="1"/>
                <w:sz w:val="24"/>
                <w:szCs w:val="24"/>
              </w:rPr>
              <w:t xml:space="preserve"> </w:t>
            </w:r>
            <w:r w:rsidRPr="009E711E">
              <w:rPr>
                <w:sz w:val="24"/>
                <w:szCs w:val="24"/>
              </w:rPr>
              <w:t>двустворчатых,</w:t>
            </w:r>
            <w:r w:rsidRPr="009E711E">
              <w:rPr>
                <w:spacing w:val="1"/>
                <w:sz w:val="24"/>
                <w:szCs w:val="24"/>
              </w:rPr>
              <w:t xml:space="preserve"> </w:t>
            </w:r>
            <w:r w:rsidRPr="009E711E">
              <w:rPr>
                <w:sz w:val="24"/>
                <w:szCs w:val="24"/>
              </w:rPr>
              <w:t>головоногих</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rPr>
              <w:t>моллюсков.</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vAlign w:val="center"/>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lastRenderedPageBreak/>
              <w:t>эстетическое воспитание</w:t>
            </w:r>
            <w:r w:rsidRPr="009E711E">
              <w:rPr>
                <w:rFonts w:ascii="Times New Roman" w:hAnsi="Times New Roman" w:cs="Times New Roman"/>
                <w:bCs/>
                <w:sz w:val="24"/>
                <w:szCs w:val="24"/>
                <w:lang w:val="ru-RU"/>
              </w:rPr>
              <w:t>—</w:t>
            </w:r>
            <w:r w:rsidRPr="009E711E">
              <w:rPr>
                <w:rFonts w:ascii="Times New Roman" w:hAnsi="Times New Roman" w:cs="Times New Roman"/>
                <w:sz w:val="24"/>
                <w:szCs w:val="24"/>
                <w:lang w:val="ru-RU"/>
              </w:rPr>
              <w:t xml:space="preserve"> формировани</w:t>
            </w:r>
            <w:r w:rsidRPr="009E711E">
              <w:rPr>
                <w:rFonts w:ascii="Times New Roman" w:hAnsi="Times New Roman" w:cs="Times New Roman"/>
                <w:sz w:val="24"/>
                <w:szCs w:val="24"/>
                <w:lang w:val="ru-RU"/>
              </w:rPr>
              <w:lastRenderedPageBreak/>
              <w:t>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34/18</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9" w:lineRule="auto"/>
              <w:ind w:right="244"/>
              <w:rPr>
                <w:sz w:val="24"/>
                <w:szCs w:val="24"/>
              </w:rPr>
            </w:pPr>
            <w:r w:rsidRPr="009E711E">
              <w:rPr>
                <w:sz w:val="24"/>
                <w:szCs w:val="24"/>
              </w:rPr>
              <w:t>Строение</w:t>
            </w:r>
            <w:r w:rsidRPr="009E711E">
              <w:rPr>
                <w:spacing w:val="-67"/>
                <w:sz w:val="24"/>
                <w:szCs w:val="24"/>
              </w:rPr>
              <w:t xml:space="preserve"> </w:t>
            </w:r>
            <w:r w:rsidRPr="009E711E">
              <w:rPr>
                <w:sz w:val="24"/>
                <w:szCs w:val="24"/>
              </w:rPr>
              <w:t>и процессы жизнедеятельности,</w:t>
            </w:r>
            <w:r w:rsidRPr="009E711E">
              <w:rPr>
                <w:spacing w:val="1"/>
                <w:sz w:val="24"/>
                <w:szCs w:val="24"/>
              </w:rPr>
              <w:t xml:space="preserve"> </w:t>
            </w:r>
            <w:r w:rsidRPr="009E711E">
              <w:rPr>
                <w:sz w:val="24"/>
                <w:szCs w:val="24"/>
              </w:rPr>
              <w:t>характерные для брюхоногих,</w:t>
            </w:r>
            <w:r w:rsidRPr="009E711E">
              <w:rPr>
                <w:spacing w:val="1"/>
                <w:sz w:val="24"/>
                <w:szCs w:val="24"/>
              </w:rPr>
              <w:t xml:space="preserve"> </w:t>
            </w:r>
            <w:r w:rsidRPr="009E711E">
              <w:rPr>
                <w:sz w:val="24"/>
                <w:szCs w:val="24"/>
              </w:rPr>
              <w:t>двустворчатых,</w:t>
            </w:r>
            <w:r w:rsidRPr="009E711E">
              <w:rPr>
                <w:spacing w:val="1"/>
                <w:sz w:val="24"/>
                <w:szCs w:val="24"/>
              </w:rPr>
              <w:t xml:space="preserve"> </w:t>
            </w:r>
            <w:r w:rsidRPr="009E711E">
              <w:rPr>
                <w:sz w:val="24"/>
                <w:szCs w:val="24"/>
              </w:rPr>
              <w:t>головоногих</w:t>
            </w:r>
          </w:p>
          <w:p w:rsidR="00090E78" w:rsidRPr="009E711E" w:rsidRDefault="00090E78" w:rsidP="00407274">
            <w:pPr>
              <w:pStyle w:val="TableParagraph"/>
              <w:spacing w:line="264" w:lineRule="auto"/>
              <w:ind w:right="131"/>
              <w:rPr>
                <w:sz w:val="24"/>
                <w:szCs w:val="24"/>
              </w:rPr>
            </w:pPr>
            <w:r w:rsidRPr="009E711E">
              <w:rPr>
                <w:sz w:val="24"/>
                <w:szCs w:val="24"/>
              </w:rPr>
              <w:t>моллюсков.</w:t>
            </w:r>
            <w:r w:rsidRPr="009E711E">
              <w:rPr>
                <w:spacing w:val="-10"/>
                <w:sz w:val="24"/>
                <w:szCs w:val="24"/>
              </w:rPr>
              <w:t xml:space="preserve"> </w:t>
            </w:r>
            <w:r w:rsidRPr="009E711E">
              <w:rPr>
                <w:sz w:val="24"/>
                <w:szCs w:val="24"/>
              </w:rPr>
              <w:t>Черты</w:t>
            </w:r>
            <w:r w:rsidRPr="009E711E">
              <w:rPr>
                <w:spacing w:val="-13"/>
                <w:sz w:val="24"/>
                <w:szCs w:val="24"/>
              </w:rPr>
              <w:t xml:space="preserve"> </w:t>
            </w:r>
            <w:r w:rsidRPr="009E711E">
              <w:rPr>
                <w:sz w:val="24"/>
                <w:szCs w:val="24"/>
              </w:rPr>
              <w:t>приспособленности</w:t>
            </w:r>
            <w:r w:rsidRPr="009E711E">
              <w:rPr>
                <w:spacing w:val="-67"/>
                <w:sz w:val="24"/>
                <w:szCs w:val="24"/>
              </w:rPr>
              <w:t xml:space="preserve"> </w:t>
            </w:r>
            <w:r w:rsidRPr="009E711E">
              <w:rPr>
                <w:sz w:val="24"/>
                <w:szCs w:val="24"/>
              </w:rPr>
              <w:t>моллюсков</w:t>
            </w:r>
            <w:r w:rsidRPr="009E711E">
              <w:rPr>
                <w:spacing w:val="-3"/>
                <w:sz w:val="24"/>
                <w:szCs w:val="24"/>
              </w:rPr>
              <w:t xml:space="preserve"> </w:t>
            </w:r>
            <w:r w:rsidRPr="009E711E">
              <w:rPr>
                <w:sz w:val="24"/>
                <w:szCs w:val="24"/>
              </w:rPr>
              <w:t>к</w:t>
            </w:r>
            <w:r w:rsidRPr="009E711E">
              <w:rPr>
                <w:spacing w:val="1"/>
                <w:sz w:val="24"/>
                <w:szCs w:val="24"/>
              </w:rPr>
              <w:t xml:space="preserve"> </w:t>
            </w:r>
            <w:r w:rsidRPr="009E711E">
              <w:rPr>
                <w:sz w:val="24"/>
                <w:szCs w:val="24"/>
              </w:rPr>
              <w:t>среде</w:t>
            </w:r>
            <w:r w:rsidRPr="009E711E">
              <w:rPr>
                <w:spacing w:val="-2"/>
                <w:sz w:val="24"/>
                <w:szCs w:val="24"/>
              </w:rPr>
              <w:t xml:space="preserve"> </w:t>
            </w:r>
            <w:r w:rsidRPr="009E711E">
              <w:rPr>
                <w:sz w:val="24"/>
                <w:szCs w:val="24"/>
              </w:rPr>
              <w:t>обитания.</w:t>
            </w:r>
          </w:p>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35/19</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Хордовые.</w:t>
            </w:r>
            <w:r w:rsidRPr="009E711E">
              <w:rPr>
                <w:rFonts w:ascii="Times New Roman" w:hAnsi="Times New Roman" w:cs="Times New Roman"/>
                <w:spacing w:val="-9"/>
                <w:sz w:val="24"/>
                <w:szCs w:val="24"/>
              </w:rPr>
              <w:t xml:space="preserve"> </w:t>
            </w:r>
            <w:r w:rsidRPr="009E711E">
              <w:rPr>
                <w:rFonts w:ascii="Times New Roman" w:hAnsi="Times New Roman" w:cs="Times New Roman"/>
                <w:sz w:val="24"/>
                <w:szCs w:val="24"/>
              </w:rPr>
              <w:t>Общая</w:t>
            </w:r>
            <w:r w:rsidRPr="009E711E">
              <w:rPr>
                <w:rFonts w:ascii="Times New Roman" w:hAnsi="Times New Roman" w:cs="Times New Roman"/>
                <w:spacing w:val="-11"/>
                <w:sz w:val="24"/>
                <w:szCs w:val="24"/>
              </w:rPr>
              <w:t xml:space="preserve"> </w:t>
            </w:r>
            <w:r w:rsidRPr="009E711E">
              <w:rPr>
                <w:rFonts w:ascii="Times New Roman" w:hAnsi="Times New Roman" w:cs="Times New Roman"/>
                <w:sz w:val="24"/>
                <w:szCs w:val="24"/>
              </w:rPr>
              <w:t>характеристика.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64" w:lineRule="auto"/>
              <w:ind w:right="633"/>
              <w:rPr>
                <w:sz w:val="24"/>
                <w:szCs w:val="24"/>
              </w:rPr>
            </w:pPr>
            <w:r w:rsidRPr="009E711E">
              <w:rPr>
                <w:sz w:val="24"/>
                <w:szCs w:val="24"/>
              </w:rPr>
              <w:t>Хордовые.</w:t>
            </w:r>
            <w:r w:rsidRPr="009E711E">
              <w:rPr>
                <w:spacing w:val="-9"/>
                <w:sz w:val="24"/>
                <w:szCs w:val="24"/>
              </w:rPr>
              <w:t xml:space="preserve"> </w:t>
            </w:r>
            <w:r w:rsidRPr="009E711E">
              <w:rPr>
                <w:sz w:val="24"/>
                <w:szCs w:val="24"/>
              </w:rPr>
              <w:t>Общая</w:t>
            </w:r>
            <w:r w:rsidRPr="009E711E">
              <w:rPr>
                <w:spacing w:val="-11"/>
                <w:sz w:val="24"/>
                <w:szCs w:val="24"/>
              </w:rPr>
              <w:t xml:space="preserve"> </w:t>
            </w:r>
            <w:r w:rsidRPr="009E711E">
              <w:rPr>
                <w:sz w:val="24"/>
                <w:szCs w:val="24"/>
              </w:rPr>
              <w:t>характеристика.</w:t>
            </w:r>
            <w:r w:rsidRPr="009E711E">
              <w:rPr>
                <w:spacing w:val="-67"/>
                <w:sz w:val="24"/>
                <w:szCs w:val="24"/>
              </w:rPr>
              <w:t xml:space="preserve"> </w:t>
            </w:r>
            <w:r w:rsidRPr="009E711E">
              <w:rPr>
                <w:sz w:val="24"/>
                <w:szCs w:val="24"/>
              </w:rPr>
              <w:t>Зародышевое</w:t>
            </w:r>
            <w:r w:rsidRPr="009E711E">
              <w:rPr>
                <w:spacing w:val="-7"/>
                <w:sz w:val="24"/>
                <w:szCs w:val="24"/>
              </w:rPr>
              <w:t xml:space="preserve"> </w:t>
            </w:r>
            <w:r w:rsidRPr="009E711E">
              <w:rPr>
                <w:sz w:val="24"/>
                <w:szCs w:val="24"/>
              </w:rPr>
              <w:t>развитие</w:t>
            </w:r>
            <w:r w:rsidRPr="009E711E">
              <w:rPr>
                <w:spacing w:val="-6"/>
                <w:sz w:val="24"/>
                <w:szCs w:val="24"/>
              </w:rPr>
              <w:t xml:space="preserve"> </w:t>
            </w:r>
            <w:r w:rsidRPr="009E711E">
              <w:rPr>
                <w:sz w:val="24"/>
                <w:szCs w:val="24"/>
              </w:rPr>
              <w:t>хордовых.</w:t>
            </w:r>
          </w:p>
          <w:p w:rsidR="00090E78" w:rsidRPr="009E711E" w:rsidRDefault="00090E78" w:rsidP="00407274">
            <w:pPr>
              <w:pStyle w:val="TableParagraph"/>
              <w:spacing w:line="256" w:lineRule="auto"/>
              <w:ind w:right="460"/>
              <w:rPr>
                <w:sz w:val="24"/>
                <w:szCs w:val="24"/>
              </w:rPr>
            </w:pPr>
            <w:r w:rsidRPr="009E711E">
              <w:rPr>
                <w:sz w:val="24"/>
                <w:szCs w:val="24"/>
              </w:rPr>
              <w:t>Систематические</w:t>
            </w:r>
            <w:r w:rsidRPr="009E711E">
              <w:rPr>
                <w:spacing w:val="-12"/>
                <w:sz w:val="24"/>
                <w:szCs w:val="24"/>
              </w:rPr>
              <w:t xml:space="preserve"> </w:t>
            </w:r>
            <w:r w:rsidRPr="009E711E">
              <w:rPr>
                <w:sz w:val="24"/>
                <w:szCs w:val="24"/>
              </w:rPr>
              <w:t>группы</w:t>
            </w:r>
            <w:r w:rsidRPr="009E711E">
              <w:rPr>
                <w:spacing w:val="-11"/>
                <w:sz w:val="24"/>
                <w:szCs w:val="24"/>
              </w:rPr>
              <w:t xml:space="preserve"> </w:t>
            </w:r>
            <w:r w:rsidRPr="009E711E">
              <w:rPr>
                <w:sz w:val="24"/>
                <w:szCs w:val="24"/>
              </w:rPr>
              <w:t>хордовых.</w:t>
            </w:r>
            <w:r w:rsidRPr="009E711E">
              <w:rPr>
                <w:spacing w:val="-67"/>
                <w:sz w:val="24"/>
                <w:szCs w:val="24"/>
              </w:rPr>
              <w:t xml:space="preserve"> </w:t>
            </w:r>
            <w:r w:rsidRPr="009E711E">
              <w:rPr>
                <w:sz w:val="24"/>
                <w:szCs w:val="24"/>
              </w:rPr>
              <w:t>Подтип</w:t>
            </w:r>
            <w:r w:rsidRPr="009E711E">
              <w:rPr>
                <w:spacing w:val="-2"/>
                <w:sz w:val="24"/>
                <w:szCs w:val="24"/>
              </w:rPr>
              <w:t xml:space="preserve"> </w:t>
            </w:r>
            <w:r w:rsidRPr="009E711E">
              <w:rPr>
                <w:sz w:val="24"/>
                <w:szCs w:val="24"/>
              </w:rPr>
              <w:t>Бесчерепные</w:t>
            </w:r>
            <w:r w:rsidRPr="009E711E">
              <w:rPr>
                <w:spacing w:val="-5"/>
                <w:sz w:val="24"/>
                <w:szCs w:val="24"/>
              </w:rPr>
              <w:t xml:space="preserve"> </w:t>
            </w:r>
            <w:r w:rsidRPr="009E711E">
              <w:rPr>
                <w:sz w:val="24"/>
                <w:szCs w:val="24"/>
              </w:rPr>
              <w:t>(ланцетник).</w:t>
            </w:r>
          </w:p>
          <w:p w:rsidR="00090E78" w:rsidRPr="009E711E" w:rsidRDefault="00090E78" w:rsidP="00407274">
            <w:pPr>
              <w:pStyle w:val="TableParagraph"/>
              <w:spacing w:line="256" w:lineRule="auto"/>
              <w:ind w:left="117" w:right="161"/>
              <w:rPr>
                <w:color w:val="000000"/>
                <w:sz w:val="24"/>
                <w:szCs w:val="24"/>
              </w:rPr>
            </w:pPr>
            <w:r w:rsidRPr="009E711E">
              <w:rPr>
                <w:sz w:val="24"/>
                <w:szCs w:val="24"/>
              </w:rPr>
              <w:t>Подтип</w:t>
            </w:r>
            <w:r w:rsidRPr="009E711E">
              <w:rPr>
                <w:spacing w:val="-4"/>
                <w:sz w:val="24"/>
                <w:szCs w:val="24"/>
              </w:rPr>
              <w:t xml:space="preserve"> </w:t>
            </w:r>
            <w:r w:rsidRPr="009E711E">
              <w:rPr>
                <w:sz w:val="24"/>
                <w:szCs w:val="24"/>
              </w:rPr>
              <w:t>Черепные,</w:t>
            </w:r>
            <w:r w:rsidRPr="009E711E">
              <w:rPr>
                <w:spacing w:val="-2"/>
                <w:sz w:val="24"/>
                <w:szCs w:val="24"/>
              </w:rPr>
              <w:t xml:space="preserve"> </w:t>
            </w:r>
            <w:r w:rsidRPr="009E711E">
              <w:rPr>
                <w:sz w:val="24"/>
                <w:szCs w:val="24"/>
              </w:rPr>
              <w:t>или</w:t>
            </w:r>
            <w:r w:rsidRPr="009E711E">
              <w:rPr>
                <w:spacing w:val="-5"/>
                <w:sz w:val="24"/>
                <w:szCs w:val="24"/>
              </w:rPr>
              <w:t xml:space="preserve"> </w:t>
            </w:r>
            <w:r w:rsidRPr="009E711E">
              <w:rPr>
                <w:sz w:val="24"/>
                <w:szCs w:val="24"/>
              </w:rPr>
              <w:t>Позвоночные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учебником .</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widowControl w:val="0"/>
              <w:tabs>
                <w:tab w:val="left" w:pos="983"/>
              </w:tabs>
              <w:spacing w:after="0" w:line="360" w:lineRule="auto"/>
              <w:jc w:val="both"/>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w:t>
            </w:r>
            <w:r w:rsidRPr="009E711E">
              <w:rPr>
                <w:rFonts w:ascii="Times New Roman" w:hAnsi="Times New Roman" w:cs="Times New Roman"/>
                <w:sz w:val="24"/>
                <w:szCs w:val="24"/>
                <w:lang w:val="ru-RU"/>
              </w:rPr>
              <w:lastRenderedPageBreak/>
              <w:t>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36/20</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Общая характеристика рыб. Практическая работа «Исследование внешнего строения и </w:t>
            </w:r>
            <w:r w:rsidRPr="009E711E">
              <w:rPr>
                <w:rFonts w:ascii="Times New Roman" w:hAnsi="Times New Roman" w:cs="Times New Roman"/>
                <w:color w:val="000000"/>
                <w:sz w:val="24"/>
                <w:szCs w:val="24"/>
                <w:lang w:val="ru-RU"/>
              </w:rPr>
              <w:lastRenderedPageBreak/>
              <w:t>особенностей передвижения рыбы (на примере живой рыбы в банке с водой)»</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59" w:lineRule="auto"/>
              <w:ind w:right="474"/>
              <w:rPr>
                <w:sz w:val="24"/>
                <w:szCs w:val="24"/>
              </w:rPr>
            </w:pPr>
            <w:r w:rsidRPr="009E711E">
              <w:rPr>
                <w:sz w:val="24"/>
                <w:szCs w:val="24"/>
              </w:rPr>
              <w:t>Рыбы. Общая характеристика.</w:t>
            </w:r>
            <w:r w:rsidRPr="009E711E">
              <w:rPr>
                <w:spacing w:val="1"/>
                <w:sz w:val="24"/>
                <w:szCs w:val="24"/>
              </w:rPr>
              <w:t xml:space="preserve"> </w:t>
            </w:r>
            <w:r w:rsidRPr="009E711E">
              <w:rPr>
                <w:sz w:val="24"/>
                <w:szCs w:val="24"/>
              </w:rPr>
              <w:t>Местообитание</w:t>
            </w:r>
            <w:r w:rsidRPr="009E711E">
              <w:rPr>
                <w:spacing w:val="-7"/>
                <w:sz w:val="24"/>
                <w:szCs w:val="24"/>
              </w:rPr>
              <w:t xml:space="preserve"> </w:t>
            </w:r>
            <w:r w:rsidRPr="009E711E">
              <w:rPr>
                <w:sz w:val="24"/>
                <w:szCs w:val="24"/>
              </w:rPr>
              <w:t>и</w:t>
            </w:r>
            <w:r w:rsidRPr="009E711E">
              <w:rPr>
                <w:spacing w:val="-5"/>
                <w:sz w:val="24"/>
                <w:szCs w:val="24"/>
              </w:rPr>
              <w:t xml:space="preserve"> </w:t>
            </w:r>
            <w:r w:rsidRPr="009E711E">
              <w:rPr>
                <w:sz w:val="24"/>
                <w:szCs w:val="24"/>
              </w:rPr>
              <w:t>внешнее</w:t>
            </w:r>
            <w:r w:rsidRPr="009E711E">
              <w:rPr>
                <w:spacing w:val="-6"/>
                <w:sz w:val="24"/>
                <w:szCs w:val="24"/>
              </w:rPr>
              <w:t xml:space="preserve"> </w:t>
            </w:r>
            <w:r w:rsidRPr="009E711E">
              <w:rPr>
                <w:sz w:val="24"/>
                <w:szCs w:val="24"/>
              </w:rPr>
              <w:t>строение</w:t>
            </w:r>
            <w:r w:rsidRPr="009E711E">
              <w:rPr>
                <w:spacing w:val="-67"/>
                <w:sz w:val="24"/>
                <w:szCs w:val="24"/>
              </w:rPr>
              <w:t xml:space="preserve"> </w:t>
            </w:r>
            <w:r w:rsidRPr="009E711E">
              <w:rPr>
                <w:sz w:val="24"/>
                <w:szCs w:val="24"/>
              </w:rPr>
              <w:t>рыб. Особенности внутреннего</w:t>
            </w:r>
            <w:r w:rsidRPr="009E711E">
              <w:rPr>
                <w:spacing w:val="1"/>
                <w:sz w:val="24"/>
                <w:szCs w:val="24"/>
              </w:rPr>
              <w:t xml:space="preserve"> </w:t>
            </w:r>
            <w:r w:rsidRPr="009E711E">
              <w:rPr>
                <w:sz w:val="24"/>
                <w:szCs w:val="24"/>
              </w:rPr>
              <w:t>строения</w:t>
            </w:r>
            <w:r w:rsidRPr="009E711E">
              <w:rPr>
                <w:spacing w:val="1"/>
                <w:sz w:val="24"/>
                <w:szCs w:val="24"/>
              </w:rPr>
              <w:t xml:space="preserve"> </w:t>
            </w:r>
            <w:r w:rsidRPr="009E711E">
              <w:rPr>
                <w:sz w:val="24"/>
                <w:szCs w:val="24"/>
              </w:rPr>
              <w:t>и</w:t>
            </w:r>
            <w:r w:rsidRPr="009E711E">
              <w:rPr>
                <w:spacing w:val="1"/>
                <w:sz w:val="24"/>
                <w:szCs w:val="24"/>
              </w:rPr>
              <w:t xml:space="preserve"> </w:t>
            </w:r>
            <w:r w:rsidRPr="009E711E">
              <w:rPr>
                <w:sz w:val="24"/>
                <w:szCs w:val="24"/>
              </w:rPr>
              <w:t>процессов</w:t>
            </w:r>
          </w:p>
          <w:p w:rsidR="00090E78" w:rsidRPr="009E711E" w:rsidRDefault="00090E78" w:rsidP="00407274">
            <w:pPr>
              <w:pStyle w:val="TableParagraph"/>
              <w:spacing w:before="9" w:line="256" w:lineRule="auto"/>
              <w:ind w:left="117" w:right="177"/>
              <w:rPr>
                <w:color w:val="000000"/>
                <w:sz w:val="24"/>
                <w:szCs w:val="24"/>
              </w:rPr>
            </w:pPr>
            <w:r w:rsidRPr="009E711E">
              <w:rPr>
                <w:sz w:val="24"/>
                <w:szCs w:val="24"/>
              </w:rPr>
              <w:lastRenderedPageBreak/>
              <w:t>жизнедеятельности.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37/21</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395" w:type="dxa"/>
          </w:tcPr>
          <w:p w:rsidR="00090E78" w:rsidRPr="009E711E" w:rsidRDefault="00090E78" w:rsidP="00407274">
            <w:pPr>
              <w:pStyle w:val="TableParagraph"/>
              <w:spacing w:line="256" w:lineRule="auto"/>
              <w:ind w:right="846"/>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17" w:lineRule="exact"/>
              <w:rPr>
                <w:sz w:val="24"/>
                <w:szCs w:val="24"/>
              </w:rPr>
            </w:pPr>
            <w:r w:rsidRPr="009E711E">
              <w:rPr>
                <w:sz w:val="24"/>
                <w:szCs w:val="24"/>
              </w:rPr>
              <w:t>Исследование</w:t>
            </w:r>
            <w:r w:rsidRPr="009E711E">
              <w:rPr>
                <w:spacing w:val="-5"/>
                <w:sz w:val="24"/>
                <w:szCs w:val="24"/>
              </w:rPr>
              <w:t xml:space="preserve"> </w:t>
            </w:r>
            <w:r w:rsidRPr="009E711E">
              <w:rPr>
                <w:sz w:val="24"/>
                <w:szCs w:val="24"/>
              </w:rPr>
              <w:t>внешнего</w:t>
            </w:r>
            <w:r w:rsidRPr="009E711E">
              <w:rPr>
                <w:spacing w:val="-6"/>
                <w:sz w:val="24"/>
                <w:szCs w:val="24"/>
              </w:rPr>
              <w:t xml:space="preserve"> </w:t>
            </w:r>
            <w:r w:rsidRPr="009E711E">
              <w:rPr>
                <w:sz w:val="24"/>
                <w:szCs w:val="24"/>
              </w:rPr>
              <w:t>строения</w:t>
            </w:r>
            <w:r w:rsidRPr="009E711E">
              <w:rPr>
                <w:spacing w:val="-2"/>
                <w:sz w:val="24"/>
                <w:szCs w:val="24"/>
              </w:rPr>
              <w:t xml:space="preserve"> </w:t>
            </w:r>
            <w:r w:rsidRPr="009E711E">
              <w:rPr>
                <w:sz w:val="24"/>
                <w:szCs w:val="24"/>
              </w:rPr>
              <w:t>и</w:t>
            </w:r>
          </w:p>
          <w:p w:rsidR="00090E78" w:rsidRPr="009E711E" w:rsidRDefault="00090E78" w:rsidP="00407274">
            <w:pPr>
              <w:pStyle w:val="TableParagraph"/>
              <w:spacing w:line="311" w:lineRule="exact"/>
              <w:rPr>
                <w:sz w:val="24"/>
                <w:szCs w:val="24"/>
              </w:rPr>
            </w:pPr>
            <w:r w:rsidRPr="009E711E">
              <w:rPr>
                <w:sz w:val="24"/>
                <w:szCs w:val="24"/>
              </w:rPr>
              <w:t>особенностей</w:t>
            </w:r>
            <w:r w:rsidRPr="009E711E">
              <w:rPr>
                <w:spacing w:val="-11"/>
                <w:sz w:val="24"/>
                <w:szCs w:val="24"/>
              </w:rPr>
              <w:t xml:space="preserve"> </w:t>
            </w:r>
            <w:r w:rsidRPr="009E711E">
              <w:rPr>
                <w:sz w:val="24"/>
                <w:szCs w:val="24"/>
              </w:rPr>
              <w:t>передвижения</w:t>
            </w:r>
            <w:r w:rsidRPr="009E711E">
              <w:rPr>
                <w:spacing w:val="-10"/>
                <w:sz w:val="24"/>
                <w:szCs w:val="24"/>
              </w:rPr>
              <w:t xml:space="preserve"> </w:t>
            </w:r>
            <w:r w:rsidRPr="009E711E">
              <w:rPr>
                <w:sz w:val="24"/>
                <w:szCs w:val="24"/>
              </w:rPr>
              <w:t>рыбы</w:t>
            </w:r>
            <w:r w:rsidRPr="009E711E">
              <w:rPr>
                <w:spacing w:val="-67"/>
                <w:sz w:val="24"/>
                <w:szCs w:val="24"/>
              </w:rPr>
              <w:t xml:space="preserve"> </w:t>
            </w:r>
            <w:r w:rsidRPr="009E711E">
              <w:rPr>
                <w:sz w:val="24"/>
                <w:szCs w:val="24"/>
              </w:rPr>
              <w:t>(на</w:t>
            </w:r>
            <w:r w:rsidRPr="009E711E">
              <w:rPr>
                <w:spacing w:val="-3"/>
                <w:sz w:val="24"/>
                <w:szCs w:val="24"/>
              </w:rPr>
              <w:t xml:space="preserve"> </w:t>
            </w:r>
            <w:r w:rsidRPr="009E711E">
              <w:rPr>
                <w:sz w:val="24"/>
                <w:szCs w:val="24"/>
              </w:rPr>
              <w:t>примере</w:t>
            </w:r>
            <w:r w:rsidRPr="009E711E">
              <w:rPr>
                <w:spacing w:val="-3"/>
                <w:sz w:val="24"/>
                <w:szCs w:val="24"/>
              </w:rPr>
              <w:t xml:space="preserve"> </w:t>
            </w:r>
            <w:r w:rsidRPr="009E711E">
              <w:rPr>
                <w:sz w:val="24"/>
                <w:szCs w:val="24"/>
              </w:rPr>
              <w:t>живой рыбы</w:t>
            </w:r>
            <w:r w:rsidRPr="009E711E">
              <w:rPr>
                <w:spacing w:val="-2"/>
                <w:sz w:val="24"/>
                <w:szCs w:val="24"/>
              </w:rPr>
              <w:t xml:space="preserve"> </w:t>
            </w:r>
            <w:r w:rsidRPr="009E711E">
              <w:rPr>
                <w:sz w:val="24"/>
                <w:szCs w:val="24"/>
              </w:rPr>
              <w:t>в</w:t>
            </w:r>
            <w:r w:rsidRPr="009E711E">
              <w:rPr>
                <w:spacing w:val="-3"/>
                <w:sz w:val="24"/>
                <w:szCs w:val="24"/>
              </w:rPr>
              <w:t xml:space="preserve"> </w:t>
            </w:r>
            <w:r w:rsidRPr="009E711E">
              <w:rPr>
                <w:sz w:val="24"/>
                <w:szCs w:val="24"/>
              </w:rPr>
              <w:t>банке с</w:t>
            </w:r>
            <w:r w:rsidRPr="009E711E">
              <w:rPr>
                <w:spacing w:val="-5"/>
                <w:sz w:val="24"/>
                <w:szCs w:val="24"/>
              </w:rPr>
              <w:t xml:space="preserve"> </w:t>
            </w:r>
            <w:r w:rsidRPr="009E711E">
              <w:rPr>
                <w:sz w:val="24"/>
                <w:szCs w:val="24"/>
              </w:rPr>
              <w:t>водой).</w:t>
            </w:r>
          </w:p>
          <w:p w:rsidR="00090E78" w:rsidRPr="009E711E" w:rsidRDefault="00090E78" w:rsidP="00407274">
            <w:pPr>
              <w:spacing w:after="0" w:line="360" w:lineRule="auto"/>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Исследование внутреннего строения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рыбы (на примере готового влажного</w:t>
            </w:r>
            <w:r w:rsidRPr="009E711E">
              <w:rPr>
                <w:rFonts w:ascii="Times New Roman" w:hAnsi="Times New Roman" w:cs="Times New Roman"/>
                <w:spacing w:val="-68"/>
                <w:sz w:val="24"/>
                <w:szCs w:val="24"/>
                <w:lang w:val="ru-RU"/>
              </w:rPr>
              <w:t xml:space="preserve"> </w:t>
            </w:r>
            <w:r w:rsidRPr="009E711E">
              <w:rPr>
                <w:rFonts w:ascii="Times New Roman" w:hAnsi="Times New Roman" w:cs="Times New Roman"/>
                <w:sz w:val="24"/>
                <w:szCs w:val="24"/>
                <w:lang w:val="ru-RU"/>
              </w:rPr>
              <w:t>препарата)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учебником .</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38/22</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Хрящевые и костные рыбы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9" w:lineRule="auto"/>
              <w:ind w:right="451"/>
              <w:rPr>
                <w:sz w:val="24"/>
                <w:szCs w:val="24"/>
              </w:rPr>
            </w:pPr>
            <w:r w:rsidRPr="009E711E">
              <w:rPr>
                <w:sz w:val="24"/>
                <w:szCs w:val="24"/>
              </w:rPr>
              <w:t>. Отличия хрящевых рыб</w:t>
            </w:r>
            <w:r w:rsidRPr="009E711E">
              <w:rPr>
                <w:spacing w:val="1"/>
                <w:sz w:val="24"/>
                <w:szCs w:val="24"/>
              </w:rPr>
              <w:t xml:space="preserve"> </w:t>
            </w:r>
            <w:r w:rsidRPr="009E711E">
              <w:rPr>
                <w:sz w:val="24"/>
                <w:szCs w:val="24"/>
              </w:rPr>
              <w:t>от костных рыб. Размножение,</w:t>
            </w:r>
            <w:r w:rsidRPr="009E711E">
              <w:rPr>
                <w:spacing w:val="1"/>
                <w:sz w:val="24"/>
                <w:szCs w:val="24"/>
              </w:rPr>
              <w:t xml:space="preserve"> </w:t>
            </w:r>
            <w:r w:rsidRPr="009E711E">
              <w:rPr>
                <w:sz w:val="24"/>
                <w:szCs w:val="24"/>
              </w:rPr>
              <w:t>развитие</w:t>
            </w:r>
            <w:r w:rsidRPr="009E711E">
              <w:rPr>
                <w:spacing w:val="-7"/>
                <w:sz w:val="24"/>
                <w:szCs w:val="24"/>
              </w:rPr>
              <w:t xml:space="preserve"> </w:t>
            </w:r>
            <w:r w:rsidRPr="009E711E">
              <w:rPr>
                <w:sz w:val="24"/>
                <w:szCs w:val="24"/>
              </w:rPr>
              <w:t>и</w:t>
            </w:r>
            <w:r w:rsidRPr="009E711E">
              <w:rPr>
                <w:spacing w:val="-3"/>
                <w:sz w:val="24"/>
                <w:szCs w:val="24"/>
              </w:rPr>
              <w:t xml:space="preserve"> </w:t>
            </w:r>
            <w:r w:rsidRPr="009E711E">
              <w:rPr>
                <w:sz w:val="24"/>
                <w:szCs w:val="24"/>
              </w:rPr>
              <w:t>миграция</w:t>
            </w:r>
            <w:r w:rsidRPr="009E711E">
              <w:rPr>
                <w:spacing w:val="-4"/>
                <w:sz w:val="24"/>
                <w:szCs w:val="24"/>
              </w:rPr>
              <w:t xml:space="preserve"> </w:t>
            </w:r>
            <w:r w:rsidRPr="009E711E">
              <w:rPr>
                <w:sz w:val="24"/>
                <w:szCs w:val="24"/>
              </w:rPr>
              <w:t>рыб</w:t>
            </w:r>
            <w:r w:rsidRPr="009E711E">
              <w:rPr>
                <w:spacing w:val="-4"/>
                <w:sz w:val="24"/>
                <w:szCs w:val="24"/>
              </w:rPr>
              <w:t xml:space="preserve"> </w:t>
            </w:r>
            <w:r w:rsidRPr="009E711E">
              <w:rPr>
                <w:sz w:val="24"/>
                <w:szCs w:val="24"/>
              </w:rPr>
              <w:t>в</w:t>
            </w:r>
            <w:r w:rsidRPr="009E711E">
              <w:rPr>
                <w:spacing w:val="-7"/>
                <w:sz w:val="24"/>
                <w:szCs w:val="24"/>
              </w:rPr>
              <w:t xml:space="preserve"> </w:t>
            </w:r>
            <w:r w:rsidRPr="009E711E">
              <w:rPr>
                <w:sz w:val="24"/>
                <w:szCs w:val="24"/>
              </w:rPr>
              <w:t>природе.</w:t>
            </w:r>
            <w:r w:rsidRPr="009E711E">
              <w:rPr>
                <w:spacing w:val="-67"/>
                <w:sz w:val="24"/>
                <w:szCs w:val="24"/>
              </w:rPr>
              <w:t xml:space="preserve"> </w:t>
            </w:r>
            <w:r w:rsidRPr="009E711E">
              <w:rPr>
                <w:sz w:val="24"/>
                <w:szCs w:val="24"/>
              </w:rPr>
              <w:t>Многообразие рыб, основные</w:t>
            </w:r>
            <w:r w:rsidRPr="009E711E">
              <w:rPr>
                <w:spacing w:val="1"/>
                <w:sz w:val="24"/>
                <w:szCs w:val="24"/>
              </w:rPr>
              <w:t xml:space="preserve"> </w:t>
            </w:r>
            <w:r w:rsidRPr="009E711E">
              <w:rPr>
                <w:sz w:val="24"/>
                <w:szCs w:val="24"/>
              </w:rPr>
              <w:t>систематические</w:t>
            </w:r>
            <w:r w:rsidRPr="009E711E">
              <w:rPr>
                <w:spacing w:val="-3"/>
                <w:sz w:val="24"/>
                <w:szCs w:val="24"/>
              </w:rPr>
              <w:t xml:space="preserve"> </w:t>
            </w:r>
            <w:r w:rsidRPr="009E711E">
              <w:rPr>
                <w:sz w:val="24"/>
                <w:szCs w:val="24"/>
              </w:rPr>
              <w:t>группы</w:t>
            </w:r>
            <w:r w:rsidRPr="009E711E">
              <w:rPr>
                <w:spacing w:val="-1"/>
                <w:sz w:val="24"/>
                <w:szCs w:val="24"/>
              </w:rPr>
              <w:t xml:space="preserve"> </w:t>
            </w:r>
            <w:r w:rsidRPr="009E711E">
              <w:rPr>
                <w:sz w:val="24"/>
                <w:szCs w:val="24"/>
              </w:rPr>
              <w:t>рыб.</w:t>
            </w:r>
          </w:p>
          <w:p w:rsidR="00090E78" w:rsidRPr="009E711E" w:rsidRDefault="00090E78" w:rsidP="00407274">
            <w:pPr>
              <w:spacing w:after="0" w:line="360" w:lineRule="auto"/>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w:t>
            </w:r>
            <w:r w:rsidRPr="009E711E">
              <w:rPr>
                <w:rFonts w:ascii="Times New Roman" w:hAnsi="Times New Roman" w:cs="Times New Roman"/>
                <w:sz w:val="24"/>
                <w:szCs w:val="24"/>
                <w:lang w:val="ru-RU"/>
              </w:rPr>
              <w:lastRenderedPageBreak/>
              <w:t>традиционных духовных ценностей, навыков охраны, защиты, восстановления природы, окружающей среды</w:t>
            </w:r>
          </w:p>
        </w:tc>
      </w:tr>
      <w:tr w:rsidR="00090E78" w:rsidRPr="00711BC9" w:rsidTr="00407274">
        <w:trPr>
          <w:gridAfter w:val="1"/>
          <w:wAfter w:w="18" w:type="dxa"/>
          <w:trHeight w:val="5659"/>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39/23</w:t>
            </w:r>
          </w:p>
        </w:tc>
        <w:tc>
          <w:tcPr>
            <w:tcW w:w="2706" w:type="dxa"/>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Многообразие рыб. Значение рыб в природе и жизни человека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9" w:lineRule="auto"/>
              <w:ind w:right="451"/>
              <w:rPr>
                <w:sz w:val="24"/>
                <w:szCs w:val="24"/>
              </w:rPr>
            </w:pPr>
            <w:r w:rsidRPr="009E711E">
              <w:rPr>
                <w:sz w:val="24"/>
                <w:szCs w:val="24"/>
              </w:rPr>
              <w:t>Многообразие рыб, основные</w:t>
            </w:r>
            <w:r w:rsidRPr="009E711E">
              <w:rPr>
                <w:spacing w:val="1"/>
                <w:sz w:val="24"/>
                <w:szCs w:val="24"/>
              </w:rPr>
              <w:t xml:space="preserve"> </w:t>
            </w:r>
            <w:r w:rsidRPr="009E711E">
              <w:rPr>
                <w:sz w:val="24"/>
                <w:szCs w:val="24"/>
              </w:rPr>
              <w:t>систематические</w:t>
            </w:r>
            <w:r w:rsidRPr="009E711E">
              <w:rPr>
                <w:spacing w:val="-3"/>
                <w:sz w:val="24"/>
                <w:szCs w:val="24"/>
              </w:rPr>
              <w:t xml:space="preserve"> </w:t>
            </w:r>
            <w:r w:rsidRPr="009E711E">
              <w:rPr>
                <w:sz w:val="24"/>
                <w:szCs w:val="24"/>
              </w:rPr>
              <w:t>группы</w:t>
            </w:r>
            <w:r w:rsidRPr="009E711E">
              <w:rPr>
                <w:spacing w:val="-1"/>
                <w:sz w:val="24"/>
                <w:szCs w:val="24"/>
              </w:rPr>
              <w:t xml:space="preserve"> </w:t>
            </w:r>
            <w:r w:rsidRPr="009E711E">
              <w:rPr>
                <w:sz w:val="24"/>
                <w:szCs w:val="24"/>
              </w:rPr>
              <w:t>рыб.</w:t>
            </w:r>
          </w:p>
          <w:p w:rsidR="00090E78" w:rsidRPr="009E711E" w:rsidRDefault="00090E78" w:rsidP="00407274">
            <w:pPr>
              <w:pStyle w:val="TableParagraph"/>
              <w:spacing w:line="261" w:lineRule="auto"/>
              <w:ind w:right="647"/>
              <w:rPr>
                <w:sz w:val="24"/>
                <w:szCs w:val="24"/>
              </w:rPr>
            </w:pPr>
            <w:r w:rsidRPr="009E711E">
              <w:rPr>
                <w:sz w:val="24"/>
                <w:szCs w:val="24"/>
              </w:rPr>
              <w:t>Значение рыб в природе и жизни</w:t>
            </w:r>
            <w:r w:rsidRPr="009E711E">
              <w:rPr>
                <w:spacing w:val="1"/>
                <w:sz w:val="24"/>
                <w:szCs w:val="24"/>
              </w:rPr>
              <w:t xml:space="preserve"> </w:t>
            </w:r>
            <w:r w:rsidRPr="009E711E">
              <w:rPr>
                <w:sz w:val="24"/>
                <w:szCs w:val="24"/>
              </w:rPr>
              <w:t>человека.</w:t>
            </w:r>
            <w:r w:rsidRPr="009E711E">
              <w:rPr>
                <w:spacing w:val="-7"/>
                <w:sz w:val="24"/>
                <w:szCs w:val="24"/>
              </w:rPr>
              <w:t xml:space="preserve"> </w:t>
            </w:r>
            <w:r w:rsidRPr="009E711E">
              <w:rPr>
                <w:sz w:val="24"/>
                <w:szCs w:val="24"/>
              </w:rPr>
              <w:t>Хозяйственное</w:t>
            </w:r>
            <w:r w:rsidRPr="009E711E">
              <w:rPr>
                <w:spacing w:val="-10"/>
                <w:sz w:val="24"/>
                <w:szCs w:val="24"/>
              </w:rPr>
              <w:t xml:space="preserve"> </w:t>
            </w:r>
            <w:r w:rsidRPr="009E711E">
              <w:rPr>
                <w:sz w:val="24"/>
                <w:szCs w:val="24"/>
              </w:rPr>
              <w:t>значение</w:t>
            </w:r>
            <w:r w:rsidRPr="009E711E">
              <w:rPr>
                <w:spacing w:val="-67"/>
                <w:sz w:val="24"/>
                <w:szCs w:val="24"/>
              </w:rPr>
              <w:t xml:space="preserve"> </w:t>
            </w:r>
            <w:r w:rsidRPr="009E711E">
              <w:rPr>
                <w:sz w:val="24"/>
                <w:szCs w:val="24"/>
              </w:rPr>
              <w:t>рыб.</w:t>
            </w:r>
          </w:p>
          <w:p w:rsidR="00090E78" w:rsidRPr="009E711E" w:rsidRDefault="00090E78" w:rsidP="00407274">
            <w:pPr>
              <w:pStyle w:val="TableParagraph"/>
              <w:spacing w:before="3" w:line="259" w:lineRule="auto"/>
              <w:ind w:left="117" w:right="184"/>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3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w:t>
            </w:r>
            <w:r w:rsidRPr="009E711E">
              <w:rPr>
                <w:rFonts w:ascii="Times New Roman" w:hAnsi="Times New Roman" w:cs="Times New Roman"/>
                <w:sz w:val="24"/>
                <w:szCs w:val="24"/>
                <w:lang w:val="ru-RU"/>
              </w:rPr>
              <w:lastRenderedPageBreak/>
              <w:t>личностных интересов и общественных потребностей.</w:t>
            </w:r>
          </w:p>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40/24</w:t>
            </w:r>
          </w:p>
        </w:tc>
        <w:tc>
          <w:tcPr>
            <w:tcW w:w="2706" w:type="dxa"/>
            <w:vAlign w:val="center"/>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Общая</w:t>
            </w:r>
            <w:r w:rsidRPr="009E711E">
              <w:rPr>
                <w:rFonts w:ascii="Times New Roman" w:hAnsi="Times New Roman" w:cs="Times New Roman"/>
                <w:spacing w:val="-8"/>
                <w:sz w:val="24"/>
                <w:szCs w:val="24"/>
              </w:rPr>
              <w:t xml:space="preserve"> </w:t>
            </w:r>
            <w:r w:rsidRPr="009E711E">
              <w:rPr>
                <w:rFonts w:ascii="Times New Roman" w:hAnsi="Times New Roman" w:cs="Times New Roman"/>
                <w:sz w:val="24"/>
                <w:szCs w:val="24"/>
              </w:rPr>
              <w:t xml:space="preserve">характеристика </w:t>
            </w:r>
            <w:r w:rsidRPr="009E711E">
              <w:rPr>
                <w:rFonts w:ascii="Times New Roman" w:hAnsi="Times New Roman" w:cs="Times New Roman"/>
                <w:sz w:val="24"/>
                <w:szCs w:val="24"/>
                <w:lang w:val="ru-RU"/>
              </w:rPr>
              <w:t>з</w:t>
            </w:r>
            <w:r w:rsidRPr="009E711E">
              <w:rPr>
                <w:rFonts w:ascii="Times New Roman" w:hAnsi="Times New Roman" w:cs="Times New Roman"/>
                <w:sz w:val="24"/>
                <w:szCs w:val="24"/>
              </w:rPr>
              <w:t>емноводны</w:t>
            </w:r>
            <w:r w:rsidRPr="009E711E">
              <w:rPr>
                <w:rFonts w:ascii="Times New Roman" w:hAnsi="Times New Roman" w:cs="Times New Roman"/>
                <w:sz w:val="24"/>
                <w:szCs w:val="24"/>
                <w:lang w:val="ru-RU"/>
              </w:rPr>
              <w:t>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right="230"/>
              <w:rPr>
                <w:sz w:val="24"/>
                <w:szCs w:val="24"/>
              </w:rPr>
            </w:pPr>
            <w:r w:rsidRPr="009E711E">
              <w:rPr>
                <w:sz w:val="24"/>
                <w:szCs w:val="24"/>
              </w:rPr>
              <w:t>Земноводные.</w:t>
            </w:r>
            <w:r w:rsidRPr="009E711E">
              <w:rPr>
                <w:spacing w:val="-8"/>
                <w:sz w:val="24"/>
                <w:szCs w:val="24"/>
              </w:rPr>
              <w:t xml:space="preserve"> </w:t>
            </w:r>
            <w:r w:rsidRPr="009E711E">
              <w:rPr>
                <w:sz w:val="24"/>
                <w:szCs w:val="24"/>
              </w:rPr>
              <w:t>Общая</w:t>
            </w:r>
            <w:r w:rsidRPr="009E711E">
              <w:rPr>
                <w:spacing w:val="-8"/>
                <w:sz w:val="24"/>
                <w:szCs w:val="24"/>
              </w:rPr>
              <w:t xml:space="preserve"> </w:t>
            </w:r>
            <w:r w:rsidRPr="009E711E">
              <w:rPr>
                <w:sz w:val="24"/>
                <w:szCs w:val="24"/>
              </w:rPr>
              <w:t>характеристика.</w:t>
            </w:r>
            <w:r w:rsidRPr="009E711E">
              <w:rPr>
                <w:spacing w:val="-67"/>
                <w:sz w:val="24"/>
                <w:szCs w:val="24"/>
              </w:rPr>
              <w:t xml:space="preserve"> </w:t>
            </w:r>
            <w:r w:rsidRPr="009E711E">
              <w:rPr>
                <w:sz w:val="24"/>
                <w:szCs w:val="24"/>
              </w:rPr>
              <w:t>Местообитание</w:t>
            </w:r>
            <w:r w:rsidRPr="009E711E">
              <w:rPr>
                <w:spacing w:val="-3"/>
                <w:sz w:val="24"/>
                <w:szCs w:val="24"/>
              </w:rPr>
              <w:t xml:space="preserve"> </w:t>
            </w:r>
            <w:r w:rsidRPr="009E711E">
              <w:rPr>
                <w:sz w:val="24"/>
                <w:szCs w:val="24"/>
              </w:rPr>
              <w:lastRenderedPageBreak/>
              <w:t>земноводных.</w:t>
            </w:r>
          </w:p>
          <w:p w:rsidR="00090E78" w:rsidRPr="009E711E" w:rsidRDefault="00090E78" w:rsidP="00407274">
            <w:pPr>
              <w:spacing w:after="0" w:line="360" w:lineRule="auto"/>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Составление таблиц и </w:t>
            </w:r>
            <w:r w:rsidRPr="009E711E">
              <w:rPr>
                <w:rFonts w:ascii="Times New Roman" w:hAnsi="Times New Roman" w:cs="Times New Roman"/>
                <w:color w:val="000000"/>
                <w:sz w:val="24"/>
                <w:szCs w:val="24"/>
                <w:lang w:val="ru-RU"/>
              </w:rPr>
              <w:lastRenderedPageBreak/>
              <w:t>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33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41/25</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64" w:lineRule="auto"/>
              <w:ind w:right="231"/>
              <w:rPr>
                <w:sz w:val="24"/>
                <w:szCs w:val="24"/>
              </w:rPr>
            </w:pPr>
            <w:r w:rsidRPr="009E711E">
              <w:rPr>
                <w:sz w:val="24"/>
                <w:szCs w:val="24"/>
              </w:rPr>
              <w:t>Особенности</w:t>
            </w:r>
            <w:r w:rsidRPr="009E711E">
              <w:rPr>
                <w:spacing w:val="-7"/>
                <w:sz w:val="24"/>
                <w:szCs w:val="24"/>
              </w:rPr>
              <w:t xml:space="preserve"> </w:t>
            </w:r>
            <w:r w:rsidRPr="009E711E">
              <w:rPr>
                <w:sz w:val="24"/>
                <w:szCs w:val="24"/>
              </w:rPr>
              <w:t>внешнего</w:t>
            </w:r>
            <w:r w:rsidRPr="009E711E">
              <w:rPr>
                <w:spacing w:val="-12"/>
                <w:sz w:val="24"/>
                <w:szCs w:val="24"/>
              </w:rPr>
              <w:t xml:space="preserve"> </w:t>
            </w:r>
            <w:r w:rsidRPr="009E711E">
              <w:rPr>
                <w:sz w:val="24"/>
                <w:szCs w:val="24"/>
              </w:rPr>
              <w:t>и</w:t>
            </w:r>
            <w:r w:rsidRPr="009E711E">
              <w:rPr>
                <w:spacing w:val="-6"/>
                <w:sz w:val="24"/>
                <w:szCs w:val="24"/>
              </w:rPr>
              <w:t xml:space="preserve"> </w:t>
            </w:r>
            <w:r w:rsidRPr="009E711E">
              <w:rPr>
                <w:sz w:val="24"/>
                <w:szCs w:val="24"/>
              </w:rPr>
              <w:t>внутреннего</w:t>
            </w:r>
            <w:r w:rsidRPr="009E711E">
              <w:rPr>
                <w:spacing w:val="-67"/>
                <w:sz w:val="24"/>
                <w:szCs w:val="24"/>
              </w:rPr>
              <w:t xml:space="preserve"> </w:t>
            </w:r>
            <w:r w:rsidRPr="009E711E">
              <w:rPr>
                <w:sz w:val="24"/>
                <w:szCs w:val="24"/>
              </w:rPr>
              <w:t>строения,</w:t>
            </w:r>
            <w:r w:rsidRPr="009E711E">
              <w:rPr>
                <w:spacing w:val="2"/>
                <w:sz w:val="24"/>
                <w:szCs w:val="24"/>
              </w:rPr>
              <w:t xml:space="preserve"> </w:t>
            </w:r>
            <w:r w:rsidRPr="009E711E">
              <w:rPr>
                <w:sz w:val="24"/>
                <w:szCs w:val="24"/>
              </w:rPr>
              <w:t>процессов</w:t>
            </w:r>
          </w:p>
          <w:p w:rsidR="00090E78" w:rsidRPr="009E711E" w:rsidRDefault="00090E78" w:rsidP="00407274">
            <w:pPr>
              <w:pStyle w:val="TableParagraph"/>
              <w:spacing w:line="312" w:lineRule="exact"/>
              <w:rPr>
                <w:sz w:val="24"/>
                <w:szCs w:val="24"/>
              </w:rPr>
            </w:pPr>
            <w:r w:rsidRPr="009E711E">
              <w:rPr>
                <w:sz w:val="24"/>
                <w:szCs w:val="24"/>
              </w:rPr>
              <w:t>жизнедеятельности,</w:t>
            </w:r>
            <w:r w:rsidRPr="009E711E">
              <w:rPr>
                <w:spacing w:val="-8"/>
                <w:sz w:val="24"/>
                <w:szCs w:val="24"/>
              </w:rPr>
              <w:t xml:space="preserve"> </w:t>
            </w:r>
            <w:r w:rsidRPr="009E711E">
              <w:rPr>
                <w:sz w:val="24"/>
                <w:szCs w:val="24"/>
              </w:rPr>
              <w:t>связанных</w:t>
            </w:r>
          </w:p>
          <w:p w:rsidR="00090E78" w:rsidRPr="009E711E" w:rsidRDefault="00090E78" w:rsidP="00407274">
            <w:pPr>
              <w:pStyle w:val="TableParagraph"/>
              <w:spacing w:before="3" w:line="259" w:lineRule="auto"/>
              <w:ind w:left="117" w:right="184"/>
              <w:rPr>
                <w:color w:val="000000"/>
                <w:sz w:val="24"/>
                <w:szCs w:val="24"/>
              </w:rPr>
            </w:pPr>
            <w:r w:rsidRPr="009E711E">
              <w:rPr>
                <w:sz w:val="24"/>
                <w:szCs w:val="24"/>
              </w:rPr>
              <w:t>с выходом земноводных на сушу.</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gridAfter w:val="1"/>
          <w:wAfter w:w="18" w:type="dxa"/>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42/26</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395" w:type="dxa"/>
          </w:tcPr>
          <w:p w:rsidR="00090E78" w:rsidRPr="009E711E" w:rsidRDefault="00090E78" w:rsidP="00407274">
            <w:pPr>
              <w:pStyle w:val="TableParagraph"/>
              <w:spacing w:line="256" w:lineRule="auto"/>
              <w:ind w:right="119"/>
              <w:rPr>
                <w:sz w:val="24"/>
                <w:szCs w:val="24"/>
              </w:rPr>
            </w:pPr>
            <w:r w:rsidRPr="009E711E">
              <w:rPr>
                <w:sz w:val="24"/>
                <w:szCs w:val="24"/>
              </w:rPr>
              <w:t>Многообразие земноводных и их</w:t>
            </w:r>
            <w:r w:rsidRPr="009E711E">
              <w:rPr>
                <w:spacing w:val="1"/>
                <w:sz w:val="24"/>
                <w:szCs w:val="24"/>
              </w:rPr>
              <w:t xml:space="preserve"> </w:t>
            </w:r>
            <w:r w:rsidRPr="009E711E">
              <w:rPr>
                <w:sz w:val="24"/>
                <w:szCs w:val="24"/>
              </w:rPr>
              <w:t>охрана.</w:t>
            </w:r>
            <w:r w:rsidRPr="009E711E">
              <w:rPr>
                <w:spacing w:val="1"/>
                <w:sz w:val="24"/>
                <w:szCs w:val="24"/>
              </w:rPr>
              <w:t xml:space="preserve"> </w:t>
            </w:r>
            <w:r w:rsidRPr="009E711E">
              <w:rPr>
                <w:sz w:val="24"/>
                <w:szCs w:val="24"/>
              </w:rPr>
              <w:t>Значение</w:t>
            </w:r>
            <w:r w:rsidRPr="009E711E">
              <w:rPr>
                <w:spacing w:val="-2"/>
                <w:sz w:val="24"/>
                <w:szCs w:val="24"/>
              </w:rPr>
              <w:t xml:space="preserve"> </w:t>
            </w:r>
            <w:r w:rsidRPr="009E711E">
              <w:rPr>
                <w:sz w:val="24"/>
                <w:szCs w:val="24"/>
              </w:rPr>
              <w:t>земноводных</w:t>
            </w:r>
          </w:p>
          <w:p w:rsidR="00090E78" w:rsidRPr="009E711E" w:rsidRDefault="00090E78" w:rsidP="00407274">
            <w:pPr>
              <w:tabs>
                <w:tab w:val="left" w:pos="2761"/>
              </w:tabs>
              <w:spacing w:after="0" w:line="360" w:lineRule="auto"/>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природе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жизни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43/27</w:t>
            </w:r>
          </w:p>
        </w:tc>
        <w:tc>
          <w:tcPr>
            <w:tcW w:w="2706" w:type="dxa"/>
            <w:vAlign w:val="center"/>
          </w:tcPr>
          <w:p w:rsidR="00090E78" w:rsidRPr="009E711E" w:rsidRDefault="00090E78" w:rsidP="00407274">
            <w:pPr>
              <w:pStyle w:val="TableParagraph"/>
              <w:spacing w:line="311" w:lineRule="exact"/>
              <w:rPr>
                <w:sz w:val="24"/>
                <w:szCs w:val="24"/>
              </w:rPr>
            </w:pPr>
            <w:r w:rsidRPr="009E711E">
              <w:rPr>
                <w:sz w:val="24"/>
                <w:szCs w:val="24"/>
              </w:rPr>
              <w:t>Пресмыкающиеся.</w:t>
            </w:r>
            <w:r w:rsidRPr="009E711E">
              <w:rPr>
                <w:spacing w:val="-4"/>
                <w:sz w:val="24"/>
                <w:szCs w:val="24"/>
              </w:rPr>
              <w:t xml:space="preserve"> </w:t>
            </w:r>
            <w:r w:rsidRPr="009E711E">
              <w:rPr>
                <w:sz w:val="24"/>
                <w:szCs w:val="24"/>
              </w:rPr>
              <w:t>Общая</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sz w:val="24"/>
                <w:szCs w:val="24"/>
              </w:rPr>
              <w:t>характеристика.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311" w:lineRule="exact"/>
              <w:rPr>
                <w:sz w:val="24"/>
                <w:szCs w:val="24"/>
              </w:rPr>
            </w:pPr>
            <w:r w:rsidRPr="009E711E">
              <w:rPr>
                <w:spacing w:val="1"/>
                <w:sz w:val="24"/>
                <w:szCs w:val="24"/>
              </w:rPr>
              <w:t xml:space="preserve"> </w:t>
            </w:r>
            <w:r w:rsidRPr="009E711E">
              <w:rPr>
                <w:sz w:val="24"/>
                <w:szCs w:val="24"/>
              </w:rPr>
              <w:t>Пресмыкающиеся.</w:t>
            </w:r>
            <w:r w:rsidRPr="009E711E">
              <w:rPr>
                <w:spacing w:val="-4"/>
                <w:sz w:val="24"/>
                <w:szCs w:val="24"/>
              </w:rPr>
              <w:t xml:space="preserve"> </w:t>
            </w:r>
            <w:r w:rsidRPr="009E711E">
              <w:rPr>
                <w:sz w:val="24"/>
                <w:szCs w:val="24"/>
              </w:rPr>
              <w:t>Общая</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характеристика. Местообитание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пресмыкающихся.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w:t>
            </w:r>
            <w:r w:rsidRPr="009E711E">
              <w:rPr>
                <w:rFonts w:ascii="Times New Roman" w:hAnsi="Times New Roman" w:cs="Times New Roman"/>
                <w:sz w:val="24"/>
                <w:szCs w:val="24"/>
                <w:lang w:val="ru-RU"/>
              </w:rPr>
              <w:lastRenderedPageBreak/>
              <w:t>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44/28</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before="31" w:line="256" w:lineRule="auto"/>
              <w:ind w:right="715"/>
              <w:rPr>
                <w:sz w:val="24"/>
                <w:szCs w:val="24"/>
              </w:rPr>
            </w:pPr>
            <w:r w:rsidRPr="009E711E">
              <w:rPr>
                <w:sz w:val="24"/>
                <w:szCs w:val="24"/>
              </w:rPr>
              <w:t>Особенности</w:t>
            </w:r>
            <w:r w:rsidRPr="009E711E">
              <w:rPr>
                <w:spacing w:val="1"/>
                <w:sz w:val="24"/>
                <w:szCs w:val="24"/>
              </w:rPr>
              <w:t xml:space="preserve"> </w:t>
            </w:r>
            <w:r w:rsidRPr="009E711E">
              <w:rPr>
                <w:sz w:val="24"/>
                <w:szCs w:val="24"/>
              </w:rPr>
              <w:t>внешнего</w:t>
            </w:r>
            <w:r w:rsidRPr="009E711E">
              <w:rPr>
                <w:spacing w:val="-8"/>
                <w:sz w:val="24"/>
                <w:szCs w:val="24"/>
              </w:rPr>
              <w:t xml:space="preserve"> </w:t>
            </w:r>
            <w:r w:rsidRPr="009E711E">
              <w:rPr>
                <w:sz w:val="24"/>
                <w:szCs w:val="24"/>
              </w:rPr>
              <w:t>и</w:t>
            </w:r>
            <w:r w:rsidRPr="009E711E">
              <w:rPr>
                <w:spacing w:val="-3"/>
                <w:sz w:val="24"/>
                <w:szCs w:val="24"/>
              </w:rPr>
              <w:t xml:space="preserve"> </w:t>
            </w:r>
            <w:r w:rsidRPr="009E711E">
              <w:rPr>
                <w:sz w:val="24"/>
                <w:szCs w:val="24"/>
              </w:rPr>
              <w:t>внутреннего</w:t>
            </w:r>
            <w:r w:rsidRPr="009E711E">
              <w:rPr>
                <w:spacing w:val="-8"/>
                <w:sz w:val="24"/>
                <w:szCs w:val="24"/>
              </w:rPr>
              <w:t xml:space="preserve"> </w:t>
            </w:r>
            <w:r w:rsidRPr="009E711E">
              <w:rPr>
                <w:sz w:val="24"/>
                <w:szCs w:val="24"/>
              </w:rPr>
              <w:t>строения</w:t>
            </w:r>
            <w:r w:rsidRPr="009E711E">
              <w:rPr>
                <w:spacing w:val="-67"/>
                <w:sz w:val="24"/>
                <w:szCs w:val="24"/>
              </w:rPr>
              <w:t xml:space="preserve"> </w:t>
            </w:r>
            <w:r w:rsidRPr="009E711E">
              <w:rPr>
                <w:sz w:val="24"/>
                <w:szCs w:val="24"/>
              </w:rPr>
              <w:t>пресмыкающихся.</w:t>
            </w:r>
            <w:r w:rsidRPr="009E711E">
              <w:rPr>
                <w:spacing w:val="6"/>
                <w:sz w:val="24"/>
                <w:szCs w:val="24"/>
              </w:rPr>
              <w:t xml:space="preserve"> </w:t>
            </w:r>
            <w:r w:rsidRPr="009E711E">
              <w:rPr>
                <w:sz w:val="24"/>
                <w:szCs w:val="24"/>
              </w:rPr>
              <w:t>Процессы</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жизнедеятельности.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vAlign w:val="center"/>
          </w:tcPr>
          <w:p w:rsidR="00090E78" w:rsidRPr="009E711E" w:rsidRDefault="00090E78" w:rsidP="00407274">
            <w:pPr>
              <w:widowControl w:val="0"/>
              <w:snapToGrid w:val="0"/>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45/29</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Многообразие пресмыкающихся и их охрана. Значение пресмыкающихся в природе и жизни </w:t>
            </w:r>
            <w:r w:rsidRPr="009E711E">
              <w:rPr>
                <w:rFonts w:ascii="Times New Roman" w:hAnsi="Times New Roman" w:cs="Times New Roman"/>
                <w:color w:val="000000"/>
                <w:sz w:val="24"/>
                <w:szCs w:val="24"/>
                <w:lang w:val="ru-RU"/>
              </w:rPr>
              <w:lastRenderedPageBreak/>
              <w:t xml:space="preserve">человека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before="12"/>
              <w:rPr>
                <w:sz w:val="24"/>
                <w:szCs w:val="24"/>
              </w:rPr>
            </w:pPr>
            <w:r w:rsidRPr="009E711E">
              <w:rPr>
                <w:sz w:val="24"/>
                <w:szCs w:val="24"/>
              </w:rPr>
              <w:t>Многообразие</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пресмыкающихся</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их</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охрана</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sz w:val="24"/>
                <w:szCs w:val="24"/>
                <w:lang w:val="ru-RU"/>
              </w:rPr>
              <w:t>Значение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пресмыкающихся</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природе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жизни</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человека</w:t>
            </w:r>
            <w:r w:rsidRPr="009E711E">
              <w:rPr>
                <w:rFonts w:ascii="Times New Roman" w:hAnsi="Times New Roman" w:cs="Times New Roman"/>
                <w:color w:val="000000"/>
                <w:sz w:val="24"/>
                <w:szCs w:val="24"/>
                <w:lang w:val="ru-RU"/>
              </w:rPr>
              <w:t xml:space="preserve">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терминологический диктант</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lastRenderedPageBreak/>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lastRenderedPageBreak/>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46/30</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line="256" w:lineRule="auto"/>
              <w:ind w:right="122"/>
              <w:rPr>
                <w:sz w:val="24"/>
                <w:szCs w:val="24"/>
              </w:rPr>
            </w:pPr>
            <w:r w:rsidRPr="009E711E">
              <w:rPr>
                <w:sz w:val="24"/>
                <w:szCs w:val="24"/>
              </w:rPr>
              <w:t>Птицы.</w:t>
            </w:r>
            <w:r w:rsidRPr="009E711E">
              <w:rPr>
                <w:spacing w:val="1"/>
                <w:sz w:val="24"/>
                <w:szCs w:val="24"/>
              </w:rPr>
              <w:t xml:space="preserve"> </w:t>
            </w:r>
            <w:r w:rsidRPr="009E711E">
              <w:rPr>
                <w:sz w:val="24"/>
                <w:szCs w:val="24"/>
              </w:rPr>
              <w:t>Общая характеристика.</w:t>
            </w:r>
            <w:r w:rsidRPr="009E711E">
              <w:rPr>
                <w:spacing w:val="1"/>
                <w:sz w:val="24"/>
                <w:szCs w:val="24"/>
              </w:rPr>
              <w:t xml:space="preserve"> </w:t>
            </w:r>
            <w:r w:rsidRPr="009E711E">
              <w:rPr>
                <w:sz w:val="24"/>
                <w:szCs w:val="24"/>
              </w:rPr>
              <w:t>Особенности внешнего строения птиц.</w:t>
            </w:r>
            <w:r w:rsidRPr="009E711E">
              <w:rPr>
                <w:spacing w:val="-67"/>
                <w:sz w:val="24"/>
                <w:szCs w:val="24"/>
              </w:rPr>
              <w:t xml:space="preserve"> </w:t>
            </w:r>
            <w:r w:rsidRPr="009E711E">
              <w:rPr>
                <w:sz w:val="24"/>
                <w:szCs w:val="24"/>
              </w:rPr>
              <w:t>Особенности внутреннего строения и</w:t>
            </w:r>
            <w:r w:rsidRPr="009E711E">
              <w:rPr>
                <w:spacing w:val="1"/>
                <w:sz w:val="24"/>
                <w:szCs w:val="24"/>
              </w:rPr>
              <w:t xml:space="preserve"> </w:t>
            </w:r>
            <w:r w:rsidRPr="009E711E">
              <w:rPr>
                <w:sz w:val="24"/>
                <w:szCs w:val="24"/>
              </w:rPr>
              <w:t>процессов</w:t>
            </w:r>
            <w:r w:rsidRPr="009E711E">
              <w:rPr>
                <w:spacing w:val="-5"/>
                <w:sz w:val="24"/>
                <w:szCs w:val="24"/>
              </w:rPr>
              <w:t xml:space="preserve"> </w:t>
            </w:r>
            <w:r w:rsidRPr="009E711E">
              <w:rPr>
                <w:sz w:val="24"/>
                <w:szCs w:val="24"/>
              </w:rPr>
              <w:t>жизнедеятельности птиц.</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Приспособления птиц к полёту</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47/31</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before="7" w:line="259" w:lineRule="auto"/>
              <w:ind w:right="846"/>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16" w:lineRule="exact"/>
              <w:rPr>
                <w:sz w:val="24"/>
                <w:szCs w:val="24"/>
              </w:rPr>
            </w:pPr>
            <w:r w:rsidRPr="009E711E">
              <w:rPr>
                <w:sz w:val="24"/>
                <w:szCs w:val="24"/>
              </w:rPr>
              <w:t>Исследование</w:t>
            </w:r>
            <w:r w:rsidRPr="009E711E">
              <w:rPr>
                <w:spacing w:val="-5"/>
                <w:sz w:val="24"/>
                <w:szCs w:val="24"/>
              </w:rPr>
              <w:t xml:space="preserve"> </w:t>
            </w:r>
            <w:r w:rsidRPr="009E711E">
              <w:rPr>
                <w:sz w:val="24"/>
                <w:szCs w:val="24"/>
              </w:rPr>
              <w:t>внешнего</w:t>
            </w:r>
            <w:r w:rsidRPr="009E711E">
              <w:rPr>
                <w:spacing w:val="-6"/>
                <w:sz w:val="24"/>
                <w:szCs w:val="24"/>
              </w:rPr>
              <w:t xml:space="preserve"> </w:t>
            </w:r>
            <w:r w:rsidRPr="009E711E">
              <w:rPr>
                <w:sz w:val="24"/>
                <w:szCs w:val="24"/>
              </w:rPr>
              <w:t>строения</w:t>
            </w:r>
            <w:r w:rsidRPr="009E711E">
              <w:rPr>
                <w:spacing w:val="-2"/>
                <w:sz w:val="24"/>
                <w:szCs w:val="24"/>
              </w:rPr>
              <w:t xml:space="preserve"> </w:t>
            </w:r>
            <w:r w:rsidRPr="009E711E">
              <w:rPr>
                <w:sz w:val="24"/>
                <w:szCs w:val="24"/>
              </w:rPr>
              <w:t>и перьевого</w:t>
            </w:r>
            <w:r w:rsidRPr="009E711E">
              <w:rPr>
                <w:spacing w:val="-6"/>
                <w:sz w:val="24"/>
                <w:szCs w:val="24"/>
              </w:rPr>
              <w:t xml:space="preserve"> </w:t>
            </w:r>
            <w:r w:rsidRPr="009E711E">
              <w:rPr>
                <w:sz w:val="24"/>
                <w:szCs w:val="24"/>
              </w:rPr>
              <w:t>покрова</w:t>
            </w:r>
            <w:r w:rsidRPr="009E711E">
              <w:rPr>
                <w:spacing w:val="-4"/>
                <w:sz w:val="24"/>
                <w:szCs w:val="24"/>
              </w:rPr>
              <w:t xml:space="preserve"> </w:t>
            </w:r>
            <w:r w:rsidRPr="009E711E">
              <w:rPr>
                <w:sz w:val="24"/>
                <w:szCs w:val="24"/>
              </w:rPr>
              <w:t>птиц (на</w:t>
            </w:r>
            <w:r w:rsidRPr="009E711E">
              <w:rPr>
                <w:spacing w:val="-3"/>
                <w:sz w:val="24"/>
                <w:szCs w:val="24"/>
              </w:rPr>
              <w:t xml:space="preserve"> </w:t>
            </w:r>
            <w:r w:rsidRPr="009E711E">
              <w:rPr>
                <w:sz w:val="24"/>
                <w:szCs w:val="24"/>
              </w:rPr>
              <w:t>примере чучела</w:t>
            </w:r>
            <w:r w:rsidRPr="009E711E">
              <w:rPr>
                <w:spacing w:val="-8"/>
                <w:sz w:val="24"/>
                <w:szCs w:val="24"/>
              </w:rPr>
              <w:t xml:space="preserve"> </w:t>
            </w:r>
            <w:r w:rsidRPr="009E711E">
              <w:rPr>
                <w:sz w:val="24"/>
                <w:szCs w:val="24"/>
              </w:rPr>
              <w:t>птиц</w:t>
            </w:r>
            <w:r w:rsidRPr="009E711E">
              <w:rPr>
                <w:spacing w:val="-4"/>
                <w:sz w:val="24"/>
                <w:szCs w:val="24"/>
              </w:rPr>
              <w:t xml:space="preserve"> </w:t>
            </w:r>
            <w:r w:rsidRPr="009E711E">
              <w:rPr>
                <w:sz w:val="24"/>
                <w:szCs w:val="24"/>
              </w:rPr>
              <w:t>и</w:t>
            </w:r>
            <w:r w:rsidRPr="009E711E">
              <w:rPr>
                <w:spacing w:val="-5"/>
                <w:sz w:val="24"/>
                <w:szCs w:val="24"/>
              </w:rPr>
              <w:t xml:space="preserve"> </w:t>
            </w:r>
            <w:r w:rsidRPr="009E711E">
              <w:rPr>
                <w:sz w:val="24"/>
                <w:szCs w:val="24"/>
              </w:rPr>
              <w:t>набора</w:t>
            </w:r>
            <w:r w:rsidRPr="009E711E">
              <w:rPr>
                <w:spacing w:val="-7"/>
                <w:sz w:val="24"/>
                <w:szCs w:val="24"/>
              </w:rPr>
              <w:t xml:space="preserve"> </w:t>
            </w:r>
            <w:r w:rsidRPr="009E711E">
              <w:rPr>
                <w:sz w:val="24"/>
                <w:szCs w:val="24"/>
              </w:rPr>
              <w:t>перьев:</w:t>
            </w:r>
            <w:r w:rsidRPr="009E711E">
              <w:rPr>
                <w:spacing w:val="-67"/>
                <w:sz w:val="24"/>
                <w:szCs w:val="24"/>
              </w:rPr>
              <w:t xml:space="preserve"> </w:t>
            </w:r>
            <w:r w:rsidRPr="009E711E">
              <w:rPr>
                <w:sz w:val="24"/>
                <w:szCs w:val="24"/>
              </w:rPr>
              <w:t>контурных,</w:t>
            </w:r>
            <w:r w:rsidRPr="009E711E">
              <w:rPr>
                <w:spacing w:val="-4"/>
                <w:sz w:val="24"/>
                <w:szCs w:val="24"/>
              </w:rPr>
              <w:t xml:space="preserve"> </w:t>
            </w:r>
            <w:r w:rsidRPr="009E711E">
              <w:rPr>
                <w:sz w:val="24"/>
                <w:szCs w:val="24"/>
              </w:rPr>
              <w:t>пуховых</w:t>
            </w:r>
            <w:r w:rsidRPr="009E711E">
              <w:rPr>
                <w:spacing w:val="-10"/>
                <w:sz w:val="24"/>
                <w:szCs w:val="24"/>
              </w:rPr>
              <w:t xml:space="preserve"> </w:t>
            </w:r>
            <w:r w:rsidRPr="009E711E">
              <w:rPr>
                <w:sz w:val="24"/>
                <w:szCs w:val="24"/>
              </w:rPr>
              <w:t>и</w:t>
            </w:r>
            <w:r w:rsidRPr="009E711E">
              <w:rPr>
                <w:spacing w:val="-5"/>
                <w:sz w:val="24"/>
                <w:szCs w:val="24"/>
              </w:rPr>
              <w:t xml:space="preserve"> </w:t>
            </w:r>
            <w:r w:rsidRPr="009E711E">
              <w:rPr>
                <w:sz w:val="24"/>
                <w:szCs w:val="24"/>
              </w:rPr>
              <w:t>пуха).</w:t>
            </w:r>
          </w:p>
          <w:p w:rsidR="00090E78" w:rsidRPr="009E711E" w:rsidRDefault="00090E78" w:rsidP="00407274">
            <w:pPr>
              <w:pStyle w:val="TableParagraph"/>
              <w:spacing w:line="312" w:lineRule="exact"/>
              <w:rPr>
                <w:sz w:val="24"/>
                <w:szCs w:val="24"/>
              </w:rPr>
            </w:pPr>
            <w:r w:rsidRPr="009E711E">
              <w:rPr>
                <w:sz w:val="24"/>
                <w:szCs w:val="24"/>
              </w:rPr>
              <w:t>Исследование</w:t>
            </w:r>
            <w:r w:rsidRPr="009E711E">
              <w:rPr>
                <w:spacing w:val="-9"/>
                <w:sz w:val="24"/>
                <w:szCs w:val="24"/>
              </w:rPr>
              <w:t xml:space="preserve"> </w:t>
            </w:r>
            <w:r w:rsidRPr="009E711E">
              <w:rPr>
                <w:sz w:val="24"/>
                <w:szCs w:val="24"/>
              </w:rPr>
              <w:t>особенностей</w:t>
            </w:r>
            <w:r w:rsidRPr="009E711E">
              <w:rPr>
                <w:spacing w:val="-7"/>
                <w:sz w:val="24"/>
                <w:szCs w:val="24"/>
              </w:rPr>
              <w:t xml:space="preserve"> </w:t>
            </w:r>
            <w:r w:rsidRPr="009E711E">
              <w:rPr>
                <w:sz w:val="24"/>
                <w:szCs w:val="24"/>
              </w:rPr>
              <w:t>скелета</w:t>
            </w:r>
          </w:p>
          <w:p w:rsidR="00090E78" w:rsidRPr="009E711E" w:rsidRDefault="00090E78" w:rsidP="00407274">
            <w:pPr>
              <w:pStyle w:val="TableParagraph"/>
              <w:spacing w:line="259" w:lineRule="auto"/>
              <w:ind w:left="117" w:right="407"/>
              <w:rPr>
                <w:color w:val="000000"/>
                <w:sz w:val="24"/>
                <w:szCs w:val="24"/>
              </w:rPr>
            </w:pPr>
            <w:r w:rsidRPr="009E711E">
              <w:rPr>
                <w:sz w:val="24"/>
                <w:szCs w:val="24"/>
              </w:rPr>
              <w:t>птицы</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составление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48/32</w:t>
            </w:r>
          </w:p>
        </w:tc>
        <w:tc>
          <w:tcPr>
            <w:tcW w:w="2706" w:type="dxa"/>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Поведение птиц. Сезонные явления в жизни птиц</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256" w:lineRule="auto"/>
              <w:ind w:left="117" w:right="447"/>
              <w:rPr>
                <w:color w:val="000000"/>
                <w:sz w:val="24"/>
                <w:szCs w:val="24"/>
              </w:rPr>
            </w:pPr>
            <w:r w:rsidRPr="009E711E">
              <w:rPr>
                <w:sz w:val="24"/>
                <w:szCs w:val="24"/>
              </w:rPr>
              <w:t>Поведение.</w:t>
            </w:r>
            <w:r w:rsidRPr="009E711E">
              <w:rPr>
                <w:spacing w:val="-6"/>
                <w:sz w:val="24"/>
                <w:szCs w:val="24"/>
              </w:rPr>
              <w:t xml:space="preserve"> </w:t>
            </w:r>
            <w:r w:rsidRPr="009E711E">
              <w:rPr>
                <w:sz w:val="24"/>
                <w:szCs w:val="24"/>
              </w:rPr>
              <w:t>Размножение</w:t>
            </w:r>
            <w:r w:rsidRPr="009E711E">
              <w:rPr>
                <w:spacing w:val="-10"/>
                <w:sz w:val="24"/>
                <w:szCs w:val="24"/>
              </w:rPr>
              <w:t xml:space="preserve"> </w:t>
            </w:r>
            <w:r w:rsidRPr="009E711E">
              <w:rPr>
                <w:sz w:val="24"/>
                <w:szCs w:val="24"/>
              </w:rPr>
              <w:t>и</w:t>
            </w:r>
            <w:r w:rsidRPr="009E711E">
              <w:rPr>
                <w:spacing w:val="-6"/>
                <w:sz w:val="24"/>
                <w:szCs w:val="24"/>
              </w:rPr>
              <w:t xml:space="preserve"> </w:t>
            </w:r>
            <w:r w:rsidRPr="009E711E">
              <w:rPr>
                <w:sz w:val="24"/>
                <w:szCs w:val="24"/>
              </w:rPr>
              <w:t>развитие</w:t>
            </w:r>
            <w:r w:rsidRPr="009E711E">
              <w:rPr>
                <w:spacing w:val="-67"/>
                <w:sz w:val="24"/>
                <w:szCs w:val="24"/>
              </w:rPr>
              <w:t xml:space="preserve"> </w:t>
            </w:r>
            <w:r w:rsidRPr="009E711E">
              <w:rPr>
                <w:sz w:val="24"/>
                <w:szCs w:val="24"/>
              </w:rPr>
              <w:t>птиц. Забота о потомстве. Сезонные</w:t>
            </w:r>
            <w:r w:rsidRPr="009E711E">
              <w:rPr>
                <w:spacing w:val="-67"/>
                <w:sz w:val="24"/>
                <w:szCs w:val="24"/>
              </w:rPr>
              <w:t xml:space="preserve"> </w:t>
            </w:r>
            <w:r w:rsidRPr="009E711E">
              <w:rPr>
                <w:sz w:val="24"/>
                <w:szCs w:val="24"/>
              </w:rPr>
              <w:t>явления в жизни птиц. Миграции</w:t>
            </w:r>
            <w:r w:rsidRPr="009E711E">
              <w:rPr>
                <w:spacing w:val="1"/>
                <w:sz w:val="24"/>
                <w:szCs w:val="24"/>
              </w:rPr>
              <w:t xml:space="preserve"> </w:t>
            </w:r>
            <w:r w:rsidRPr="009E711E">
              <w:rPr>
                <w:sz w:val="24"/>
                <w:szCs w:val="24"/>
              </w:rPr>
              <w:t>птиц, их изучение.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Терминологический диктант</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158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49/33</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Значение птиц в природе и жизни человека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256" w:lineRule="auto"/>
              <w:ind w:right="164"/>
              <w:rPr>
                <w:sz w:val="24"/>
                <w:szCs w:val="24"/>
              </w:rPr>
            </w:pPr>
            <w:r w:rsidRPr="009E711E">
              <w:rPr>
                <w:sz w:val="24"/>
                <w:szCs w:val="24"/>
              </w:rPr>
              <w:t>Значение</w:t>
            </w:r>
            <w:r w:rsidRPr="009E711E">
              <w:rPr>
                <w:spacing w:val="-2"/>
                <w:sz w:val="24"/>
                <w:szCs w:val="24"/>
              </w:rPr>
              <w:t xml:space="preserve"> </w:t>
            </w:r>
            <w:r w:rsidRPr="009E711E">
              <w:rPr>
                <w:sz w:val="24"/>
                <w:szCs w:val="24"/>
              </w:rPr>
              <w:t>птиц</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 природе и жизни 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sidRPr="009E711E">
              <w:rPr>
                <w:rFonts w:ascii="Times New Roman" w:hAnsi="Times New Roman" w:cs="Times New Roman"/>
                <w:sz w:val="24"/>
                <w:szCs w:val="24"/>
                <w:lang w:val="ru-RU"/>
              </w:rPr>
              <w:lastRenderedPageBreak/>
              <w:t>деятельности</w:t>
            </w:r>
          </w:p>
        </w:tc>
      </w:tr>
      <w:tr w:rsidR="00090E78" w:rsidRPr="00711BC9" w:rsidTr="00407274">
        <w:trPr>
          <w:trHeight w:val="142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50/34</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Общая характеристика и среды жизни млекопитающих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Млекопитающие.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Общая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характеристика. Среды жизни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pacing w:val="-1"/>
                <w:sz w:val="24"/>
                <w:szCs w:val="24"/>
                <w:lang w:val="ru-RU"/>
              </w:rPr>
              <w:t>млекопитающих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p>
        </w:tc>
        <w:tc>
          <w:tcPr>
            <w:tcW w:w="1701" w:type="dxa"/>
            <w:gridSpan w:val="2"/>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51/35</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line="261" w:lineRule="auto"/>
              <w:ind w:right="846"/>
              <w:rPr>
                <w:sz w:val="24"/>
                <w:szCs w:val="24"/>
              </w:rPr>
            </w:pPr>
            <w:r w:rsidRPr="009E711E">
              <w:rPr>
                <w:sz w:val="24"/>
                <w:szCs w:val="24"/>
              </w:rPr>
              <w:t>.</w:t>
            </w:r>
            <w:r w:rsidRPr="009E711E">
              <w:rPr>
                <w:spacing w:val="-2"/>
                <w:sz w:val="24"/>
                <w:szCs w:val="24"/>
              </w:rPr>
              <w:t xml:space="preserve"> </w:t>
            </w: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56" w:lineRule="auto"/>
              <w:ind w:right="453"/>
              <w:rPr>
                <w:sz w:val="24"/>
                <w:szCs w:val="24"/>
              </w:rPr>
            </w:pPr>
            <w:r w:rsidRPr="009E711E">
              <w:rPr>
                <w:sz w:val="24"/>
                <w:szCs w:val="24"/>
              </w:rPr>
              <w:t>Исследование</w:t>
            </w:r>
            <w:r w:rsidRPr="009E711E">
              <w:rPr>
                <w:spacing w:val="-14"/>
                <w:sz w:val="24"/>
                <w:szCs w:val="24"/>
              </w:rPr>
              <w:t xml:space="preserve"> </w:t>
            </w:r>
            <w:r w:rsidRPr="009E711E">
              <w:rPr>
                <w:sz w:val="24"/>
                <w:szCs w:val="24"/>
              </w:rPr>
              <w:t>особенностей</w:t>
            </w:r>
            <w:r w:rsidRPr="009E711E">
              <w:rPr>
                <w:spacing w:val="-10"/>
                <w:sz w:val="24"/>
                <w:szCs w:val="24"/>
              </w:rPr>
              <w:t xml:space="preserve"> </w:t>
            </w:r>
            <w:r w:rsidRPr="009E711E">
              <w:rPr>
                <w:sz w:val="24"/>
                <w:szCs w:val="24"/>
              </w:rPr>
              <w:t>скелета</w:t>
            </w:r>
            <w:r w:rsidRPr="009E711E">
              <w:rPr>
                <w:spacing w:val="-67"/>
                <w:sz w:val="24"/>
                <w:szCs w:val="24"/>
              </w:rPr>
              <w:t xml:space="preserve"> </w:t>
            </w:r>
            <w:r w:rsidRPr="009E711E">
              <w:rPr>
                <w:sz w:val="24"/>
                <w:szCs w:val="24"/>
              </w:rPr>
              <w:t>млекопитающих.</w:t>
            </w:r>
          </w:p>
          <w:p w:rsidR="00090E78" w:rsidRPr="009E711E" w:rsidRDefault="00090E78" w:rsidP="00407274">
            <w:pPr>
              <w:spacing w:after="0" w:line="360" w:lineRule="auto"/>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составление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4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52/36</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line="261" w:lineRule="auto"/>
              <w:ind w:right="846"/>
              <w:rPr>
                <w:sz w:val="24"/>
                <w:szCs w:val="24"/>
              </w:rPr>
            </w:pPr>
            <w:r w:rsidRPr="009E711E">
              <w:rPr>
                <w:color w:val="000000"/>
                <w:sz w:val="24"/>
                <w:szCs w:val="24"/>
              </w:rPr>
              <w:t xml:space="preserve"> </w:t>
            </w: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rPr>
                <w:sz w:val="24"/>
                <w:szCs w:val="24"/>
              </w:rPr>
            </w:pPr>
            <w:r w:rsidRPr="009E711E">
              <w:rPr>
                <w:sz w:val="24"/>
                <w:szCs w:val="24"/>
              </w:rPr>
              <w:t>Исследование</w:t>
            </w:r>
            <w:r w:rsidRPr="009E711E">
              <w:rPr>
                <w:spacing w:val="-9"/>
                <w:sz w:val="24"/>
                <w:szCs w:val="24"/>
              </w:rPr>
              <w:t xml:space="preserve"> </w:t>
            </w:r>
            <w:r w:rsidRPr="009E711E">
              <w:rPr>
                <w:sz w:val="24"/>
                <w:szCs w:val="24"/>
              </w:rPr>
              <w:t>особенностей</w:t>
            </w:r>
            <w:r w:rsidRPr="009E711E">
              <w:rPr>
                <w:spacing w:val="-5"/>
                <w:sz w:val="24"/>
                <w:szCs w:val="24"/>
              </w:rPr>
              <w:t xml:space="preserve"> </w:t>
            </w:r>
            <w:r w:rsidRPr="009E711E">
              <w:rPr>
                <w:sz w:val="24"/>
                <w:szCs w:val="24"/>
              </w:rPr>
              <w:t>зубной</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системы</w:t>
            </w:r>
            <w:r w:rsidRPr="009E711E">
              <w:rPr>
                <w:spacing w:val="-5"/>
                <w:sz w:val="24"/>
                <w:szCs w:val="24"/>
              </w:rPr>
              <w:t xml:space="preserve"> </w:t>
            </w:r>
            <w:r w:rsidRPr="009E711E">
              <w:rPr>
                <w:sz w:val="24"/>
                <w:szCs w:val="24"/>
              </w:rPr>
              <w:t>млекопитающих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trHeight w:val="133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53/37</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256" w:lineRule="auto"/>
              <w:ind w:right="379"/>
              <w:rPr>
                <w:sz w:val="24"/>
                <w:szCs w:val="24"/>
              </w:rPr>
            </w:pPr>
            <w:r w:rsidRPr="009E711E">
              <w:rPr>
                <w:sz w:val="24"/>
                <w:szCs w:val="24"/>
              </w:rPr>
              <w:t>Процессы</w:t>
            </w:r>
            <w:r w:rsidRPr="009E711E">
              <w:rPr>
                <w:spacing w:val="-2"/>
                <w:sz w:val="24"/>
                <w:szCs w:val="24"/>
              </w:rPr>
              <w:t xml:space="preserve"> </w:t>
            </w:r>
            <w:r w:rsidRPr="009E711E">
              <w:rPr>
                <w:sz w:val="24"/>
                <w:szCs w:val="24"/>
              </w:rPr>
              <w:t>жизнедеятельности.</w:t>
            </w:r>
          </w:p>
          <w:p w:rsidR="00090E78" w:rsidRPr="009E711E" w:rsidRDefault="00090E78" w:rsidP="00407274">
            <w:pPr>
              <w:pStyle w:val="TableParagraph"/>
              <w:spacing w:line="264" w:lineRule="auto"/>
              <w:ind w:right="1094"/>
              <w:rPr>
                <w:sz w:val="24"/>
                <w:szCs w:val="24"/>
              </w:rPr>
            </w:pPr>
            <w:r w:rsidRPr="009E711E">
              <w:rPr>
                <w:sz w:val="24"/>
                <w:szCs w:val="24"/>
              </w:rPr>
              <w:t>Усложнение</w:t>
            </w:r>
            <w:r w:rsidRPr="009E711E">
              <w:rPr>
                <w:spacing w:val="-12"/>
                <w:sz w:val="24"/>
                <w:szCs w:val="24"/>
              </w:rPr>
              <w:t xml:space="preserve"> </w:t>
            </w:r>
            <w:r w:rsidRPr="009E711E">
              <w:rPr>
                <w:sz w:val="24"/>
                <w:szCs w:val="24"/>
              </w:rPr>
              <w:t>нервной</w:t>
            </w:r>
            <w:r w:rsidRPr="009E711E">
              <w:rPr>
                <w:spacing w:val="-9"/>
                <w:sz w:val="24"/>
                <w:szCs w:val="24"/>
              </w:rPr>
              <w:t xml:space="preserve"> </w:t>
            </w:r>
            <w:r w:rsidRPr="009E711E">
              <w:rPr>
                <w:sz w:val="24"/>
                <w:szCs w:val="24"/>
              </w:rPr>
              <w:t>системы.</w:t>
            </w:r>
            <w:r w:rsidRPr="009E711E">
              <w:rPr>
                <w:spacing w:val="-67"/>
                <w:sz w:val="24"/>
                <w:szCs w:val="24"/>
              </w:rPr>
              <w:t xml:space="preserve"> </w:t>
            </w:r>
            <w:r w:rsidRPr="009E711E">
              <w:rPr>
                <w:sz w:val="24"/>
                <w:szCs w:val="24"/>
              </w:rPr>
              <w:t>Поведение</w:t>
            </w:r>
            <w:r w:rsidRPr="009E711E">
              <w:rPr>
                <w:spacing w:val="-5"/>
                <w:sz w:val="24"/>
                <w:szCs w:val="24"/>
              </w:rPr>
              <w:t xml:space="preserve"> </w:t>
            </w:r>
            <w:r w:rsidRPr="009E711E">
              <w:rPr>
                <w:sz w:val="24"/>
                <w:szCs w:val="24"/>
              </w:rPr>
              <w:t>млекопитающих.</w:t>
            </w:r>
          </w:p>
          <w:p w:rsidR="00090E78" w:rsidRPr="009E711E" w:rsidRDefault="00090E78" w:rsidP="00407274">
            <w:pPr>
              <w:pStyle w:val="TableParagraph"/>
              <w:spacing w:line="256" w:lineRule="auto"/>
              <w:ind w:right="910"/>
              <w:rPr>
                <w:sz w:val="24"/>
                <w:szCs w:val="24"/>
              </w:rPr>
            </w:pPr>
            <w:r w:rsidRPr="009E711E">
              <w:rPr>
                <w:sz w:val="24"/>
                <w:szCs w:val="24"/>
              </w:rPr>
              <w:t>Размножение</w:t>
            </w:r>
            <w:r w:rsidRPr="009E711E">
              <w:rPr>
                <w:spacing w:val="-7"/>
                <w:sz w:val="24"/>
                <w:szCs w:val="24"/>
              </w:rPr>
              <w:t xml:space="preserve"> </w:t>
            </w:r>
            <w:r w:rsidRPr="009E711E">
              <w:rPr>
                <w:sz w:val="24"/>
                <w:szCs w:val="24"/>
              </w:rPr>
              <w:t>и</w:t>
            </w:r>
            <w:r w:rsidRPr="009E711E">
              <w:rPr>
                <w:spacing w:val="-3"/>
                <w:sz w:val="24"/>
                <w:szCs w:val="24"/>
              </w:rPr>
              <w:t xml:space="preserve"> </w:t>
            </w:r>
            <w:r w:rsidRPr="009E711E">
              <w:rPr>
                <w:sz w:val="24"/>
                <w:szCs w:val="24"/>
              </w:rPr>
              <w:t>развитие.</w:t>
            </w:r>
            <w:r w:rsidRPr="009E711E">
              <w:rPr>
                <w:spacing w:val="-3"/>
                <w:sz w:val="24"/>
                <w:szCs w:val="24"/>
              </w:rPr>
              <w:t xml:space="preserve"> </w:t>
            </w:r>
            <w:r w:rsidRPr="009E711E">
              <w:rPr>
                <w:sz w:val="24"/>
                <w:szCs w:val="24"/>
              </w:rPr>
              <w:t>Забота</w:t>
            </w:r>
            <w:r w:rsidRPr="009E711E">
              <w:rPr>
                <w:spacing w:val="-67"/>
                <w:sz w:val="24"/>
                <w:szCs w:val="24"/>
              </w:rPr>
              <w:t xml:space="preserve"> </w:t>
            </w:r>
            <w:r w:rsidRPr="009E711E">
              <w:rPr>
                <w:sz w:val="24"/>
                <w:szCs w:val="24"/>
              </w:rPr>
              <w:t>о</w:t>
            </w:r>
            <w:r w:rsidRPr="009E711E">
              <w:rPr>
                <w:spacing w:val="-4"/>
                <w:sz w:val="24"/>
                <w:szCs w:val="24"/>
              </w:rPr>
              <w:t xml:space="preserve"> </w:t>
            </w:r>
            <w:r w:rsidRPr="009E711E">
              <w:rPr>
                <w:sz w:val="24"/>
                <w:szCs w:val="24"/>
              </w:rPr>
              <w:t>потомстве.</w:t>
            </w:r>
          </w:p>
          <w:p w:rsidR="00090E78" w:rsidRPr="009E711E" w:rsidRDefault="00090E78" w:rsidP="00407274">
            <w:pPr>
              <w:pStyle w:val="TableParagraph"/>
              <w:spacing w:line="256" w:lineRule="auto"/>
              <w:ind w:left="117" w:right="-108"/>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54/38</w:t>
            </w:r>
          </w:p>
        </w:tc>
        <w:tc>
          <w:tcPr>
            <w:tcW w:w="2706" w:type="dxa"/>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sz w:val="24"/>
                <w:szCs w:val="24"/>
              </w:rPr>
              <w:t>Многообразие</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млекопитающих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rPr>
              <w:t>Многообразие</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млекопитающих родного края.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w:t>
            </w:r>
            <w:r w:rsidRPr="009E711E">
              <w:rPr>
                <w:rFonts w:ascii="Times New Roman" w:hAnsi="Times New Roman" w:cs="Times New Roman"/>
                <w:sz w:val="24"/>
                <w:szCs w:val="24"/>
                <w:lang w:val="ru-RU"/>
              </w:rPr>
              <w:lastRenderedPageBreak/>
              <w:t>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55/39</w:t>
            </w:r>
          </w:p>
        </w:tc>
        <w:tc>
          <w:tcPr>
            <w:tcW w:w="2706"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Значение млекопитающих в </w:t>
            </w:r>
            <w:r w:rsidRPr="009E711E">
              <w:rPr>
                <w:rFonts w:ascii="Times New Roman" w:hAnsi="Times New Roman" w:cs="Times New Roman"/>
                <w:color w:val="000000"/>
                <w:sz w:val="24"/>
                <w:szCs w:val="24"/>
                <w:lang w:val="ru-RU"/>
              </w:rPr>
              <w:lastRenderedPageBreak/>
              <w:t>природе и жизни человека</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before="31" w:line="259" w:lineRule="auto"/>
              <w:ind w:right="162"/>
              <w:rPr>
                <w:sz w:val="24"/>
                <w:szCs w:val="24"/>
              </w:rPr>
            </w:pPr>
            <w:r w:rsidRPr="009E711E">
              <w:rPr>
                <w:sz w:val="24"/>
                <w:szCs w:val="24"/>
              </w:rPr>
              <w:t>Значение</w:t>
            </w:r>
            <w:r w:rsidRPr="009E711E">
              <w:rPr>
                <w:spacing w:val="-5"/>
                <w:sz w:val="24"/>
                <w:szCs w:val="24"/>
              </w:rPr>
              <w:t xml:space="preserve"> </w:t>
            </w:r>
            <w:r w:rsidRPr="009E711E">
              <w:rPr>
                <w:sz w:val="24"/>
                <w:szCs w:val="24"/>
              </w:rPr>
              <w:t>млекопитающих</w:t>
            </w:r>
            <w:r w:rsidRPr="009E711E">
              <w:rPr>
                <w:spacing w:val="-5"/>
                <w:sz w:val="24"/>
                <w:szCs w:val="24"/>
              </w:rPr>
              <w:t xml:space="preserve"> </w:t>
            </w:r>
            <w:r w:rsidRPr="009E711E">
              <w:rPr>
                <w:sz w:val="24"/>
                <w:szCs w:val="24"/>
              </w:rPr>
              <w:t>в</w:t>
            </w:r>
            <w:r w:rsidRPr="009E711E">
              <w:rPr>
                <w:spacing w:val="-5"/>
                <w:sz w:val="24"/>
                <w:szCs w:val="24"/>
              </w:rPr>
              <w:t xml:space="preserve"> </w:t>
            </w:r>
            <w:r w:rsidRPr="009E711E">
              <w:rPr>
                <w:sz w:val="24"/>
                <w:szCs w:val="24"/>
              </w:rPr>
              <w:t>природе</w:t>
            </w:r>
            <w:r w:rsidRPr="009E711E">
              <w:rPr>
                <w:spacing w:val="-4"/>
                <w:sz w:val="24"/>
                <w:szCs w:val="24"/>
              </w:rPr>
              <w:t xml:space="preserve"> </w:t>
            </w:r>
            <w:r w:rsidRPr="009E711E">
              <w:rPr>
                <w:sz w:val="24"/>
                <w:szCs w:val="24"/>
              </w:rPr>
              <w:t>и</w:t>
            </w:r>
            <w:r w:rsidRPr="009E711E">
              <w:rPr>
                <w:spacing w:val="-67"/>
                <w:sz w:val="24"/>
                <w:szCs w:val="24"/>
              </w:rPr>
              <w:t xml:space="preserve"> </w:t>
            </w:r>
            <w:r w:rsidRPr="009E711E">
              <w:rPr>
                <w:sz w:val="24"/>
                <w:szCs w:val="24"/>
              </w:rPr>
              <w:t>жизни</w:t>
            </w:r>
            <w:r w:rsidRPr="009E711E">
              <w:rPr>
                <w:spacing w:val="-1"/>
                <w:sz w:val="24"/>
                <w:szCs w:val="24"/>
              </w:rPr>
              <w:t xml:space="preserve"> </w:t>
            </w:r>
            <w:r w:rsidRPr="009E711E">
              <w:rPr>
                <w:sz w:val="24"/>
                <w:szCs w:val="24"/>
              </w:rPr>
              <w:t>человека. Млекопитающие</w:t>
            </w:r>
            <w:r w:rsidRPr="009E711E">
              <w:rPr>
                <w:spacing w:val="3"/>
                <w:sz w:val="24"/>
                <w:szCs w:val="24"/>
              </w:rPr>
              <w:t xml:space="preserve"> </w:t>
            </w:r>
            <w:r w:rsidRPr="009E711E">
              <w:rPr>
                <w:sz w:val="24"/>
                <w:szCs w:val="24"/>
              </w:rPr>
              <w:t>–</w:t>
            </w:r>
            <w:r w:rsidRPr="009E711E">
              <w:rPr>
                <w:spacing w:val="1"/>
                <w:sz w:val="24"/>
                <w:szCs w:val="24"/>
              </w:rPr>
              <w:t xml:space="preserve"> </w:t>
            </w:r>
            <w:r w:rsidRPr="009E711E">
              <w:rPr>
                <w:sz w:val="24"/>
                <w:szCs w:val="24"/>
              </w:rPr>
              <w:t>переносчики возбудителей опасных</w:t>
            </w:r>
            <w:r w:rsidRPr="009E711E">
              <w:rPr>
                <w:spacing w:val="1"/>
                <w:sz w:val="24"/>
                <w:szCs w:val="24"/>
              </w:rPr>
              <w:t xml:space="preserve"> </w:t>
            </w:r>
            <w:r w:rsidRPr="009E711E">
              <w:rPr>
                <w:sz w:val="24"/>
                <w:szCs w:val="24"/>
              </w:rPr>
              <w:lastRenderedPageBreak/>
              <w:t>заболеваний.</w:t>
            </w:r>
            <w:r w:rsidRPr="009E711E">
              <w:rPr>
                <w:spacing w:val="2"/>
                <w:sz w:val="24"/>
                <w:szCs w:val="24"/>
              </w:rPr>
              <w:t xml:space="preserve"> </w:t>
            </w:r>
            <w:r w:rsidRPr="009E711E">
              <w:rPr>
                <w:sz w:val="24"/>
                <w:szCs w:val="24"/>
              </w:rPr>
              <w:t>Меры</w:t>
            </w:r>
            <w:r w:rsidRPr="009E711E">
              <w:rPr>
                <w:spacing w:val="-1"/>
                <w:sz w:val="24"/>
                <w:szCs w:val="24"/>
              </w:rPr>
              <w:t xml:space="preserve"> </w:t>
            </w:r>
            <w:r w:rsidRPr="009E711E">
              <w:rPr>
                <w:sz w:val="24"/>
                <w:szCs w:val="24"/>
              </w:rPr>
              <w:t>борьбы</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с грызунами.</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Смысловое чтение, </w:t>
            </w:r>
            <w:r w:rsidRPr="009E711E">
              <w:rPr>
                <w:rFonts w:ascii="Times New Roman" w:hAnsi="Times New Roman" w:cs="Times New Roman"/>
                <w:color w:val="000000"/>
                <w:sz w:val="24"/>
                <w:szCs w:val="24"/>
                <w:lang w:val="ru-RU"/>
              </w:rPr>
              <w:lastRenderedPageBreak/>
              <w:t>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35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trHeight w:val="144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56/40</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Обобщающий урок по теме «Позвоночные животные»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256" w:lineRule="auto"/>
              <w:ind w:left="117" w:right="-108"/>
              <w:rPr>
                <w:sz w:val="24"/>
                <w:szCs w:val="24"/>
              </w:rPr>
            </w:pPr>
            <w:r w:rsidRPr="009E711E">
              <w:rPr>
                <w:sz w:val="24"/>
                <w:szCs w:val="24"/>
              </w:rPr>
              <w:t>Фотосинтез.</w:t>
            </w:r>
            <w:r w:rsidRPr="009E711E">
              <w:rPr>
                <w:spacing w:val="-6"/>
                <w:sz w:val="24"/>
                <w:szCs w:val="24"/>
              </w:rPr>
              <w:t xml:space="preserve"> </w:t>
            </w:r>
            <w:r w:rsidRPr="009E711E">
              <w:rPr>
                <w:sz w:val="24"/>
                <w:szCs w:val="24"/>
              </w:rPr>
              <w:t>Лист</w:t>
            </w:r>
            <w:r w:rsidRPr="009E711E">
              <w:rPr>
                <w:spacing w:val="-4"/>
                <w:sz w:val="24"/>
                <w:szCs w:val="24"/>
              </w:rPr>
              <w:t xml:space="preserve"> </w:t>
            </w:r>
            <w:r w:rsidRPr="009E711E">
              <w:rPr>
                <w:sz w:val="24"/>
                <w:szCs w:val="24"/>
              </w:rPr>
              <w:t>–</w:t>
            </w:r>
            <w:r w:rsidRPr="009E711E">
              <w:rPr>
                <w:spacing w:val="-3"/>
                <w:sz w:val="24"/>
                <w:szCs w:val="24"/>
              </w:rPr>
              <w:t xml:space="preserve"> </w:t>
            </w:r>
            <w:r w:rsidRPr="009E711E">
              <w:rPr>
                <w:sz w:val="24"/>
                <w:szCs w:val="24"/>
              </w:rPr>
              <w:t>орган</w:t>
            </w:r>
            <w:r w:rsidRPr="009E711E">
              <w:rPr>
                <w:spacing w:val="-6"/>
                <w:sz w:val="24"/>
                <w:szCs w:val="24"/>
              </w:rPr>
              <w:t xml:space="preserve"> </w:t>
            </w:r>
            <w:r w:rsidRPr="009E711E">
              <w:rPr>
                <w:sz w:val="24"/>
                <w:szCs w:val="24"/>
              </w:rPr>
              <w:t>воздушного</w:t>
            </w:r>
            <w:r w:rsidRPr="009E711E">
              <w:rPr>
                <w:spacing w:val="-67"/>
                <w:sz w:val="24"/>
                <w:szCs w:val="24"/>
              </w:rPr>
              <w:t xml:space="preserve"> </w:t>
            </w:r>
            <w:r w:rsidRPr="009E711E">
              <w:rPr>
                <w:sz w:val="24"/>
                <w:szCs w:val="24"/>
              </w:rPr>
              <w:t>питания.</w:t>
            </w:r>
            <w:r w:rsidRPr="009E711E">
              <w:rPr>
                <w:spacing w:val="-5"/>
                <w:sz w:val="24"/>
                <w:szCs w:val="24"/>
              </w:rPr>
              <w:t xml:space="preserve"> </w:t>
            </w:r>
            <w:r w:rsidRPr="009E711E">
              <w:rPr>
                <w:sz w:val="24"/>
                <w:szCs w:val="24"/>
              </w:rPr>
              <w:t>Значение</w:t>
            </w:r>
            <w:r w:rsidRPr="009E711E">
              <w:rPr>
                <w:spacing w:val="-2"/>
                <w:sz w:val="24"/>
                <w:szCs w:val="24"/>
              </w:rPr>
              <w:t xml:space="preserve"> </w:t>
            </w:r>
            <w:r w:rsidRPr="009E711E">
              <w:rPr>
                <w:sz w:val="24"/>
                <w:szCs w:val="24"/>
              </w:rPr>
              <w:t>фотосинтеза</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в</w:t>
            </w:r>
            <w:r w:rsidRPr="009E711E">
              <w:rPr>
                <w:spacing w:val="-7"/>
                <w:sz w:val="24"/>
                <w:szCs w:val="24"/>
              </w:rPr>
              <w:t xml:space="preserve"> </w:t>
            </w:r>
            <w:r w:rsidRPr="009E711E">
              <w:rPr>
                <w:sz w:val="24"/>
                <w:szCs w:val="24"/>
              </w:rPr>
              <w:t>природе</w:t>
            </w:r>
            <w:r w:rsidRPr="009E711E">
              <w:rPr>
                <w:spacing w:val="-5"/>
                <w:sz w:val="24"/>
                <w:szCs w:val="24"/>
              </w:rPr>
              <w:t xml:space="preserve"> </w:t>
            </w:r>
            <w:r w:rsidRPr="009E711E">
              <w:rPr>
                <w:sz w:val="24"/>
                <w:szCs w:val="24"/>
              </w:rPr>
              <w:t>и</w:t>
            </w:r>
            <w:r w:rsidRPr="009E711E">
              <w:rPr>
                <w:spacing w:val="-2"/>
                <w:sz w:val="24"/>
                <w:szCs w:val="24"/>
              </w:rPr>
              <w:t xml:space="preserve"> </w:t>
            </w:r>
            <w:r w:rsidRPr="009E711E">
              <w:rPr>
                <w:sz w:val="24"/>
                <w:szCs w:val="24"/>
              </w:rPr>
              <w:t>в</w:t>
            </w:r>
            <w:r w:rsidRPr="009E711E">
              <w:rPr>
                <w:spacing w:val="-6"/>
                <w:sz w:val="24"/>
                <w:szCs w:val="24"/>
              </w:rPr>
              <w:t xml:space="preserve"> </w:t>
            </w:r>
            <w:r w:rsidRPr="009E711E">
              <w:rPr>
                <w:sz w:val="24"/>
                <w:szCs w:val="24"/>
              </w:rPr>
              <w:t>жизни</w:t>
            </w:r>
            <w:r w:rsidRPr="009E711E">
              <w:rPr>
                <w:spacing w:val="-2"/>
                <w:sz w:val="24"/>
                <w:szCs w:val="24"/>
              </w:rPr>
              <w:t xml:space="preserve"> </w:t>
            </w:r>
            <w:r w:rsidRPr="009E711E">
              <w:rPr>
                <w:sz w:val="24"/>
                <w:szCs w:val="24"/>
              </w:rPr>
              <w:t>человека.</w:t>
            </w:r>
            <w:r w:rsidRPr="009E711E">
              <w:rPr>
                <w:spacing w:val="-67"/>
                <w:sz w:val="24"/>
                <w:szCs w:val="24"/>
              </w:rPr>
              <w:t xml:space="preserve"> </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контроль-письменная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1429"/>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57/41</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Эволюционное развитие животного мира на Земле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Рыхление почвы</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для улучшения дыхания корней.</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Условия,</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препятствующие</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дыханию</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корней. Лист как орган дыхания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(устьичный</w:t>
            </w:r>
            <w:r w:rsidRPr="009E711E">
              <w:rPr>
                <w:rFonts w:ascii="Times New Roman" w:hAnsi="Times New Roman" w:cs="Times New Roman"/>
                <w:spacing w:val="17"/>
                <w:sz w:val="24"/>
                <w:szCs w:val="24"/>
                <w:lang w:val="ru-RU"/>
              </w:rPr>
              <w:t xml:space="preserve"> </w:t>
            </w:r>
            <w:r w:rsidRPr="009E711E">
              <w:rPr>
                <w:rFonts w:ascii="Times New Roman" w:hAnsi="Times New Roman" w:cs="Times New Roman"/>
                <w:sz w:val="24"/>
                <w:szCs w:val="24"/>
                <w:lang w:val="ru-RU"/>
              </w:rPr>
              <w:t>аппарат).</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58/</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line="259" w:lineRule="auto"/>
              <w:ind w:left="117" w:right="-108"/>
              <w:rPr>
                <w:sz w:val="24"/>
                <w:szCs w:val="24"/>
              </w:rPr>
            </w:pPr>
            <w:r w:rsidRPr="009E711E">
              <w:rPr>
                <w:sz w:val="24"/>
                <w:szCs w:val="24"/>
              </w:rPr>
              <w:t>Лист как орган дыхания</w:t>
            </w:r>
            <w:r w:rsidRPr="009E711E">
              <w:rPr>
                <w:spacing w:val="1"/>
                <w:sz w:val="24"/>
                <w:szCs w:val="24"/>
              </w:rPr>
              <w:t xml:space="preserve"> </w:t>
            </w:r>
            <w:r w:rsidRPr="009E711E">
              <w:rPr>
                <w:sz w:val="24"/>
                <w:szCs w:val="24"/>
              </w:rPr>
              <w:t>(устьичный</w:t>
            </w:r>
            <w:r w:rsidRPr="009E711E">
              <w:rPr>
                <w:spacing w:val="17"/>
                <w:sz w:val="24"/>
                <w:szCs w:val="24"/>
              </w:rPr>
              <w:t xml:space="preserve"> </w:t>
            </w:r>
            <w:r w:rsidRPr="009E711E">
              <w:rPr>
                <w:sz w:val="24"/>
                <w:szCs w:val="24"/>
              </w:rPr>
              <w:t>аппарат).</w:t>
            </w:r>
            <w:r w:rsidRPr="009E711E">
              <w:rPr>
                <w:spacing w:val="18"/>
                <w:sz w:val="24"/>
                <w:szCs w:val="24"/>
              </w:rPr>
              <w:t xml:space="preserve"> </w:t>
            </w:r>
            <w:r w:rsidRPr="009E711E">
              <w:rPr>
                <w:sz w:val="24"/>
                <w:szCs w:val="24"/>
              </w:rPr>
              <w:t>Поступление</w:t>
            </w:r>
            <w:r w:rsidRPr="009E711E">
              <w:rPr>
                <w:spacing w:val="1"/>
                <w:sz w:val="24"/>
                <w:szCs w:val="24"/>
              </w:rPr>
              <w:t xml:space="preserve"> </w:t>
            </w:r>
            <w:r w:rsidRPr="009E711E">
              <w:rPr>
                <w:sz w:val="24"/>
                <w:szCs w:val="24"/>
              </w:rPr>
              <w:t>в</w:t>
            </w:r>
            <w:r w:rsidRPr="009E711E">
              <w:rPr>
                <w:spacing w:val="-4"/>
                <w:sz w:val="24"/>
                <w:szCs w:val="24"/>
              </w:rPr>
              <w:t xml:space="preserve"> </w:t>
            </w:r>
            <w:r w:rsidRPr="009E711E">
              <w:rPr>
                <w:sz w:val="24"/>
                <w:szCs w:val="24"/>
              </w:rPr>
              <w:t>лист атмосферного</w:t>
            </w:r>
            <w:r w:rsidRPr="009E711E">
              <w:rPr>
                <w:spacing w:val="-5"/>
                <w:sz w:val="24"/>
                <w:szCs w:val="24"/>
              </w:rPr>
              <w:t xml:space="preserve"> </w:t>
            </w:r>
            <w:r w:rsidRPr="009E711E">
              <w:rPr>
                <w:sz w:val="24"/>
                <w:szCs w:val="24"/>
              </w:rPr>
              <w:t>воздуха.</w:t>
            </w:r>
          </w:p>
          <w:p w:rsidR="00090E78" w:rsidRPr="009E711E" w:rsidRDefault="00090E78" w:rsidP="00407274">
            <w:pPr>
              <w:pStyle w:val="TableParagraph"/>
              <w:spacing w:line="256" w:lineRule="auto"/>
              <w:ind w:left="117" w:right="569"/>
              <w:rPr>
                <w:sz w:val="24"/>
                <w:szCs w:val="24"/>
              </w:rPr>
            </w:pPr>
            <w:r w:rsidRPr="009E711E">
              <w:rPr>
                <w:sz w:val="24"/>
                <w:szCs w:val="24"/>
              </w:rPr>
              <w:t>Сильная</w:t>
            </w:r>
            <w:r w:rsidRPr="009E711E">
              <w:rPr>
                <w:spacing w:val="-6"/>
                <w:sz w:val="24"/>
                <w:szCs w:val="24"/>
              </w:rPr>
              <w:t xml:space="preserve"> </w:t>
            </w:r>
            <w:r w:rsidRPr="009E711E">
              <w:rPr>
                <w:sz w:val="24"/>
                <w:szCs w:val="24"/>
              </w:rPr>
              <w:t>запылённость</w:t>
            </w:r>
            <w:r w:rsidRPr="009E711E">
              <w:rPr>
                <w:spacing w:val="-6"/>
                <w:sz w:val="24"/>
                <w:szCs w:val="24"/>
              </w:rPr>
              <w:t xml:space="preserve"> </w:t>
            </w:r>
            <w:r w:rsidRPr="009E711E">
              <w:rPr>
                <w:sz w:val="24"/>
                <w:szCs w:val="24"/>
              </w:rPr>
              <w:t>воздуха,</w:t>
            </w:r>
            <w:r w:rsidRPr="009E711E">
              <w:rPr>
                <w:spacing w:val="-5"/>
                <w:sz w:val="24"/>
                <w:szCs w:val="24"/>
              </w:rPr>
              <w:t xml:space="preserve"> </w:t>
            </w:r>
            <w:r w:rsidRPr="009E711E">
              <w:rPr>
                <w:sz w:val="24"/>
                <w:szCs w:val="24"/>
              </w:rPr>
              <w:t>как</w:t>
            </w:r>
            <w:r w:rsidRPr="009E711E">
              <w:rPr>
                <w:spacing w:val="-67"/>
                <w:sz w:val="24"/>
                <w:szCs w:val="24"/>
              </w:rPr>
              <w:t xml:space="preserve"> </w:t>
            </w:r>
            <w:r w:rsidRPr="009E711E">
              <w:rPr>
                <w:sz w:val="24"/>
                <w:szCs w:val="24"/>
              </w:rPr>
              <w:t>препятствие</w:t>
            </w:r>
            <w:r w:rsidRPr="009E711E">
              <w:rPr>
                <w:spacing w:val="-7"/>
                <w:sz w:val="24"/>
                <w:szCs w:val="24"/>
              </w:rPr>
              <w:t xml:space="preserve"> </w:t>
            </w:r>
            <w:r w:rsidRPr="009E711E">
              <w:rPr>
                <w:sz w:val="24"/>
                <w:szCs w:val="24"/>
              </w:rPr>
              <w:t>для</w:t>
            </w:r>
            <w:r w:rsidRPr="009E711E">
              <w:rPr>
                <w:spacing w:val="-3"/>
                <w:sz w:val="24"/>
                <w:szCs w:val="24"/>
              </w:rPr>
              <w:t xml:space="preserve"> </w:t>
            </w:r>
            <w:r w:rsidRPr="009E711E">
              <w:rPr>
                <w:sz w:val="24"/>
                <w:szCs w:val="24"/>
              </w:rPr>
              <w:t>дыхания</w:t>
            </w:r>
            <w:r w:rsidRPr="009E711E">
              <w:rPr>
                <w:spacing w:val="-3"/>
                <w:sz w:val="24"/>
                <w:szCs w:val="24"/>
              </w:rPr>
              <w:t xml:space="preserve"> </w:t>
            </w:r>
            <w:r w:rsidRPr="009E711E">
              <w:rPr>
                <w:sz w:val="24"/>
                <w:szCs w:val="24"/>
              </w:rPr>
              <w:t>листьев.</w:t>
            </w:r>
          </w:p>
          <w:p w:rsidR="00090E78" w:rsidRPr="009E711E" w:rsidRDefault="00090E78" w:rsidP="00407274">
            <w:pPr>
              <w:pStyle w:val="TableParagraph"/>
              <w:spacing w:line="256" w:lineRule="auto"/>
              <w:ind w:left="117" w:right="423"/>
              <w:rPr>
                <w:color w:val="000000"/>
                <w:sz w:val="24"/>
                <w:szCs w:val="24"/>
              </w:rPr>
            </w:pPr>
            <w:r w:rsidRPr="009E711E">
              <w:rPr>
                <w:sz w:val="24"/>
                <w:szCs w:val="24"/>
              </w:rPr>
              <w:t>Стебель</w:t>
            </w:r>
            <w:r w:rsidRPr="009E711E">
              <w:rPr>
                <w:spacing w:val="-4"/>
                <w:sz w:val="24"/>
                <w:szCs w:val="24"/>
              </w:rPr>
              <w:t xml:space="preserve"> </w:t>
            </w:r>
            <w:r w:rsidRPr="009E711E">
              <w:rPr>
                <w:sz w:val="24"/>
                <w:szCs w:val="24"/>
              </w:rPr>
              <w:t>как</w:t>
            </w:r>
            <w:r w:rsidRPr="009E711E">
              <w:rPr>
                <w:spacing w:val="-4"/>
                <w:sz w:val="24"/>
                <w:szCs w:val="24"/>
              </w:rPr>
              <w:t xml:space="preserve"> </w:t>
            </w:r>
            <w:r w:rsidRPr="009E711E">
              <w:rPr>
                <w:sz w:val="24"/>
                <w:szCs w:val="24"/>
              </w:rPr>
              <w:t>орган</w:t>
            </w:r>
            <w:r w:rsidRPr="009E711E">
              <w:rPr>
                <w:spacing w:val="-4"/>
                <w:sz w:val="24"/>
                <w:szCs w:val="24"/>
              </w:rPr>
              <w:t xml:space="preserve"> </w:t>
            </w:r>
            <w:r w:rsidRPr="009E711E">
              <w:rPr>
                <w:sz w:val="24"/>
                <w:szCs w:val="24"/>
              </w:rPr>
              <w:t>дыхания</w:t>
            </w:r>
            <w:r w:rsidRPr="009E711E">
              <w:rPr>
                <w:spacing w:val="-4"/>
                <w:sz w:val="24"/>
                <w:szCs w:val="24"/>
              </w:rPr>
              <w:t xml:space="preserve"> </w:t>
            </w:r>
            <w:r w:rsidRPr="009E711E">
              <w:rPr>
                <w:sz w:val="24"/>
                <w:szCs w:val="24"/>
              </w:rPr>
              <w:t>(наличие</w:t>
            </w:r>
            <w:r w:rsidRPr="009E711E">
              <w:rPr>
                <w:spacing w:val="-67"/>
                <w:sz w:val="24"/>
                <w:szCs w:val="24"/>
              </w:rPr>
              <w:t xml:space="preserve"> </w:t>
            </w:r>
            <w:r w:rsidRPr="009E711E">
              <w:rPr>
                <w:sz w:val="24"/>
                <w:szCs w:val="24"/>
              </w:rPr>
              <w:t>устьиц</w:t>
            </w:r>
            <w:r w:rsidRPr="009E711E">
              <w:rPr>
                <w:spacing w:val="1"/>
                <w:sz w:val="24"/>
                <w:szCs w:val="24"/>
              </w:rPr>
              <w:t xml:space="preserve"> </w:t>
            </w:r>
            <w:r w:rsidRPr="009E711E">
              <w:rPr>
                <w:sz w:val="24"/>
                <w:szCs w:val="24"/>
              </w:rPr>
              <w:t>в</w:t>
            </w:r>
            <w:r w:rsidRPr="009E711E">
              <w:rPr>
                <w:spacing w:val="-3"/>
                <w:sz w:val="24"/>
                <w:szCs w:val="24"/>
              </w:rPr>
              <w:t xml:space="preserve"> </w:t>
            </w:r>
            <w:r w:rsidRPr="009E711E">
              <w:rPr>
                <w:sz w:val="24"/>
                <w:szCs w:val="24"/>
              </w:rPr>
              <w:t>кожице,</w:t>
            </w:r>
            <w:r w:rsidRPr="009E711E">
              <w:rPr>
                <w:spacing w:val="3"/>
                <w:sz w:val="24"/>
                <w:szCs w:val="24"/>
              </w:rPr>
              <w:t xml:space="preserve"> </w:t>
            </w:r>
            <w:r w:rsidRPr="009E711E">
              <w:rPr>
                <w:sz w:val="24"/>
                <w:szCs w:val="24"/>
              </w:rPr>
              <w:t>чечевичек).</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59/</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Основные этапы эволюции беспозвоночных животных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TableParagraph"/>
              <w:spacing w:line="311" w:lineRule="exact"/>
              <w:ind w:left="117"/>
              <w:rPr>
                <w:sz w:val="24"/>
                <w:szCs w:val="24"/>
              </w:rPr>
            </w:pPr>
            <w:r w:rsidRPr="009E711E">
              <w:rPr>
                <w:sz w:val="24"/>
                <w:szCs w:val="24"/>
              </w:rPr>
              <w:t>Транспорт</w:t>
            </w:r>
            <w:r w:rsidRPr="009E711E">
              <w:rPr>
                <w:spacing w:val="-5"/>
                <w:sz w:val="24"/>
                <w:szCs w:val="24"/>
              </w:rPr>
              <w:t xml:space="preserve"> </w:t>
            </w:r>
            <w:r w:rsidRPr="009E711E">
              <w:rPr>
                <w:sz w:val="24"/>
                <w:szCs w:val="24"/>
              </w:rPr>
              <w:t>веществ</w:t>
            </w:r>
            <w:r w:rsidRPr="009E711E">
              <w:rPr>
                <w:spacing w:val="-8"/>
                <w:sz w:val="24"/>
                <w:szCs w:val="24"/>
              </w:rPr>
              <w:t xml:space="preserve"> </w:t>
            </w:r>
            <w:r w:rsidRPr="009E711E">
              <w:rPr>
                <w:sz w:val="24"/>
                <w:szCs w:val="24"/>
              </w:rPr>
              <w:t>в</w:t>
            </w:r>
            <w:r w:rsidRPr="009E711E">
              <w:rPr>
                <w:spacing w:val="-1"/>
                <w:sz w:val="24"/>
                <w:szCs w:val="24"/>
              </w:rPr>
              <w:t xml:space="preserve"> </w:t>
            </w:r>
            <w:r w:rsidRPr="009E711E">
              <w:rPr>
                <w:sz w:val="24"/>
                <w:szCs w:val="24"/>
              </w:rPr>
              <w:t>растении.</w:t>
            </w:r>
          </w:p>
          <w:p w:rsidR="00090E78" w:rsidRPr="009E711E" w:rsidRDefault="00090E78" w:rsidP="00407274">
            <w:pPr>
              <w:pStyle w:val="TableParagraph"/>
              <w:spacing w:before="31"/>
              <w:ind w:left="117"/>
              <w:rPr>
                <w:color w:val="000000"/>
                <w:sz w:val="24"/>
                <w:szCs w:val="24"/>
              </w:rPr>
            </w:pPr>
            <w:r w:rsidRPr="009E711E">
              <w:rPr>
                <w:sz w:val="24"/>
                <w:szCs w:val="24"/>
              </w:rPr>
              <w:t>Связь</w:t>
            </w:r>
            <w:r w:rsidRPr="009E711E">
              <w:rPr>
                <w:spacing w:val="-4"/>
                <w:sz w:val="24"/>
                <w:szCs w:val="24"/>
              </w:rPr>
              <w:t xml:space="preserve"> </w:t>
            </w:r>
            <w:r w:rsidRPr="009E711E">
              <w:rPr>
                <w:sz w:val="24"/>
                <w:szCs w:val="24"/>
              </w:rPr>
              <w:t>клеточного</w:t>
            </w:r>
            <w:r w:rsidRPr="009E711E">
              <w:rPr>
                <w:spacing w:val="-9"/>
                <w:sz w:val="24"/>
                <w:szCs w:val="24"/>
              </w:rPr>
              <w:t xml:space="preserve"> </w:t>
            </w:r>
            <w:r w:rsidRPr="009E711E">
              <w:rPr>
                <w:sz w:val="24"/>
                <w:szCs w:val="24"/>
              </w:rPr>
              <w:t>строения</w:t>
            </w:r>
            <w:r w:rsidRPr="009E711E">
              <w:rPr>
                <w:spacing w:val="-5"/>
                <w:sz w:val="24"/>
                <w:szCs w:val="24"/>
              </w:rPr>
              <w:t xml:space="preserve"> </w:t>
            </w:r>
            <w:r w:rsidRPr="009E711E">
              <w:rPr>
                <w:sz w:val="24"/>
                <w:szCs w:val="24"/>
              </w:rPr>
              <w:t>стебля с</w:t>
            </w:r>
            <w:r w:rsidRPr="009E711E">
              <w:rPr>
                <w:spacing w:val="-5"/>
                <w:sz w:val="24"/>
                <w:szCs w:val="24"/>
              </w:rPr>
              <w:t xml:space="preserve"> </w:t>
            </w:r>
            <w:r w:rsidRPr="009E711E">
              <w:rPr>
                <w:sz w:val="24"/>
                <w:szCs w:val="24"/>
              </w:rPr>
              <w:t>его</w:t>
            </w:r>
            <w:r w:rsidRPr="009E711E">
              <w:rPr>
                <w:spacing w:val="-6"/>
                <w:sz w:val="24"/>
                <w:szCs w:val="24"/>
              </w:rPr>
              <w:t xml:space="preserve"> </w:t>
            </w:r>
            <w:r w:rsidRPr="009E711E">
              <w:rPr>
                <w:sz w:val="24"/>
                <w:szCs w:val="24"/>
              </w:rPr>
              <w:t>функциями.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w:t>
            </w:r>
            <w:r w:rsidRPr="009E711E">
              <w:rPr>
                <w:rFonts w:ascii="Times New Roman" w:hAnsi="Times New Roman" w:cs="Times New Roman"/>
                <w:sz w:val="24"/>
                <w:szCs w:val="24"/>
                <w:lang w:val="ru-RU"/>
              </w:rPr>
              <w:lastRenderedPageBreak/>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60</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Основные этапы эволюции позвоночных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Перераспределение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запасание</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веществ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растении.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Выделение</w:t>
            </w:r>
            <w:r w:rsidRPr="009E711E">
              <w:rPr>
                <w:rFonts w:ascii="Times New Roman" w:hAnsi="Times New Roman" w:cs="Times New Roman"/>
                <w:spacing w:val="-2"/>
                <w:sz w:val="24"/>
                <w:szCs w:val="24"/>
              </w:rPr>
              <w:t xml:space="preserve"> </w:t>
            </w:r>
            <w:r w:rsidRPr="009E711E">
              <w:rPr>
                <w:rFonts w:ascii="Times New Roman" w:hAnsi="Times New Roman" w:cs="Times New Roman"/>
                <w:sz w:val="24"/>
                <w:szCs w:val="24"/>
              </w:rPr>
              <w:t>у</w:t>
            </w:r>
            <w:r w:rsidRPr="009E711E">
              <w:rPr>
                <w:rFonts w:ascii="Times New Roman" w:hAnsi="Times New Roman" w:cs="Times New Roman"/>
                <w:spacing w:val="-15"/>
                <w:sz w:val="24"/>
                <w:szCs w:val="24"/>
              </w:rPr>
              <w:t xml:space="preserve"> </w:t>
            </w:r>
            <w:r w:rsidRPr="009E711E">
              <w:rPr>
                <w:rFonts w:ascii="Times New Roman" w:hAnsi="Times New Roman" w:cs="Times New Roman"/>
                <w:sz w:val="24"/>
                <w:szCs w:val="24"/>
              </w:rPr>
              <w:t>растений.</w:t>
            </w:r>
            <w:r w:rsidRPr="009E711E">
              <w:rPr>
                <w:rFonts w:ascii="Times New Roman" w:hAnsi="Times New Roman" w:cs="Times New Roman"/>
                <w:spacing w:val="-4"/>
                <w:sz w:val="24"/>
                <w:szCs w:val="24"/>
              </w:rPr>
              <w:t xml:space="preserve"> </w:t>
            </w:r>
            <w:r w:rsidRPr="009E711E">
              <w:rPr>
                <w:rFonts w:ascii="Times New Roman" w:hAnsi="Times New Roman" w:cs="Times New Roman"/>
                <w:sz w:val="24"/>
                <w:szCs w:val="24"/>
              </w:rPr>
              <w:t>Листопад.</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61</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Животные и среда обитания</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Прорастание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Условия</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прорастания</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Подготовка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 посеву.</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Развитие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проростков.</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5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62</w:t>
            </w:r>
          </w:p>
        </w:tc>
        <w:tc>
          <w:tcPr>
            <w:tcW w:w="270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Прорастание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Условия</w:t>
            </w:r>
          </w:p>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прорастания</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Подготовка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к посеву.</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Развитие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проростков.</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контроль-письменная работа</w:t>
            </w:r>
          </w:p>
        </w:tc>
        <w:tc>
          <w:tcPr>
            <w:tcW w:w="133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63</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Животный мир природных зон Земли</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TableParagraph"/>
              <w:spacing w:line="264" w:lineRule="auto"/>
              <w:ind w:left="117" w:right="-108"/>
              <w:rPr>
                <w:sz w:val="24"/>
                <w:szCs w:val="24"/>
              </w:rPr>
            </w:pPr>
            <w:r w:rsidRPr="009E711E">
              <w:rPr>
                <w:sz w:val="24"/>
                <w:szCs w:val="24"/>
              </w:rPr>
              <w:t>Образовательные ткани. Конус</w:t>
            </w:r>
            <w:r w:rsidRPr="009E711E">
              <w:rPr>
                <w:spacing w:val="1"/>
                <w:sz w:val="24"/>
                <w:szCs w:val="24"/>
              </w:rPr>
              <w:t xml:space="preserve"> </w:t>
            </w:r>
            <w:r w:rsidRPr="009E711E">
              <w:rPr>
                <w:sz w:val="24"/>
                <w:szCs w:val="24"/>
              </w:rPr>
              <w:t>нарастания</w:t>
            </w:r>
            <w:r w:rsidRPr="009E711E">
              <w:rPr>
                <w:spacing w:val="-5"/>
                <w:sz w:val="24"/>
                <w:szCs w:val="24"/>
              </w:rPr>
              <w:t xml:space="preserve"> </w:t>
            </w:r>
            <w:r w:rsidRPr="009E711E">
              <w:rPr>
                <w:sz w:val="24"/>
                <w:szCs w:val="24"/>
              </w:rPr>
              <w:t>побега,</w:t>
            </w:r>
            <w:r w:rsidRPr="009E711E">
              <w:rPr>
                <w:spacing w:val="-4"/>
                <w:sz w:val="24"/>
                <w:szCs w:val="24"/>
              </w:rPr>
              <w:t xml:space="preserve"> </w:t>
            </w:r>
            <w:r w:rsidRPr="009E711E">
              <w:rPr>
                <w:sz w:val="24"/>
                <w:szCs w:val="24"/>
              </w:rPr>
              <w:t>рост</w:t>
            </w:r>
            <w:r w:rsidRPr="009E711E">
              <w:rPr>
                <w:spacing w:val="-6"/>
                <w:sz w:val="24"/>
                <w:szCs w:val="24"/>
              </w:rPr>
              <w:t xml:space="preserve"> </w:t>
            </w:r>
            <w:r w:rsidRPr="009E711E">
              <w:rPr>
                <w:sz w:val="24"/>
                <w:szCs w:val="24"/>
              </w:rPr>
              <w:t>кончика</w:t>
            </w:r>
          </w:p>
          <w:p w:rsidR="00090E78" w:rsidRPr="009E711E" w:rsidRDefault="00090E78" w:rsidP="00407274">
            <w:pPr>
              <w:pStyle w:val="TableParagraph"/>
              <w:spacing w:line="259" w:lineRule="auto"/>
              <w:ind w:left="117" w:right="-108"/>
              <w:rPr>
                <w:sz w:val="24"/>
                <w:szCs w:val="24"/>
              </w:rPr>
            </w:pPr>
            <w:r w:rsidRPr="009E711E">
              <w:rPr>
                <w:sz w:val="24"/>
                <w:szCs w:val="24"/>
              </w:rPr>
              <w:t>корня. Верхушечный и вставочный</w:t>
            </w:r>
            <w:r w:rsidRPr="009E711E">
              <w:rPr>
                <w:spacing w:val="1"/>
                <w:sz w:val="24"/>
                <w:szCs w:val="24"/>
              </w:rPr>
              <w:t xml:space="preserve"> </w:t>
            </w:r>
            <w:r w:rsidRPr="009E711E">
              <w:rPr>
                <w:sz w:val="24"/>
                <w:szCs w:val="24"/>
              </w:rPr>
              <w:t>рост. Рост корня и стебля в толщину,</w:t>
            </w:r>
            <w:r w:rsidRPr="009E711E">
              <w:rPr>
                <w:spacing w:val="1"/>
                <w:sz w:val="24"/>
                <w:szCs w:val="24"/>
              </w:rPr>
              <w:t xml:space="preserve"> </w:t>
            </w:r>
            <w:r w:rsidRPr="009E711E">
              <w:rPr>
                <w:sz w:val="24"/>
                <w:szCs w:val="24"/>
              </w:rPr>
              <w:t>камбий.</w:t>
            </w:r>
            <w:r w:rsidRPr="009E711E">
              <w:rPr>
                <w:spacing w:val="-6"/>
                <w:sz w:val="24"/>
                <w:szCs w:val="24"/>
              </w:rPr>
              <w:t xml:space="preserve"> </w:t>
            </w:r>
            <w:r w:rsidRPr="009E711E">
              <w:rPr>
                <w:sz w:val="24"/>
                <w:szCs w:val="24"/>
              </w:rPr>
              <w:t>Образование</w:t>
            </w:r>
            <w:r w:rsidRPr="009E711E">
              <w:rPr>
                <w:spacing w:val="-9"/>
                <w:sz w:val="24"/>
                <w:szCs w:val="24"/>
              </w:rPr>
              <w:t xml:space="preserve"> </w:t>
            </w:r>
            <w:r w:rsidRPr="009E711E">
              <w:rPr>
                <w:sz w:val="24"/>
                <w:szCs w:val="24"/>
              </w:rPr>
              <w:t>годичных</w:t>
            </w:r>
            <w:r w:rsidRPr="009E711E">
              <w:rPr>
                <w:spacing w:val="-11"/>
                <w:sz w:val="24"/>
                <w:szCs w:val="24"/>
              </w:rPr>
              <w:t xml:space="preserve"> </w:t>
            </w:r>
            <w:r w:rsidRPr="009E711E">
              <w:rPr>
                <w:sz w:val="24"/>
                <w:szCs w:val="24"/>
              </w:rPr>
              <w:t>колец</w:t>
            </w:r>
            <w:r w:rsidRPr="009E711E">
              <w:rPr>
                <w:spacing w:val="-67"/>
                <w:sz w:val="24"/>
                <w:szCs w:val="24"/>
              </w:rPr>
              <w:t xml:space="preserve"> </w:t>
            </w:r>
            <w:r w:rsidRPr="009E711E">
              <w:rPr>
                <w:sz w:val="24"/>
                <w:szCs w:val="24"/>
              </w:rPr>
              <w:t>у древесных растений. Влияние</w:t>
            </w:r>
            <w:r w:rsidRPr="009E711E">
              <w:rPr>
                <w:spacing w:val="1"/>
                <w:sz w:val="24"/>
                <w:szCs w:val="24"/>
              </w:rPr>
              <w:t xml:space="preserve"> </w:t>
            </w:r>
            <w:r w:rsidRPr="009E711E">
              <w:rPr>
                <w:sz w:val="24"/>
                <w:szCs w:val="24"/>
              </w:rPr>
              <w:t>фитогормонов</w:t>
            </w:r>
            <w:r w:rsidRPr="009E711E">
              <w:rPr>
                <w:spacing w:val="-4"/>
                <w:sz w:val="24"/>
                <w:szCs w:val="24"/>
              </w:rPr>
              <w:t xml:space="preserve"> </w:t>
            </w:r>
            <w:r w:rsidRPr="009E711E">
              <w:rPr>
                <w:sz w:val="24"/>
                <w:szCs w:val="24"/>
              </w:rPr>
              <w:t>на</w:t>
            </w:r>
            <w:r w:rsidRPr="009E711E">
              <w:rPr>
                <w:spacing w:val="-3"/>
                <w:sz w:val="24"/>
                <w:szCs w:val="24"/>
              </w:rPr>
              <w:t xml:space="preserve"> </w:t>
            </w:r>
            <w:r w:rsidRPr="009E711E">
              <w:rPr>
                <w:sz w:val="24"/>
                <w:szCs w:val="24"/>
              </w:rPr>
              <w:t>рост растения.</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Ростовые</w:t>
            </w:r>
            <w:r w:rsidRPr="009E711E">
              <w:rPr>
                <w:rFonts w:ascii="Times New Roman" w:hAnsi="Times New Roman" w:cs="Times New Roman"/>
                <w:spacing w:val="-8"/>
                <w:sz w:val="24"/>
                <w:szCs w:val="24"/>
              </w:rPr>
              <w:t xml:space="preserve"> </w:t>
            </w:r>
            <w:r w:rsidRPr="009E711E">
              <w:rPr>
                <w:rFonts w:ascii="Times New Roman" w:hAnsi="Times New Roman" w:cs="Times New Roman"/>
                <w:sz w:val="24"/>
                <w:szCs w:val="24"/>
              </w:rPr>
              <w:t>движения</w:t>
            </w:r>
            <w:r w:rsidRPr="009E711E">
              <w:rPr>
                <w:rFonts w:ascii="Times New Roman" w:hAnsi="Times New Roman" w:cs="Times New Roman"/>
                <w:spacing w:val="-5"/>
                <w:sz w:val="24"/>
                <w:szCs w:val="24"/>
              </w:rPr>
              <w:t xml:space="preserve"> </w:t>
            </w:r>
            <w:r w:rsidRPr="009E711E">
              <w:rPr>
                <w:rFonts w:ascii="Times New Roman" w:hAnsi="Times New Roman" w:cs="Times New Roman"/>
                <w:sz w:val="24"/>
                <w:szCs w:val="24"/>
              </w:rPr>
              <w:t>растений.</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таблицы</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w:t>
            </w:r>
            <w:r w:rsidRPr="009E711E">
              <w:rPr>
                <w:rFonts w:ascii="Times New Roman" w:hAnsi="Times New Roman" w:cs="Times New Roman"/>
                <w:sz w:val="24"/>
                <w:szCs w:val="24"/>
                <w:lang w:val="ru-RU"/>
              </w:rPr>
              <w:lastRenderedPageBreak/>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64</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Воздействие человека на животных в </w:t>
            </w:r>
            <w:r w:rsidRPr="009E711E">
              <w:rPr>
                <w:rFonts w:ascii="Times New Roman" w:hAnsi="Times New Roman" w:cs="Times New Roman"/>
                <w:color w:val="000000"/>
                <w:sz w:val="24"/>
                <w:szCs w:val="24"/>
                <w:lang w:val="ru-RU"/>
              </w:rPr>
              <w:lastRenderedPageBreak/>
              <w:t xml:space="preserve">природе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Размножение растений и его значение.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rPr>
              <w:t>Семенное</w:t>
            </w:r>
            <w:r w:rsidRPr="009E711E">
              <w:rPr>
                <w:rFonts w:ascii="Times New Roman" w:hAnsi="Times New Roman" w:cs="Times New Roman"/>
                <w:spacing w:val="-13"/>
                <w:sz w:val="24"/>
                <w:szCs w:val="24"/>
              </w:rPr>
              <w:t xml:space="preserve"> </w:t>
            </w:r>
            <w:r w:rsidRPr="009E711E">
              <w:rPr>
                <w:rFonts w:ascii="Times New Roman" w:hAnsi="Times New Roman" w:cs="Times New Roman"/>
                <w:sz w:val="24"/>
                <w:szCs w:val="24"/>
              </w:rPr>
              <w:t>(генеративное)</w:t>
            </w:r>
            <w:r w:rsidRPr="009E711E">
              <w:rPr>
                <w:rFonts w:ascii="Times New Roman" w:hAnsi="Times New Roman" w:cs="Times New Roman"/>
                <w:spacing w:val="-10"/>
                <w:sz w:val="24"/>
                <w:szCs w:val="24"/>
              </w:rPr>
              <w:t xml:space="preserve"> </w:t>
            </w:r>
            <w:r w:rsidRPr="009E711E">
              <w:rPr>
                <w:rFonts w:ascii="Times New Roman" w:hAnsi="Times New Roman" w:cs="Times New Roman"/>
                <w:sz w:val="24"/>
                <w:szCs w:val="24"/>
              </w:rPr>
              <w:t>размножение</w:t>
            </w:r>
            <w:r w:rsidRPr="009E711E">
              <w:rPr>
                <w:rFonts w:ascii="Times New Roman" w:hAnsi="Times New Roman" w:cs="Times New Roman"/>
                <w:spacing w:val="-68"/>
                <w:sz w:val="24"/>
                <w:szCs w:val="24"/>
              </w:rPr>
              <w:t xml:space="preserve"> </w:t>
            </w:r>
            <w:r w:rsidRPr="009E711E">
              <w:rPr>
                <w:rFonts w:ascii="Times New Roman" w:hAnsi="Times New Roman" w:cs="Times New Roman"/>
                <w:sz w:val="24"/>
                <w:szCs w:val="24"/>
              </w:rPr>
              <w:t>растений.</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65</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Опыление. Двойное оплодотворение</w:t>
            </w:r>
            <w:r w:rsidRPr="009E711E">
              <w:rPr>
                <w:rFonts w:ascii="Times New Roman" w:hAnsi="Times New Roman" w:cs="Times New Roman"/>
                <w:color w:val="000000"/>
                <w:sz w:val="24"/>
                <w:szCs w:val="24"/>
                <w:lang w:val="ru-RU"/>
              </w:rPr>
              <w:t xml:space="preserve">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Опыление.</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Перекрёстное</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опыление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(ветром,</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животными,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водой) 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самоопыление.</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rPr>
              <w:t>Двойное</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оплодотворение.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66</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Животные в городе. Меры сохранения животного мира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Двойное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оплодотворение. Наследование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признаков</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обоих</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растений.</w:t>
            </w:r>
          </w:p>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Вегетативное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цветковых</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растений в природе. Вегетативное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культурных</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растений.</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Клоны. Сохранение признаков</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материнского</w:t>
            </w:r>
            <w:r w:rsidRPr="009E711E">
              <w:rPr>
                <w:rFonts w:ascii="Times New Roman" w:hAnsi="Times New Roman" w:cs="Times New Roman"/>
                <w:spacing w:val="-14"/>
                <w:sz w:val="24"/>
                <w:szCs w:val="24"/>
                <w:lang w:val="ru-RU"/>
              </w:rPr>
              <w:t xml:space="preserve"> </w:t>
            </w:r>
            <w:r w:rsidRPr="009E711E">
              <w:rPr>
                <w:rFonts w:ascii="Times New Roman" w:hAnsi="Times New Roman" w:cs="Times New Roman"/>
                <w:sz w:val="24"/>
                <w:szCs w:val="24"/>
                <w:lang w:val="ru-RU"/>
              </w:rPr>
              <w:t>растения..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67</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413"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Вегетативное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цветковых</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растений в природе. Вегетативное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размножение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культурных</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растений.</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Клоны. Сохранение признаков</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материнского</w:t>
            </w:r>
            <w:r w:rsidRPr="009E711E">
              <w:rPr>
                <w:rFonts w:ascii="Times New Roman" w:hAnsi="Times New Roman" w:cs="Times New Roman"/>
                <w:spacing w:val="-14"/>
                <w:sz w:val="24"/>
                <w:szCs w:val="24"/>
                <w:lang w:val="ru-RU"/>
              </w:rPr>
              <w:t xml:space="preserve"> </w:t>
            </w:r>
            <w:r w:rsidRPr="009E711E">
              <w:rPr>
                <w:rFonts w:ascii="Times New Roman" w:hAnsi="Times New Roman" w:cs="Times New Roman"/>
                <w:sz w:val="24"/>
                <w:szCs w:val="24"/>
                <w:lang w:val="ru-RU"/>
              </w:rPr>
              <w:t>растения.</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Хозяйственное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значение вегетативного размножения.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gridSpan w:val="2"/>
            <w:vMerge w:val="restart"/>
            <w:vAlign w:val="center"/>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эстетическое воспитание</w:t>
            </w:r>
            <w:r w:rsidRPr="009E711E">
              <w:rPr>
                <w:rFonts w:ascii="Times New Roman" w:hAnsi="Times New Roman" w:cs="Times New Roman"/>
                <w:bCs/>
                <w:sz w:val="24"/>
                <w:szCs w:val="24"/>
                <w:lang w:val="ru-RU"/>
              </w:rPr>
              <w:t>—</w:t>
            </w:r>
            <w:r w:rsidRPr="009E711E">
              <w:rPr>
                <w:rFonts w:ascii="Times New Roman" w:hAnsi="Times New Roman" w:cs="Times New Roman"/>
                <w:sz w:val="24"/>
                <w:szCs w:val="24"/>
                <w:lang w:val="ru-RU"/>
              </w:rPr>
              <w:t xml:space="preserve"> формирование эстетической культуры на основе российских традиционны</w:t>
            </w:r>
            <w:r w:rsidRPr="009E711E">
              <w:rPr>
                <w:rFonts w:ascii="Times New Roman" w:hAnsi="Times New Roman" w:cs="Times New Roman"/>
                <w:sz w:val="24"/>
                <w:szCs w:val="24"/>
                <w:lang w:val="ru-RU"/>
              </w:rPr>
              <w:lastRenderedPageBreak/>
              <w:t>х духовных ценностей, приобщение к лучшим образцам отечественного и мирового искусства;</w:t>
            </w:r>
          </w:p>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68</w:t>
            </w:r>
          </w:p>
        </w:tc>
        <w:tc>
          <w:tcPr>
            <w:tcW w:w="2706"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413"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Обобщение знаний о строении и жизнедеятельности растительного организма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701"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3261" w:type="dxa"/>
            <w:gridSpan w:val="2"/>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ОБЩЕЕ КОЛИЧЕСТВО ЧАСОВ ПО ПРОГРАММЕ</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68</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11,5</w:t>
            </w:r>
          </w:p>
        </w:tc>
        <w:tc>
          <w:tcPr>
            <w:tcW w:w="4413"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336"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701" w:type="dxa"/>
            <w:gridSpan w:val="2"/>
          </w:tcPr>
          <w:p w:rsidR="00090E78" w:rsidRPr="009E711E" w:rsidRDefault="00090E78" w:rsidP="00407274">
            <w:pPr>
              <w:spacing w:after="0"/>
              <w:rPr>
                <w:rFonts w:ascii="Times New Roman" w:hAnsi="Times New Roman" w:cs="Times New Roman"/>
                <w:color w:val="000000"/>
                <w:sz w:val="24"/>
                <w:szCs w:val="24"/>
                <w:lang w:val="ru-RU"/>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ind w:left="120"/>
        <w:rPr>
          <w:rFonts w:ascii="Times New Roman" w:hAnsi="Times New Roman" w:cs="Times New Roman"/>
          <w:sz w:val="24"/>
          <w:szCs w:val="24"/>
        </w:rPr>
      </w:pPr>
      <w:r w:rsidRPr="009E711E">
        <w:rPr>
          <w:rFonts w:ascii="Times New Roman" w:hAnsi="Times New Roman" w:cs="Times New Roman"/>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67"/>
        <w:gridCol w:w="1200"/>
        <w:gridCol w:w="1722"/>
        <w:gridCol w:w="1779"/>
        <w:gridCol w:w="1281"/>
        <w:gridCol w:w="3090"/>
      </w:tblGrid>
      <w:tr w:rsidR="00090E78" w:rsidRPr="009E711E" w:rsidTr="00407274">
        <w:trPr>
          <w:trHeight w:val="144"/>
          <w:tblCellSpacing w:w="20" w:type="nil"/>
        </w:trPr>
        <w:tc>
          <w:tcPr>
            <w:tcW w:w="378"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 п/п </w:t>
            </w:r>
          </w:p>
          <w:p w:rsidR="00090E78" w:rsidRPr="009E711E" w:rsidRDefault="00090E78" w:rsidP="00407274">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Тема урока </w:t>
            </w:r>
          </w:p>
          <w:p w:rsidR="00090E78" w:rsidRPr="009E711E" w:rsidRDefault="00090E78" w:rsidP="004072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Количество часов</w:t>
            </w:r>
          </w:p>
        </w:tc>
        <w:tc>
          <w:tcPr>
            <w:tcW w:w="1155"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Дата изучения </w:t>
            </w:r>
          </w:p>
          <w:p w:rsidR="00090E78" w:rsidRPr="009E711E" w:rsidRDefault="00090E78" w:rsidP="00407274">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Электронные цифровые образовательные ресурсы </w:t>
            </w:r>
          </w:p>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83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Всего </w:t>
            </w:r>
          </w:p>
          <w:p w:rsidR="00090E78" w:rsidRPr="009E711E" w:rsidRDefault="00090E78" w:rsidP="00407274">
            <w:pPr>
              <w:spacing w:after="0"/>
              <w:ind w:left="135"/>
              <w:rPr>
                <w:rFonts w:ascii="Times New Roman" w:hAnsi="Times New Roman" w:cs="Times New Roman"/>
                <w:sz w:val="24"/>
                <w:szCs w:val="24"/>
              </w:rPr>
            </w:pPr>
          </w:p>
        </w:tc>
        <w:tc>
          <w:tcPr>
            <w:tcW w:w="1529"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Контрольные работы </w:t>
            </w:r>
          </w:p>
          <w:p w:rsidR="00090E78" w:rsidRPr="009E711E" w:rsidRDefault="00090E78" w:rsidP="00407274">
            <w:pPr>
              <w:spacing w:after="0"/>
              <w:ind w:left="135"/>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Практические работы </w:t>
            </w:r>
          </w:p>
          <w:p w:rsidR="00090E78" w:rsidRPr="009E711E" w:rsidRDefault="00090E78" w:rsidP="004072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188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Человек как часть природы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354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Антропогенез</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354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6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606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dfae</w:t>
              </w:r>
              <w:r w:rsidRPr="009E711E">
                <w:rPr>
                  <w:rFonts w:ascii="Times New Roman" w:hAnsi="Times New Roman" w:cs="Times New Roman"/>
                  <w:color w:val="0000FF"/>
                  <w:sz w:val="24"/>
                  <w:szCs w:val="24"/>
                  <w:u w:val="single"/>
                  <w:lang w:val="ru-RU"/>
                </w:rPr>
                <w:t>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dfdb</w:t>
              </w:r>
              <w:r w:rsidRPr="009E711E">
                <w:rPr>
                  <w:rFonts w:ascii="Times New Roman" w:hAnsi="Times New Roman" w:cs="Times New Roman"/>
                  <w:color w:val="0000FF"/>
                  <w:sz w:val="24"/>
                  <w:szCs w:val="24"/>
                  <w:u w:val="single"/>
                  <w:lang w:val="ru-RU"/>
                </w:rPr>
                <w:t>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dfc</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dff</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00</w:t>
              </w:r>
              <w:r w:rsidRPr="009E711E">
                <w:rPr>
                  <w:rFonts w:ascii="Times New Roman" w:hAnsi="Times New Roman" w:cs="Times New Roman"/>
                  <w:color w:val="0000FF"/>
                  <w:sz w:val="24"/>
                  <w:szCs w:val="24"/>
                  <w:u w:val="single"/>
                </w:rPr>
                <w:t>ba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0682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0682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098</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7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36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10</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1398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Нарушения опорно-двигательной системы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1712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1712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182</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1942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8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9E711E">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220</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231</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Механизмы дыхания. Регуляция дыхания Практическая работа </w:t>
            </w:r>
            <w:r w:rsidRPr="009E711E">
              <w:rPr>
                <w:rFonts w:ascii="Times New Roman" w:hAnsi="Times New Roman" w:cs="Times New Roman"/>
                <w:color w:val="000000"/>
                <w:sz w:val="24"/>
                <w:szCs w:val="24"/>
                <w:lang w:val="ru-RU"/>
              </w:rPr>
              <w:lastRenderedPageBreak/>
              <w:t>«Измерение обхвата грудной клетки в состоянии вдоха и выдоха»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25</w:t>
              </w:r>
              <w:r w:rsidRPr="009E711E">
                <w:rPr>
                  <w:rFonts w:ascii="Times New Roman" w:hAnsi="Times New Roman" w:cs="Times New Roman"/>
                  <w:color w:val="0000FF"/>
                  <w:sz w:val="24"/>
                  <w:szCs w:val="24"/>
                  <w:u w:val="single"/>
                </w:rPr>
                <w:t>fe</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aae</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9E711E">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Питательные вещества и пищевые продукты. </w:t>
            </w:r>
            <w:r w:rsidRPr="009E711E">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39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3422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3666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Обмен веществ и превращение </w:t>
            </w:r>
            <w:r w:rsidRPr="009E711E">
              <w:rPr>
                <w:rFonts w:ascii="Times New Roman" w:hAnsi="Times New Roman" w:cs="Times New Roman"/>
                <w:color w:val="000000"/>
                <w:sz w:val="24"/>
                <w:szCs w:val="24"/>
                <w:lang w:val="ru-RU"/>
              </w:rPr>
              <w:lastRenderedPageBreak/>
              <w:t>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3792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39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38</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39</w:t>
              </w:r>
              <w:r w:rsidRPr="009E711E">
                <w:rPr>
                  <w:rFonts w:ascii="Times New Roman" w:hAnsi="Times New Roman" w:cs="Times New Roman"/>
                  <w:color w:val="0000FF"/>
                  <w:sz w:val="24"/>
                  <w:szCs w:val="24"/>
                  <w:u w:val="single"/>
                </w:rPr>
                <w:t>ae</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76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76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0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76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45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41</w:t>
              </w:r>
              <w:r w:rsidRPr="009E711E">
                <w:rPr>
                  <w:rFonts w:ascii="Times New Roman" w:hAnsi="Times New Roman" w:cs="Times New Roman"/>
                  <w:color w:val="0000FF"/>
                  <w:sz w:val="24"/>
                  <w:szCs w:val="24"/>
                  <w:u w:val="single"/>
                </w:rPr>
                <w:t>ba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4084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9E711E">
              <w:rPr>
                <w:rFonts w:ascii="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4516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4746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9E711E">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485</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ec</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50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Наследственные болезни, их причины и предупреждение. Инфекции, передающиеся половым путем, их профилактика. </w:t>
            </w:r>
            <w:r w:rsidRPr="009E711E">
              <w:rPr>
                <w:rFonts w:ascii="Times New Roman" w:hAnsi="Times New Roman" w:cs="Times New Roman"/>
                <w:color w:val="000000"/>
                <w:sz w:val="24"/>
                <w:szCs w:val="24"/>
                <w:lang w:val="ru-RU"/>
              </w:rPr>
              <w:lastRenderedPageBreak/>
              <w:t>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ec</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53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1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fd</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50</w:t>
              </w:r>
              <w:r w:rsidRPr="009E711E">
                <w:rPr>
                  <w:rFonts w:ascii="Times New Roman" w:hAnsi="Times New Roman" w:cs="Times New Roman"/>
                  <w:color w:val="0000FF"/>
                  <w:sz w:val="24"/>
                  <w:szCs w:val="24"/>
                  <w:u w:val="single"/>
                </w:rPr>
                <w:t>ec</w:t>
              </w:r>
            </w:hyperlink>
            <w:r w:rsidRPr="009E711E">
              <w:rPr>
                <w:rFonts w:ascii="Times New Roman" w:hAnsi="Times New Roman" w:cs="Times New Roman"/>
                <w:color w:val="000000"/>
                <w:sz w:val="24"/>
                <w:szCs w:val="24"/>
                <w:lang w:val="ru-RU"/>
              </w:rPr>
              <w:t xml:space="preserve"> </w:t>
            </w:r>
            <w:hyperlink r:id="rId42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51</w:t>
              </w:r>
              <w:r w:rsidRPr="009E711E">
                <w:rPr>
                  <w:rFonts w:ascii="Times New Roman" w:hAnsi="Times New Roman" w:cs="Times New Roman"/>
                  <w:color w:val="0000FF"/>
                  <w:sz w:val="24"/>
                  <w:szCs w:val="24"/>
                  <w:u w:val="single"/>
                </w:rPr>
                <w:t>fa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5416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5538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59</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5538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60</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5646</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61</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5768</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62</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588</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63</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2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64</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9E711E">
              <w:rPr>
                <w:rFonts w:ascii="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65</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66</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67</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12</w:t>
              </w:r>
            </w:hyperlink>
          </w:p>
        </w:tc>
      </w:tr>
      <w:tr w:rsidR="00090E78" w:rsidRPr="00711BC9" w:rsidTr="00407274">
        <w:trPr>
          <w:trHeight w:val="144"/>
          <w:tblCellSpacing w:w="20" w:type="nil"/>
        </w:trPr>
        <w:tc>
          <w:tcPr>
            <w:tcW w:w="37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68</w:t>
            </w:r>
          </w:p>
        </w:tc>
        <w:tc>
          <w:tcPr>
            <w:tcW w:w="316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1977"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600</w:t>
              </w:r>
              <w:r w:rsidRPr="009E711E">
                <w:rPr>
                  <w:rFonts w:ascii="Times New Roman" w:hAnsi="Times New Roman" w:cs="Times New Roman"/>
                  <w:color w:val="0000FF"/>
                  <w:sz w:val="24"/>
                  <w:szCs w:val="24"/>
                  <w:u w:val="single"/>
                </w:rPr>
                <w:t>a</w:t>
              </w:r>
            </w:hyperlink>
          </w:p>
        </w:tc>
      </w:tr>
      <w:tr w:rsidR="00090E78" w:rsidRPr="009E711E" w:rsidTr="00407274">
        <w:trPr>
          <w:trHeight w:val="144"/>
          <w:tblCellSpacing w:w="20" w:type="nil"/>
        </w:trPr>
        <w:tc>
          <w:tcPr>
            <w:tcW w:w="0" w:type="auto"/>
            <w:gridSpan w:val="2"/>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090E78" w:rsidRPr="009E711E" w:rsidRDefault="00090E78" w:rsidP="00407274">
            <w:pPr>
              <w:rPr>
                <w:rFonts w:ascii="Times New Roman" w:hAnsi="Times New Roman" w:cs="Times New Roman"/>
                <w:sz w:val="24"/>
                <w:szCs w:val="24"/>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ind w:left="120"/>
        <w:rPr>
          <w:rFonts w:ascii="Times New Roman" w:hAnsi="Times New Roman" w:cs="Times New Roman"/>
          <w:sz w:val="24"/>
          <w:szCs w:val="24"/>
        </w:rPr>
      </w:pPr>
      <w:r w:rsidRPr="009E711E">
        <w:rPr>
          <w:rFonts w:ascii="Times New Roman" w:hAnsi="Times New Roman" w:cs="Times New Roman"/>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3933"/>
        <w:gridCol w:w="987"/>
        <w:gridCol w:w="1799"/>
        <w:gridCol w:w="1875"/>
        <w:gridCol w:w="1324"/>
        <w:gridCol w:w="3090"/>
      </w:tblGrid>
      <w:tr w:rsidR="00090E78" w:rsidRPr="009E711E" w:rsidTr="00407274">
        <w:trPr>
          <w:trHeight w:val="144"/>
          <w:tblCellSpacing w:w="20" w:type="nil"/>
        </w:trPr>
        <w:tc>
          <w:tcPr>
            <w:tcW w:w="1048"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 п/п </w:t>
            </w:r>
          </w:p>
          <w:p w:rsidR="00090E78" w:rsidRPr="009E711E" w:rsidRDefault="00090E78" w:rsidP="00407274">
            <w:pPr>
              <w:spacing w:after="0"/>
              <w:ind w:left="135"/>
              <w:rPr>
                <w:rFonts w:ascii="Times New Roman" w:hAnsi="Times New Roman" w:cs="Times New Roman"/>
                <w:sz w:val="24"/>
                <w:szCs w:val="24"/>
              </w:rPr>
            </w:pPr>
          </w:p>
        </w:tc>
        <w:tc>
          <w:tcPr>
            <w:tcW w:w="4040"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Тема урока </w:t>
            </w:r>
          </w:p>
          <w:p w:rsidR="00090E78" w:rsidRPr="009E711E" w:rsidRDefault="00090E78" w:rsidP="004072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Количество часов</w:t>
            </w:r>
          </w:p>
        </w:tc>
        <w:tc>
          <w:tcPr>
            <w:tcW w:w="1341"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Дата изучения </w:t>
            </w:r>
          </w:p>
          <w:p w:rsidR="00090E78" w:rsidRPr="009E711E" w:rsidRDefault="00090E78" w:rsidP="00407274">
            <w:pPr>
              <w:spacing w:after="0"/>
              <w:ind w:left="135"/>
              <w:rPr>
                <w:rFonts w:ascii="Times New Roman" w:hAnsi="Times New Roman" w:cs="Times New Roman"/>
                <w:sz w:val="24"/>
                <w:szCs w:val="24"/>
              </w:rPr>
            </w:pPr>
          </w:p>
        </w:tc>
        <w:tc>
          <w:tcPr>
            <w:tcW w:w="2861" w:type="dxa"/>
            <w:vMerge w:val="restart"/>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Электронные цифровые образовательные ресурсы </w:t>
            </w:r>
          </w:p>
          <w:p w:rsidR="00090E78" w:rsidRPr="009E711E" w:rsidRDefault="00090E78" w:rsidP="00407274">
            <w:pPr>
              <w:spacing w:after="0"/>
              <w:ind w:left="135"/>
              <w:rPr>
                <w:rFonts w:ascii="Times New Roman" w:hAnsi="Times New Roman" w:cs="Times New Roman"/>
                <w:sz w:val="24"/>
                <w:szCs w:val="24"/>
              </w:rPr>
            </w:pPr>
          </w:p>
        </w:tc>
      </w:tr>
      <w:tr w:rsidR="00090E78" w:rsidRPr="009E711E" w:rsidTr="00407274">
        <w:trPr>
          <w:trHeight w:val="144"/>
          <w:tblCellSpacing w:w="20" w:type="nil"/>
        </w:trPr>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1008"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Всего </w:t>
            </w:r>
          </w:p>
          <w:p w:rsidR="00090E78" w:rsidRPr="009E711E" w:rsidRDefault="00090E78" w:rsidP="00407274">
            <w:pPr>
              <w:spacing w:after="0"/>
              <w:ind w:left="135"/>
              <w:rPr>
                <w:rFonts w:ascii="Times New Roman" w:hAnsi="Times New Roman" w:cs="Times New Roman"/>
                <w:sz w:val="24"/>
                <w:szCs w:val="24"/>
              </w:rPr>
            </w:pPr>
          </w:p>
        </w:tc>
        <w:tc>
          <w:tcPr>
            <w:tcW w:w="1829"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Контрольные работы </w:t>
            </w:r>
          </w:p>
          <w:p w:rsidR="00090E78" w:rsidRPr="009E711E" w:rsidRDefault="00090E78" w:rsidP="00407274">
            <w:pPr>
              <w:spacing w:after="0"/>
              <w:ind w:left="135"/>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 xml:space="preserve">Практические работы </w:t>
            </w:r>
          </w:p>
          <w:p w:rsidR="00090E78" w:rsidRPr="009E711E" w:rsidRDefault="00090E78" w:rsidP="004072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c>
          <w:tcPr>
            <w:tcW w:w="0" w:type="auto"/>
            <w:vMerge/>
            <w:tcBorders>
              <w:top w:val="nil"/>
            </w:tcBorders>
            <w:tcMar>
              <w:top w:w="50" w:type="dxa"/>
              <w:left w:w="100" w:type="dxa"/>
            </w:tcMar>
          </w:tcPr>
          <w:p w:rsidR="00090E78" w:rsidRPr="009E711E" w:rsidRDefault="00090E78" w:rsidP="00407274">
            <w:pPr>
              <w:rPr>
                <w:rFonts w:ascii="Times New Roman" w:hAnsi="Times New Roman" w:cs="Times New Roman"/>
                <w:sz w:val="24"/>
                <w:szCs w:val="24"/>
              </w:rPr>
            </w:pPr>
          </w:p>
        </w:tc>
      </w:tr>
      <w:tr w:rsidR="00090E78" w:rsidRPr="009E711E" w:rsidTr="00407274">
        <w:trPr>
          <w:trHeight w:val="144"/>
          <w:tblCellSpacing w:w="20" w:type="nil"/>
        </w:trPr>
        <w:tc>
          <w:tcPr>
            <w:tcW w:w="14040" w:type="dxa"/>
            <w:gridSpan w:val="7"/>
            <w:tcBorders>
              <w:top w:val="nil"/>
            </w:tcBorders>
            <w:tcMar>
              <w:top w:w="50" w:type="dxa"/>
              <w:left w:w="100" w:type="dxa"/>
            </w:tcMar>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sz w:val="24"/>
                <w:szCs w:val="24"/>
                <w:lang w:val="ru-RU"/>
              </w:rPr>
              <w:lastRenderedPageBreak/>
              <w:t xml:space="preserve">1 четверть </w:t>
            </w:r>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Науки о человеке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188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Человек как часть природы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354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Антропогенез</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354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химический состав клетки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3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w:t>
              </w:r>
              <w:r w:rsidRPr="009E711E">
                <w:rPr>
                  <w:rFonts w:ascii="Times New Roman" w:hAnsi="Times New Roman" w:cs="Times New Roman"/>
                  <w:color w:val="0000FF"/>
                  <w:sz w:val="24"/>
                  <w:szCs w:val="24"/>
                  <w:u w:val="single"/>
                  <w:lang w:val="ru-RU"/>
                </w:rPr>
                <w:t>606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dfae</w:t>
              </w:r>
              <w:r w:rsidRPr="009E711E">
                <w:rPr>
                  <w:rFonts w:ascii="Times New Roman" w:hAnsi="Times New Roman" w:cs="Times New Roman"/>
                  <w:color w:val="0000FF"/>
                  <w:sz w:val="24"/>
                  <w:szCs w:val="24"/>
                  <w:u w:val="single"/>
                  <w:lang w:val="ru-RU"/>
                </w:rPr>
                <w:t>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7</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Нервные клетки. Рефлекс. Рецепторы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dfdb</w:t>
              </w:r>
              <w:r w:rsidRPr="009E711E">
                <w:rPr>
                  <w:rFonts w:ascii="Times New Roman" w:hAnsi="Times New Roman" w:cs="Times New Roman"/>
                  <w:color w:val="0000FF"/>
                  <w:sz w:val="24"/>
                  <w:szCs w:val="24"/>
                  <w:u w:val="single"/>
                  <w:lang w:val="ru-RU"/>
                </w:rPr>
                <w:t>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8</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Нервная система человека, ее организация и значение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dfc</w:t>
              </w:r>
              <w:r w:rsidRPr="009E711E">
                <w:rPr>
                  <w:rFonts w:ascii="Times New Roman" w:hAnsi="Times New Roman" w:cs="Times New Roman"/>
                  <w:color w:val="0000FF"/>
                  <w:sz w:val="24"/>
                  <w:szCs w:val="24"/>
                  <w:u w:val="single"/>
                  <w:lang w:val="ru-RU"/>
                </w:rPr>
                <w:t>6</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9</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Спинной мозг, его строение и функции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dff</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10</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00</w:t>
              </w:r>
              <w:r w:rsidRPr="009E711E">
                <w:rPr>
                  <w:rFonts w:ascii="Times New Roman" w:hAnsi="Times New Roman" w:cs="Times New Roman"/>
                  <w:color w:val="0000FF"/>
                  <w:sz w:val="24"/>
                  <w:szCs w:val="24"/>
                  <w:u w:val="single"/>
                </w:rPr>
                <w:t>ba</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11</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Вегетативная нервная система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0682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12</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0682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13</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Эндокринная система человека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098</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14</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36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15</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4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10</w:t>
              </w:r>
              <w:r w:rsidRPr="009E711E">
                <w:rPr>
                  <w:rFonts w:ascii="Times New Roman" w:hAnsi="Times New Roman" w:cs="Times New Roman"/>
                  <w:color w:val="0000FF"/>
                  <w:sz w:val="24"/>
                  <w:szCs w:val="24"/>
                  <w:u w:val="single"/>
                </w:rPr>
                <w:t>b</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16</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e</w:t>
              </w:r>
            </w:hyperlink>
          </w:p>
        </w:tc>
      </w:tr>
      <w:tr w:rsidR="00090E78" w:rsidRPr="009E711E" w:rsidTr="00407274">
        <w:trPr>
          <w:trHeight w:val="144"/>
          <w:tblCellSpacing w:w="20" w:type="nil"/>
        </w:trPr>
        <w:tc>
          <w:tcPr>
            <w:tcW w:w="14040"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 четверть</w:t>
            </w:r>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17</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1398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18</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Нарушения опорно-двигательной системы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19</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Профилактика травматизма. Первая помощь при травмах </w:t>
            </w:r>
            <w:r w:rsidRPr="009E711E">
              <w:rPr>
                <w:rFonts w:ascii="Times New Roman" w:hAnsi="Times New Roman" w:cs="Times New Roman"/>
                <w:color w:val="000000"/>
                <w:sz w:val="24"/>
                <w:szCs w:val="24"/>
                <w:lang w:val="ru-RU"/>
              </w:rPr>
              <w:lastRenderedPageBreak/>
              <w:t>опорно-двигательного аппарата. Практическая работа «Оказание первой помощи при повреждении скелета и мышц»</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15</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20</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Внутренняя среда организма и ее функции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1712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21</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1712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22</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Свёртывание крови. Переливание крови. Группы крови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182</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23</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Иммунитет и его виды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1942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24</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кровообращения Строение и работа сердца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70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25</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5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1</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26</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27</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Профилактика сердечно-сосудистых заболеваний. Первая </w:t>
            </w:r>
            <w:r w:rsidRPr="009E711E">
              <w:rPr>
                <w:rFonts w:ascii="Times New Roman" w:hAnsi="Times New Roman" w:cs="Times New Roman"/>
                <w:color w:val="000000"/>
                <w:sz w:val="24"/>
                <w:szCs w:val="24"/>
                <w:lang w:val="ru-RU"/>
              </w:rPr>
              <w:lastRenderedPageBreak/>
              <w:t xml:space="preserve">помощь при кровотечениях. </w:t>
            </w:r>
            <w:r w:rsidRPr="009E711E">
              <w:rPr>
                <w:rFonts w:ascii="Times New Roman" w:hAnsi="Times New Roman" w:cs="Times New Roman"/>
                <w:color w:val="000000"/>
                <w:sz w:val="24"/>
                <w:szCs w:val="24"/>
              </w:rPr>
              <w:t>Практическая работа «Первая помощь при кровотечении»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lastRenderedPageBreak/>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220</w:t>
              </w:r>
              <w:r w:rsidRPr="009E711E">
                <w:rPr>
                  <w:rFonts w:ascii="Times New Roman" w:hAnsi="Times New Roman" w:cs="Times New Roman"/>
                  <w:color w:val="0000FF"/>
                  <w:sz w:val="24"/>
                  <w:szCs w:val="24"/>
                  <w:u w:val="single"/>
                </w:rPr>
                <w:t>c</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28</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Дыхание и его значение. Органы дыхания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231</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29</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25</w:t>
              </w:r>
              <w:r w:rsidRPr="009E711E">
                <w:rPr>
                  <w:rFonts w:ascii="Times New Roman" w:hAnsi="Times New Roman" w:cs="Times New Roman"/>
                  <w:color w:val="0000FF"/>
                  <w:sz w:val="24"/>
                  <w:szCs w:val="24"/>
                  <w:u w:val="single"/>
                </w:rPr>
                <w:t>fe</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30</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Заболевания органов дыхания и их профилактика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aae</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31</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9E711E">
              <w:rPr>
                <w:rFonts w:ascii="Times New Roman" w:hAnsi="Times New Roman" w:cs="Times New Roman"/>
                <w:color w:val="000000"/>
                <w:sz w:val="24"/>
                <w:szCs w:val="24"/>
              </w:rPr>
              <w:t>Влияние различных факторов на частоту дыхания»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32</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Питательные вещества и пищевые продукты. </w:t>
            </w:r>
            <w:r w:rsidRPr="009E711E">
              <w:rPr>
                <w:rFonts w:ascii="Times New Roman" w:hAnsi="Times New Roman" w:cs="Times New Roman"/>
                <w:color w:val="000000"/>
                <w:sz w:val="24"/>
                <w:szCs w:val="24"/>
              </w:rPr>
              <w:t>Питание и его значение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a</w:t>
              </w:r>
            </w:hyperlink>
          </w:p>
        </w:tc>
      </w:tr>
      <w:tr w:rsidR="00090E78" w:rsidRPr="009E711E" w:rsidTr="00407274">
        <w:trPr>
          <w:trHeight w:val="144"/>
          <w:tblCellSpacing w:w="20" w:type="nil"/>
        </w:trPr>
        <w:tc>
          <w:tcPr>
            <w:tcW w:w="14040"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 четверть</w:t>
            </w:r>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33</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пищеварения, их строение и функции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2</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9</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34</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35</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Пищеварение в желудке и </w:t>
            </w:r>
            <w:r w:rsidRPr="009E711E">
              <w:rPr>
                <w:rFonts w:ascii="Times New Roman" w:hAnsi="Times New Roman" w:cs="Times New Roman"/>
                <w:color w:val="000000"/>
                <w:sz w:val="24"/>
                <w:szCs w:val="24"/>
                <w:lang w:val="ru-RU"/>
              </w:rPr>
              <w:lastRenderedPageBreak/>
              <w:t>кишечнике. Практическая работа «Наблюдение действия желудочного сока на белки»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6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30</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36</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Методы изучения органов пищеварения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3422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37</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Гигиена питания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3666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38</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3792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39</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Регуляция обмена веществ</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38</w:t>
              </w:r>
              <w:r w:rsidRPr="009E711E">
                <w:rPr>
                  <w:rFonts w:ascii="Times New Roman" w:hAnsi="Times New Roman" w:cs="Times New Roman"/>
                  <w:color w:val="0000FF"/>
                  <w:sz w:val="24"/>
                  <w:szCs w:val="24"/>
                  <w:u w:val="single"/>
                </w:rPr>
                <w:t>a</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40</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39</w:t>
              </w:r>
              <w:r w:rsidRPr="009E711E">
                <w:rPr>
                  <w:rFonts w:ascii="Times New Roman" w:hAnsi="Times New Roman" w:cs="Times New Roman"/>
                  <w:color w:val="0000FF"/>
                  <w:sz w:val="24"/>
                  <w:szCs w:val="24"/>
                  <w:u w:val="single"/>
                </w:rPr>
                <w:t>ae</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41</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42</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76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43</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76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44</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3</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76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45</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Заболевания кожи и их предупреждение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7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41</w:t>
              </w:r>
              <w:r w:rsidRPr="009E711E">
                <w:rPr>
                  <w:rFonts w:ascii="Times New Roman" w:hAnsi="Times New Roman" w:cs="Times New Roman"/>
                  <w:color w:val="0000FF"/>
                  <w:sz w:val="24"/>
                  <w:szCs w:val="24"/>
                  <w:u w:val="single"/>
                </w:rPr>
                <w:t>ba</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46</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4084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47</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9E711E">
              <w:rPr>
                <w:rFonts w:ascii="Times New Roman" w:hAnsi="Times New Roman" w:cs="Times New Roman"/>
                <w:color w:val="000000"/>
                <w:sz w:val="24"/>
                <w:szCs w:val="24"/>
              </w:rPr>
              <w:t>Практическая работа «Определение местоположения почек (на муляже)»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4516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48</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4746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49</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9E711E">
              <w:rPr>
                <w:rFonts w:ascii="Times New Roman" w:hAnsi="Times New Roman" w:cs="Times New Roman"/>
                <w:color w:val="000000"/>
                <w:sz w:val="24"/>
                <w:szCs w:val="24"/>
              </w:rPr>
              <w:t>Практическая работа «Описание мер профилактики болезней почек»</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485</w:t>
              </w:r>
              <w:r w:rsidRPr="009E711E">
                <w:rPr>
                  <w:rFonts w:ascii="Times New Roman" w:hAnsi="Times New Roman" w:cs="Times New Roman"/>
                  <w:color w:val="0000FF"/>
                  <w:sz w:val="24"/>
                  <w:szCs w:val="24"/>
                  <w:u w:val="single"/>
                </w:rPr>
                <w:t>e</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50</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ec</w:t>
              </w:r>
              <w:r w:rsidRPr="009E711E">
                <w:rPr>
                  <w:rFonts w:ascii="Times New Roman" w:hAnsi="Times New Roman" w:cs="Times New Roman"/>
                  <w:color w:val="0000FF"/>
                  <w:sz w:val="24"/>
                  <w:szCs w:val="24"/>
                  <w:u w:val="single"/>
                  <w:lang w:val="ru-RU"/>
                </w:rPr>
                <w:t>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51</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Органы репродукции человека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c</w:t>
              </w:r>
              <w:r w:rsidRPr="009E711E">
                <w:rPr>
                  <w:rFonts w:ascii="Times New Roman" w:hAnsi="Times New Roman" w:cs="Times New Roman"/>
                  <w:color w:val="0000FF"/>
                  <w:sz w:val="24"/>
                  <w:szCs w:val="24"/>
                  <w:u w:val="single"/>
                  <w:lang w:val="ru-RU"/>
                </w:rPr>
                <w:t>50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52</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ec</w:t>
              </w:r>
              <w:r w:rsidRPr="009E711E">
                <w:rPr>
                  <w:rFonts w:ascii="Times New Roman" w:hAnsi="Times New Roman" w:cs="Times New Roman"/>
                  <w:color w:val="0000FF"/>
                  <w:sz w:val="24"/>
                  <w:szCs w:val="24"/>
                  <w:u w:val="single"/>
                  <w:lang w:val="ru-RU"/>
                </w:rPr>
                <w:t>6</w:t>
              </w:r>
            </w:hyperlink>
          </w:p>
        </w:tc>
      </w:tr>
      <w:tr w:rsidR="00090E78" w:rsidRPr="009E711E" w:rsidTr="00407274">
        <w:trPr>
          <w:trHeight w:val="144"/>
          <w:tblCellSpacing w:w="20" w:type="nil"/>
        </w:trPr>
        <w:tc>
          <w:tcPr>
            <w:tcW w:w="14040" w:type="dxa"/>
            <w:gridSpan w:val="7"/>
            <w:tcMar>
              <w:top w:w="50" w:type="dxa"/>
              <w:left w:w="100" w:type="dxa"/>
            </w:tcMar>
            <w:vAlign w:val="center"/>
          </w:tcPr>
          <w:p w:rsidR="00090E78" w:rsidRPr="009E711E" w:rsidRDefault="00090E78" w:rsidP="00407274">
            <w:pPr>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4 четверть </w:t>
            </w:r>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53</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Беременность и роды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54</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Рост и развитие ребенка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da</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55</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8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rPr>
                <w:t>fd</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56</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50</w:t>
              </w:r>
              <w:r w:rsidRPr="009E711E">
                <w:rPr>
                  <w:rFonts w:ascii="Times New Roman" w:hAnsi="Times New Roman" w:cs="Times New Roman"/>
                  <w:color w:val="0000FF"/>
                  <w:sz w:val="24"/>
                  <w:szCs w:val="24"/>
                  <w:u w:val="single"/>
                </w:rPr>
                <w:t>ec</w:t>
              </w:r>
            </w:hyperlink>
            <w:r w:rsidRPr="009E711E">
              <w:rPr>
                <w:rFonts w:ascii="Times New Roman" w:hAnsi="Times New Roman" w:cs="Times New Roman"/>
                <w:color w:val="000000"/>
                <w:sz w:val="24"/>
                <w:szCs w:val="24"/>
                <w:lang w:val="ru-RU"/>
              </w:rPr>
              <w:t xml:space="preserve"> </w:t>
            </w:r>
            <w:hyperlink r:id="rId49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51</w:t>
              </w:r>
              <w:r w:rsidRPr="009E711E">
                <w:rPr>
                  <w:rFonts w:ascii="Times New Roman" w:hAnsi="Times New Roman" w:cs="Times New Roman"/>
                  <w:color w:val="0000FF"/>
                  <w:sz w:val="24"/>
                  <w:szCs w:val="24"/>
                  <w:u w:val="single"/>
                </w:rPr>
                <w:t>fa</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57</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5416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58</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Органы равновесия, мышечное чувство, осязание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5538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59</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5538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60</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Психика и поведение человека.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5646</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61</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Высшая нервная деятельность человека, история ее изучения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5768</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62</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Врождённое и приобретённое поведение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588</w:t>
              </w:r>
              <w:r w:rsidRPr="009E711E">
                <w:rPr>
                  <w:rFonts w:ascii="Times New Roman" w:hAnsi="Times New Roman" w:cs="Times New Roman"/>
                  <w:color w:val="0000FF"/>
                  <w:sz w:val="24"/>
                  <w:szCs w:val="24"/>
                  <w:u w:val="single"/>
                </w:rPr>
                <w:t>a</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63</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64</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9E711E">
              <w:rPr>
                <w:rFonts w:ascii="Times New Roman" w:hAnsi="Times New Roman" w:cs="Times New Roman"/>
                <w:color w:val="000000"/>
                <w:sz w:val="24"/>
                <w:szCs w:val="24"/>
              </w:rPr>
              <w:t>Определение объёма механической и логической памяти»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0.5 </w:t>
            </w: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49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65</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Сон и бодрствование. Режим труда и отдыха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bf</w:t>
              </w:r>
              <w:r w:rsidRPr="009E711E">
                <w:rPr>
                  <w:rFonts w:ascii="Times New Roman" w:hAnsi="Times New Roman" w:cs="Times New Roman"/>
                  <w:color w:val="0000FF"/>
                  <w:sz w:val="24"/>
                  <w:szCs w:val="24"/>
                  <w:u w:val="single"/>
                  <w:lang w:val="ru-RU"/>
                </w:rPr>
                <w:t>0</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66</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Среда обитания человека и её факторы</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lastRenderedPageBreak/>
              <w:t>67</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Окружающая среда и здоровье человека</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12</w:t>
              </w:r>
            </w:hyperlink>
          </w:p>
        </w:tc>
      </w:tr>
      <w:tr w:rsidR="00090E78" w:rsidRPr="00711BC9" w:rsidTr="00407274">
        <w:trPr>
          <w:trHeight w:val="144"/>
          <w:tblCellSpacing w:w="20" w:type="nil"/>
        </w:trPr>
        <w:tc>
          <w:tcPr>
            <w:tcW w:w="1048" w:type="dxa"/>
            <w:tcMar>
              <w:top w:w="50" w:type="dxa"/>
              <w:left w:w="100" w:type="dxa"/>
            </w:tcMar>
            <w:vAlign w:val="center"/>
          </w:tcPr>
          <w:p w:rsidR="00090E78" w:rsidRPr="009E711E" w:rsidRDefault="00090E78" w:rsidP="00407274">
            <w:pPr>
              <w:spacing w:after="0"/>
              <w:rPr>
                <w:rFonts w:ascii="Times New Roman" w:hAnsi="Times New Roman" w:cs="Times New Roman"/>
                <w:sz w:val="24"/>
                <w:szCs w:val="24"/>
              </w:rPr>
            </w:pPr>
            <w:r w:rsidRPr="009E711E">
              <w:rPr>
                <w:rFonts w:ascii="Times New Roman" w:hAnsi="Times New Roman" w:cs="Times New Roman"/>
                <w:color w:val="000000"/>
                <w:sz w:val="24"/>
                <w:szCs w:val="24"/>
              </w:rPr>
              <w:t>68</w:t>
            </w:r>
          </w:p>
        </w:tc>
        <w:tc>
          <w:tcPr>
            <w:tcW w:w="4040"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Человек как часть биосферы Земли</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1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p>
        </w:tc>
        <w:tc>
          <w:tcPr>
            <w:tcW w:w="134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rPr>
            </w:pPr>
          </w:p>
        </w:tc>
        <w:tc>
          <w:tcPr>
            <w:tcW w:w="2861" w:type="dxa"/>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600</w:t>
              </w:r>
              <w:r w:rsidRPr="009E711E">
                <w:rPr>
                  <w:rFonts w:ascii="Times New Roman" w:hAnsi="Times New Roman" w:cs="Times New Roman"/>
                  <w:color w:val="0000FF"/>
                  <w:sz w:val="24"/>
                  <w:szCs w:val="24"/>
                  <w:u w:val="single"/>
                </w:rPr>
                <w:t>a</w:t>
              </w:r>
            </w:hyperlink>
          </w:p>
        </w:tc>
      </w:tr>
      <w:tr w:rsidR="00090E78" w:rsidRPr="009E711E" w:rsidTr="00407274">
        <w:trPr>
          <w:trHeight w:val="144"/>
          <w:tblCellSpacing w:w="20" w:type="nil"/>
        </w:trPr>
        <w:tc>
          <w:tcPr>
            <w:tcW w:w="0" w:type="auto"/>
            <w:gridSpan w:val="2"/>
            <w:tcMar>
              <w:top w:w="50" w:type="dxa"/>
              <w:left w:w="100" w:type="dxa"/>
            </w:tcMar>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ОБЩЕЕ КОЛИЧЕСТВО ЧАСОВ ПО ПРОГРАММЕ</w:t>
            </w:r>
          </w:p>
        </w:tc>
        <w:tc>
          <w:tcPr>
            <w:tcW w:w="1008"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68 </w:t>
            </w:r>
          </w:p>
        </w:tc>
        <w:tc>
          <w:tcPr>
            <w:tcW w:w="1829"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0 </w:t>
            </w:r>
          </w:p>
        </w:tc>
        <w:tc>
          <w:tcPr>
            <w:tcW w:w="1913" w:type="dxa"/>
            <w:tcMar>
              <w:top w:w="50" w:type="dxa"/>
              <w:left w:w="100" w:type="dxa"/>
            </w:tcMar>
            <w:vAlign w:val="center"/>
          </w:tcPr>
          <w:p w:rsidR="00090E78" w:rsidRPr="009E711E" w:rsidRDefault="00090E78" w:rsidP="00407274">
            <w:pPr>
              <w:spacing w:after="0"/>
              <w:ind w:left="135"/>
              <w:jc w:val="center"/>
              <w:rPr>
                <w:rFonts w:ascii="Times New Roman" w:hAnsi="Times New Roman" w:cs="Times New Roman"/>
                <w:sz w:val="24"/>
                <w:szCs w:val="24"/>
              </w:rPr>
            </w:pPr>
            <w:r w:rsidRPr="009E711E">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090E78" w:rsidRPr="009E711E" w:rsidRDefault="00090E78" w:rsidP="00407274">
            <w:pPr>
              <w:rPr>
                <w:rFonts w:ascii="Times New Roman" w:hAnsi="Times New Roman" w:cs="Times New Roman"/>
                <w:sz w:val="24"/>
                <w:szCs w:val="24"/>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ТЕМАТИЧЕСКОЕ (</w:t>
      </w:r>
      <w:r w:rsidRPr="009E711E">
        <w:rPr>
          <w:rFonts w:ascii="Times New Roman" w:hAnsi="Times New Roman" w:cs="Times New Roman"/>
          <w:color w:val="000000"/>
          <w:sz w:val="24"/>
          <w:szCs w:val="24"/>
        </w:rPr>
        <w:t>ПОУРОЧНОЕ</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 xml:space="preserve"> ПЛАНИРОВАНИЕ </w:t>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 xml:space="preserve"> </w:t>
      </w:r>
      <w:r w:rsidRPr="009E711E">
        <w:rPr>
          <w:rFonts w:ascii="Times New Roman" w:hAnsi="Times New Roman" w:cs="Times New Roman"/>
          <w:color w:val="000000"/>
          <w:sz w:val="24"/>
          <w:szCs w:val="24"/>
          <w:lang w:val="ru-RU"/>
        </w:rPr>
        <w:t xml:space="preserve">9 </w:t>
      </w:r>
      <w:r w:rsidRPr="009E711E">
        <w:rPr>
          <w:rFonts w:ascii="Times New Roman" w:hAnsi="Times New Roman" w:cs="Times New Roman"/>
          <w:color w:val="000000"/>
          <w:sz w:val="24"/>
          <w:szCs w:val="24"/>
        </w:rPr>
        <w:t xml:space="preserve">КЛАСС </w:t>
      </w:r>
    </w:p>
    <w:tbl>
      <w:tblPr>
        <w:tblW w:w="1403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54"/>
        <w:gridCol w:w="2552"/>
        <w:gridCol w:w="425"/>
        <w:gridCol w:w="426"/>
        <w:gridCol w:w="567"/>
        <w:gridCol w:w="4536"/>
        <w:gridCol w:w="18"/>
        <w:gridCol w:w="1764"/>
        <w:gridCol w:w="18"/>
        <w:gridCol w:w="1318"/>
        <w:gridCol w:w="1701"/>
      </w:tblGrid>
      <w:tr w:rsidR="00090E78" w:rsidRPr="00711BC9" w:rsidTr="00407274">
        <w:tc>
          <w:tcPr>
            <w:tcW w:w="555"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п/п</w:t>
            </w:r>
          </w:p>
        </w:tc>
        <w:tc>
          <w:tcPr>
            <w:tcW w:w="2706"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Наименование разделов и тем программы</w:t>
            </w:r>
          </w:p>
        </w:tc>
        <w:tc>
          <w:tcPr>
            <w:tcW w:w="1418" w:type="dxa"/>
            <w:gridSpan w:val="3"/>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Количество часов</w:t>
            </w:r>
          </w:p>
        </w:tc>
        <w:tc>
          <w:tcPr>
            <w:tcW w:w="4554"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деятельности</w:t>
            </w:r>
          </w:p>
        </w:tc>
        <w:tc>
          <w:tcPr>
            <w:tcW w:w="1782" w:type="dxa"/>
            <w:gridSpan w:val="2"/>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Виды и формы контроля</w:t>
            </w:r>
          </w:p>
        </w:tc>
        <w:tc>
          <w:tcPr>
            <w:tcW w:w="1318"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ЭОР</w:t>
            </w:r>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Деятельность учителя с учетом программы воспитания</w:t>
            </w:r>
          </w:p>
        </w:tc>
      </w:tr>
      <w:tr w:rsidR="00090E78" w:rsidRPr="009E711E" w:rsidTr="00407274">
        <w:tc>
          <w:tcPr>
            <w:tcW w:w="555"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2706"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Всего</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Контрольные работы</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Практические работы</w:t>
            </w:r>
          </w:p>
        </w:tc>
        <w:tc>
          <w:tcPr>
            <w:tcW w:w="4554"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vMerge/>
          </w:tcPr>
          <w:p w:rsidR="00090E78" w:rsidRPr="009E711E" w:rsidRDefault="00090E78" w:rsidP="00407274">
            <w:pPr>
              <w:spacing w:after="0"/>
              <w:rPr>
                <w:rFonts w:ascii="Times New Roman" w:hAnsi="Times New Roman" w:cs="Times New Roman"/>
                <w:color w:val="000000"/>
                <w:sz w:val="24"/>
                <w:szCs w:val="24"/>
                <w:lang w:val="ru-RU"/>
              </w:rPr>
            </w:pPr>
          </w:p>
        </w:tc>
        <w:tc>
          <w:tcPr>
            <w:tcW w:w="1318" w:type="dxa"/>
            <w:vMerge/>
          </w:tcPr>
          <w:p w:rsidR="00090E78" w:rsidRPr="009E711E" w:rsidRDefault="00090E78" w:rsidP="00407274">
            <w:pPr>
              <w:spacing w:after="0"/>
              <w:rPr>
                <w:rFonts w:ascii="Times New Roman" w:hAnsi="Times New Roman" w:cs="Times New Roman"/>
                <w:color w:val="000000"/>
                <w:sz w:val="24"/>
                <w:szCs w:val="24"/>
                <w:lang w:val="ru-RU"/>
              </w:rPr>
            </w:pPr>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4034"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Раздел 1 </w:t>
            </w:r>
            <w:r w:rsidRPr="009E711E">
              <w:rPr>
                <w:rFonts w:ascii="Times New Roman" w:hAnsi="Times New Roman" w:cs="Times New Roman"/>
                <w:sz w:val="24"/>
                <w:szCs w:val="24"/>
              </w:rPr>
              <w:t>Человек</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биосоциальный</w:t>
            </w:r>
            <w:r w:rsidRPr="009E711E">
              <w:rPr>
                <w:rFonts w:ascii="Times New Roman" w:hAnsi="Times New Roman" w:cs="Times New Roman"/>
                <w:spacing w:val="-12"/>
                <w:sz w:val="24"/>
                <w:szCs w:val="24"/>
              </w:rPr>
              <w:t xml:space="preserve"> </w:t>
            </w:r>
            <w:r w:rsidRPr="009E711E">
              <w:rPr>
                <w:rFonts w:ascii="Times New Roman" w:hAnsi="Times New Roman" w:cs="Times New Roman"/>
                <w:sz w:val="24"/>
                <w:szCs w:val="24"/>
              </w:rPr>
              <w:t>вид</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Науки о человеке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6" w:lineRule="auto"/>
              <w:ind w:left="110" w:right="659"/>
              <w:rPr>
                <w:sz w:val="24"/>
                <w:szCs w:val="24"/>
              </w:rPr>
            </w:pPr>
            <w:r w:rsidRPr="009E711E">
              <w:rPr>
                <w:sz w:val="24"/>
                <w:szCs w:val="24"/>
              </w:rPr>
              <w:t>Науки о человеке (анатомия,</w:t>
            </w:r>
            <w:r w:rsidRPr="009E711E">
              <w:rPr>
                <w:spacing w:val="1"/>
                <w:sz w:val="24"/>
                <w:szCs w:val="24"/>
              </w:rPr>
              <w:t xml:space="preserve"> </w:t>
            </w:r>
            <w:r w:rsidRPr="009E711E">
              <w:rPr>
                <w:sz w:val="24"/>
                <w:szCs w:val="24"/>
              </w:rPr>
              <w:lastRenderedPageBreak/>
              <w:t>физиология,</w:t>
            </w:r>
            <w:r w:rsidRPr="009E711E">
              <w:rPr>
                <w:spacing w:val="1"/>
                <w:sz w:val="24"/>
                <w:szCs w:val="24"/>
              </w:rPr>
              <w:t xml:space="preserve"> </w:t>
            </w:r>
            <w:r w:rsidRPr="009E711E">
              <w:rPr>
                <w:sz w:val="24"/>
                <w:szCs w:val="24"/>
              </w:rPr>
              <w:t>психология,</w:t>
            </w:r>
            <w:r w:rsidRPr="009E711E">
              <w:rPr>
                <w:spacing w:val="1"/>
                <w:sz w:val="24"/>
                <w:szCs w:val="24"/>
              </w:rPr>
              <w:t xml:space="preserve"> </w:t>
            </w:r>
            <w:r w:rsidRPr="009E711E">
              <w:rPr>
                <w:sz w:val="24"/>
                <w:szCs w:val="24"/>
              </w:rPr>
              <w:t>антропология,</w:t>
            </w:r>
            <w:r w:rsidRPr="009E711E">
              <w:rPr>
                <w:spacing w:val="-9"/>
                <w:sz w:val="24"/>
                <w:szCs w:val="24"/>
              </w:rPr>
              <w:t xml:space="preserve"> </w:t>
            </w:r>
            <w:r w:rsidRPr="009E711E">
              <w:rPr>
                <w:sz w:val="24"/>
                <w:szCs w:val="24"/>
              </w:rPr>
              <w:t>гигиена,</w:t>
            </w:r>
            <w:r w:rsidRPr="009E711E">
              <w:rPr>
                <w:spacing w:val="-9"/>
                <w:sz w:val="24"/>
                <w:szCs w:val="24"/>
              </w:rPr>
              <w:t xml:space="preserve"> </w:t>
            </w:r>
            <w:r w:rsidRPr="009E711E">
              <w:rPr>
                <w:sz w:val="24"/>
                <w:szCs w:val="24"/>
              </w:rPr>
              <w:t>санитария,</w:t>
            </w:r>
          </w:p>
          <w:p w:rsidR="00090E78" w:rsidRPr="009E711E" w:rsidRDefault="00090E78" w:rsidP="00407274">
            <w:pPr>
              <w:pStyle w:val="TableParagraph"/>
              <w:spacing w:line="259" w:lineRule="auto"/>
              <w:ind w:left="110" w:right="226"/>
              <w:rPr>
                <w:color w:val="000000"/>
                <w:sz w:val="24"/>
                <w:szCs w:val="24"/>
              </w:rPr>
            </w:pPr>
            <w:r w:rsidRPr="009E711E">
              <w:rPr>
                <w:sz w:val="24"/>
                <w:szCs w:val="24"/>
              </w:rPr>
              <w:t>экология</w:t>
            </w:r>
            <w:r w:rsidRPr="009E711E">
              <w:rPr>
                <w:spacing w:val="-6"/>
                <w:sz w:val="24"/>
                <w:szCs w:val="24"/>
              </w:rPr>
              <w:t xml:space="preserve"> </w:t>
            </w:r>
            <w:r w:rsidRPr="009E711E">
              <w:rPr>
                <w:sz w:val="24"/>
                <w:szCs w:val="24"/>
              </w:rPr>
              <w:t>человека).</w:t>
            </w:r>
            <w:r w:rsidRPr="009E711E">
              <w:rPr>
                <w:spacing w:val="-5"/>
                <w:sz w:val="24"/>
                <w:szCs w:val="24"/>
              </w:rPr>
              <w:t xml:space="preserve"> </w:t>
            </w:r>
            <w:r w:rsidRPr="009E711E">
              <w:rPr>
                <w:sz w:val="24"/>
                <w:szCs w:val="24"/>
              </w:rPr>
              <w:t>Методы</w:t>
            </w:r>
            <w:r w:rsidRPr="009E711E">
              <w:rPr>
                <w:spacing w:val="-8"/>
                <w:sz w:val="24"/>
                <w:szCs w:val="24"/>
              </w:rPr>
              <w:t xml:space="preserve"> </w:t>
            </w:r>
            <w:r w:rsidRPr="009E711E">
              <w:rPr>
                <w:sz w:val="24"/>
                <w:szCs w:val="24"/>
              </w:rPr>
              <w:t>изучения</w:t>
            </w:r>
            <w:r w:rsidRPr="009E711E">
              <w:rPr>
                <w:spacing w:val="-67"/>
                <w:sz w:val="24"/>
                <w:szCs w:val="24"/>
              </w:rPr>
              <w:t xml:space="preserve"> </w:t>
            </w:r>
            <w:r w:rsidRPr="009E711E">
              <w:rPr>
                <w:sz w:val="24"/>
                <w:szCs w:val="24"/>
              </w:rPr>
              <w:t>организма человека. Значение знаний</w:t>
            </w:r>
            <w:r w:rsidRPr="009E711E">
              <w:rPr>
                <w:spacing w:val="-67"/>
                <w:sz w:val="24"/>
                <w:szCs w:val="24"/>
              </w:rPr>
              <w:t xml:space="preserve"> </w:t>
            </w:r>
            <w:r w:rsidRPr="009E711E">
              <w:rPr>
                <w:sz w:val="24"/>
                <w:szCs w:val="24"/>
              </w:rPr>
              <w:t>о человеке для самопознания и</w:t>
            </w:r>
            <w:r w:rsidRPr="009E711E">
              <w:rPr>
                <w:spacing w:val="1"/>
                <w:sz w:val="24"/>
                <w:szCs w:val="24"/>
              </w:rPr>
              <w:t xml:space="preserve"> </w:t>
            </w:r>
            <w:r w:rsidRPr="009E711E">
              <w:rPr>
                <w:sz w:val="24"/>
                <w:szCs w:val="24"/>
              </w:rPr>
              <w:t>сохранения здоровья. Особенности</w:t>
            </w:r>
            <w:r w:rsidRPr="009E711E">
              <w:rPr>
                <w:spacing w:val="1"/>
                <w:sz w:val="24"/>
                <w:szCs w:val="24"/>
              </w:rPr>
              <w:t xml:space="preserve"> </w:t>
            </w:r>
            <w:r w:rsidRPr="009E711E">
              <w:rPr>
                <w:sz w:val="24"/>
                <w:szCs w:val="24"/>
              </w:rPr>
              <w:t>человека как биосоциального</w:t>
            </w:r>
            <w:r w:rsidRPr="009E711E">
              <w:rPr>
                <w:spacing w:val="1"/>
                <w:sz w:val="24"/>
                <w:szCs w:val="24"/>
              </w:rPr>
              <w:t xml:space="preserve"> </w:t>
            </w:r>
            <w:r w:rsidRPr="009E711E">
              <w:rPr>
                <w:sz w:val="24"/>
                <w:szCs w:val="24"/>
              </w:rPr>
              <w:t>существа.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Решение  </w:t>
            </w:r>
            <w:r w:rsidRPr="009E711E">
              <w:rPr>
                <w:rFonts w:ascii="Times New Roman" w:hAnsi="Times New Roman" w:cs="Times New Roman"/>
                <w:color w:val="000000"/>
                <w:sz w:val="24"/>
                <w:szCs w:val="24"/>
                <w:lang w:val="ru-RU"/>
              </w:rPr>
              <w:lastRenderedPageBreak/>
              <w:t>практико-ориентированных задач, работа с учебником .</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Библиотек</w:t>
            </w:r>
            <w:r w:rsidRPr="009E711E">
              <w:rPr>
                <w:rFonts w:ascii="Times New Roman" w:hAnsi="Times New Roman" w:cs="Times New Roman"/>
                <w:color w:val="000000"/>
                <w:sz w:val="24"/>
                <w:szCs w:val="24"/>
                <w:lang w:val="ru-RU"/>
              </w:rPr>
              <w:lastRenderedPageBreak/>
              <w:t xml:space="preserve">а ЦОК </w:t>
            </w:r>
            <w:hyperlink r:id="rId50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widowControl w:val="0"/>
              <w:tabs>
                <w:tab w:val="left" w:pos="983"/>
              </w:tabs>
              <w:spacing w:after="0" w:line="360" w:lineRule="auto"/>
              <w:jc w:val="both"/>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 xml:space="preserve">ценности </w:t>
            </w:r>
            <w:r w:rsidRPr="009E711E">
              <w:rPr>
                <w:rFonts w:ascii="Times New Roman" w:hAnsi="Times New Roman" w:cs="Times New Roman"/>
                <w:sz w:val="24"/>
                <w:szCs w:val="24"/>
                <w:lang w:val="ru-RU"/>
              </w:rPr>
              <w:lastRenderedPageBreak/>
              <w:t>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w:t>
            </w:r>
          </w:p>
        </w:tc>
        <w:tc>
          <w:tcPr>
            <w:tcW w:w="2706" w:type="dxa"/>
            <w:gridSpan w:val="2"/>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Человек как часть природы</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before="3"/>
              <w:ind w:left="110"/>
              <w:rPr>
                <w:sz w:val="24"/>
                <w:szCs w:val="24"/>
              </w:rPr>
            </w:pPr>
            <w:r w:rsidRPr="009E711E">
              <w:rPr>
                <w:sz w:val="24"/>
                <w:szCs w:val="24"/>
              </w:rPr>
              <w:t>Место</w:t>
            </w:r>
            <w:r w:rsidRPr="009E711E">
              <w:rPr>
                <w:spacing w:val="-6"/>
                <w:sz w:val="24"/>
                <w:szCs w:val="24"/>
              </w:rPr>
              <w:t xml:space="preserve"> </w:t>
            </w:r>
            <w:r w:rsidRPr="009E711E">
              <w:rPr>
                <w:sz w:val="24"/>
                <w:szCs w:val="24"/>
              </w:rPr>
              <w:t>человека</w:t>
            </w:r>
            <w:r w:rsidRPr="009E711E">
              <w:rPr>
                <w:spacing w:val="-4"/>
                <w:sz w:val="24"/>
                <w:szCs w:val="24"/>
              </w:rPr>
              <w:t xml:space="preserve"> </w:t>
            </w:r>
            <w:r w:rsidRPr="009E711E">
              <w:rPr>
                <w:sz w:val="24"/>
                <w:szCs w:val="24"/>
              </w:rPr>
              <w:t>в</w:t>
            </w:r>
            <w:r w:rsidRPr="009E711E">
              <w:rPr>
                <w:spacing w:val="-5"/>
                <w:sz w:val="24"/>
                <w:szCs w:val="24"/>
              </w:rPr>
              <w:t xml:space="preserve"> </w:t>
            </w:r>
            <w:r w:rsidRPr="009E711E">
              <w:rPr>
                <w:sz w:val="24"/>
                <w:szCs w:val="24"/>
              </w:rPr>
              <w:t>системе</w:t>
            </w:r>
          </w:p>
          <w:p w:rsidR="00090E78" w:rsidRPr="009E711E" w:rsidRDefault="00090E78" w:rsidP="00407274">
            <w:pPr>
              <w:pStyle w:val="TableParagraph"/>
              <w:spacing w:before="9" w:line="256" w:lineRule="auto"/>
              <w:ind w:left="117" w:right="177"/>
              <w:rPr>
                <w:color w:val="000000"/>
                <w:sz w:val="24"/>
                <w:szCs w:val="24"/>
              </w:rPr>
            </w:pPr>
            <w:r w:rsidRPr="009E711E">
              <w:rPr>
                <w:sz w:val="24"/>
                <w:szCs w:val="24"/>
              </w:rPr>
              <w:t>органического</w:t>
            </w:r>
            <w:r w:rsidRPr="009E711E">
              <w:rPr>
                <w:spacing w:val="-9"/>
                <w:sz w:val="24"/>
                <w:szCs w:val="24"/>
              </w:rPr>
              <w:t xml:space="preserve"> </w:t>
            </w:r>
            <w:r w:rsidRPr="009E711E">
              <w:rPr>
                <w:sz w:val="24"/>
                <w:szCs w:val="24"/>
              </w:rPr>
              <w:t>мира.</w:t>
            </w:r>
            <w:r w:rsidRPr="009E711E">
              <w:rPr>
                <w:spacing w:val="-3"/>
                <w:sz w:val="24"/>
                <w:szCs w:val="24"/>
              </w:rPr>
              <w:t xml:space="preserve"> </w:t>
            </w:r>
            <w:r w:rsidRPr="009E711E">
              <w:rPr>
                <w:sz w:val="24"/>
                <w:szCs w:val="24"/>
              </w:rPr>
              <w:t>Человек</w:t>
            </w:r>
            <w:r w:rsidRPr="009E711E">
              <w:rPr>
                <w:spacing w:val="-4"/>
                <w:sz w:val="24"/>
                <w:szCs w:val="24"/>
              </w:rPr>
              <w:t xml:space="preserve"> </w:t>
            </w:r>
            <w:r w:rsidRPr="009E711E">
              <w:rPr>
                <w:sz w:val="24"/>
                <w:szCs w:val="24"/>
              </w:rPr>
              <w:t>как</w:t>
            </w:r>
            <w:r w:rsidRPr="009E711E">
              <w:rPr>
                <w:spacing w:val="-4"/>
                <w:sz w:val="24"/>
                <w:szCs w:val="24"/>
              </w:rPr>
              <w:t xml:space="preserve"> </w:t>
            </w:r>
            <w:r w:rsidRPr="009E711E">
              <w:rPr>
                <w:sz w:val="24"/>
                <w:szCs w:val="24"/>
              </w:rPr>
              <w:t>часть</w:t>
            </w:r>
            <w:r w:rsidRPr="009E711E">
              <w:rPr>
                <w:spacing w:val="-67"/>
                <w:sz w:val="24"/>
                <w:szCs w:val="24"/>
              </w:rPr>
              <w:t xml:space="preserve"> </w:t>
            </w:r>
            <w:r w:rsidRPr="009E711E">
              <w:rPr>
                <w:sz w:val="24"/>
                <w:szCs w:val="24"/>
              </w:rPr>
              <w:t>природы. Систематическое положение</w:t>
            </w:r>
            <w:r w:rsidRPr="009E711E">
              <w:rPr>
                <w:spacing w:val="-67"/>
                <w:sz w:val="24"/>
                <w:szCs w:val="24"/>
              </w:rPr>
              <w:t xml:space="preserve"> </w:t>
            </w:r>
            <w:r w:rsidRPr="009E711E">
              <w:rPr>
                <w:sz w:val="24"/>
                <w:szCs w:val="24"/>
              </w:rPr>
              <w:t>современного человека. Сходство</w:t>
            </w:r>
            <w:r w:rsidRPr="009E711E">
              <w:rPr>
                <w:spacing w:val="1"/>
                <w:sz w:val="24"/>
                <w:szCs w:val="24"/>
              </w:rPr>
              <w:t xml:space="preserve"> </w:t>
            </w:r>
            <w:r w:rsidRPr="009E711E">
              <w:rPr>
                <w:sz w:val="24"/>
                <w:szCs w:val="24"/>
              </w:rPr>
              <w:t>человека с млекопитающими. Отличие</w:t>
            </w:r>
            <w:r w:rsidRPr="009E711E">
              <w:rPr>
                <w:spacing w:val="-67"/>
                <w:sz w:val="24"/>
                <w:szCs w:val="24"/>
              </w:rPr>
              <w:t xml:space="preserve"> </w:t>
            </w:r>
            <w:r w:rsidRPr="009E711E">
              <w:rPr>
                <w:sz w:val="24"/>
                <w:szCs w:val="24"/>
              </w:rPr>
              <w:t xml:space="preserve">человека от приматов.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Антропогенез</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before="24" w:line="259" w:lineRule="auto"/>
              <w:ind w:left="110" w:right="97"/>
              <w:rPr>
                <w:sz w:val="24"/>
                <w:szCs w:val="24"/>
              </w:rPr>
            </w:pPr>
            <w:r w:rsidRPr="009E711E">
              <w:rPr>
                <w:sz w:val="24"/>
                <w:szCs w:val="24"/>
              </w:rPr>
              <w:t>Доказательства</w:t>
            </w:r>
            <w:r w:rsidRPr="009E711E">
              <w:rPr>
                <w:spacing w:val="1"/>
                <w:sz w:val="24"/>
                <w:szCs w:val="24"/>
              </w:rPr>
              <w:t xml:space="preserve"> </w:t>
            </w:r>
            <w:r w:rsidRPr="009E711E">
              <w:rPr>
                <w:sz w:val="24"/>
                <w:szCs w:val="24"/>
              </w:rPr>
              <w:t>животного</w:t>
            </w:r>
            <w:r w:rsidRPr="009E711E">
              <w:rPr>
                <w:spacing w:val="-7"/>
                <w:sz w:val="24"/>
                <w:szCs w:val="24"/>
              </w:rPr>
              <w:t xml:space="preserve"> </w:t>
            </w:r>
            <w:r w:rsidRPr="009E711E">
              <w:rPr>
                <w:sz w:val="24"/>
                <w:szCs w:val="24"/>
              </w:rPr>
              <w:t>происхождения</w:t>
            </w:r>
            <w:r w:rsidRPr="009E711E">
              <w:rPr>
                <w:spacing w:val="-2"/>
                <w:sz w:val="24"/>
                <w:szCs w:val="24"/>
              </w:rPr>
              <w:t xml:space="preserve"> </w:t>
            </w:r>
            <w:r w:rsidRPr="009E711E">
              <w:rPr>
                <w:sz w:val="24"/>
                <w:szCs w:val="24"/>
              </w:rPr>
              <w:t>человека.</w:t>
            </w:r>
          </w:p>
          <w:p w:rsidR="00090E78" w:rsidRPr="009E711E" w:rsidRDefault="00090E78" w:rsidP="00407274">
            <w:pPr>
              <w:pStyle w:val="TableParagraph"/>
              <w:spacing w:before="3" w:line="256" w:lineRule="auto"/>
              <w:ind w:left="110" w:right="237"/>
              <w:rPr>
                <w:sz w:val="24"/>
                <w:szCs w:val="24"/>
              </w:rPr>
            </w:pPr>
            <w:r w:rsidRPr="009E711E">
              <w:rPr>
                <w:sz w:val="24"/>
                <w:szCs w:val="24"/>
              </w:rPr>
              <w:t>Человек</w:t>
            </w:r>
            <w:r w:rsidRPr="009E711E">
              <w:rPr>
                <w:spacing w:val="-8"/>
                <w:sz w:val="24"/>
                <w:szCs w:val="24"/>
              </w:rPr>
              <w:t xml:space="preserve"> </w:t>
            </w:r>
            <w:r w:rsidRPr="009E711E">
              <w:rPr>
                <w:sz w:val="24"/>
                <w:szCs w:val="24"/>
              </w:rPr>
              <w:t>разумный.</w:t>
            </w:r>
            <w:r w:rsidRPr="009E711E">
              <w:rPr>
                <w:spacing w:val="-6"/>
                <w:sz w:val="24"/>
                <w:szCs w:val="24"/>
              </w:rPr>
              <w:t xml:space="preserve"> </w:t>
            </w:r>
            <w:r w:rsidRPr="009E711E">
              <w:rPr>
                <w:sz w:val="24"/>
                <w:szCs w:val="24"/>
              </w:rPr>
              <w:t>Антропогенез,</w:t>
            </w:r>
            <w:r w:rsidRPr="009E711E">
              <w:rPr>
                <w:spacing w:val="-7"/>
                <w:sz w:val="24"/>
                <w:szCs w:val="24"/>
              </w:rPr>
              <w:t xml:space="preserve"> </w:t>
            </w:r>
            <w:r w:rsidRPr="009E711E">
              <w:rPr>
                <w:sz w:val="24"/>
                <w:szCs w:val="24"/>
              </w:rPr>
              <w:t>его</w:t>
            </w:r>
            <w:r w:rsidRPr="009E711E">
              <w:rPr>
                <w:spacing w:val="-67"/>
                <w:sz w:val="24"/>
                <w:szCs w:val="24"/>
              </w:rPr>
              <w:t xml:space="preserve"> </w:t>
            </w:r>
            <w:r w:rsidRPr="009E711E">
              <w:rPr>
                <w:sz w:val="24"/>
                <w:szCs w:val="24"/>
              </w:rPr>
              <w:t>этапы. Биологические и социальные</w:t>
            </w:r>
            <w:r w:rsidRPr="009E711E">
              <w:rPr>
                <w:spacing w:val="1"/>
                <w:sz w:val="24"/>
                <w:szCs w:val="24"/>
              </w:rPr>
              <w:t xml:space="preserve"> </w:t>
            </w:r>
            <w:r w:rsidRPr="009E711E">
              <w:rPr>
                <w:sz w:val="24"/>
                <w:szCs w:val="24"/>
              </w:rPr>
              <w:t>факторы</w:t>
            </w:r>
            <w:r w:rsidRPr="009E711E">
              <w:rPr>
                <w:spacing w:val="-2"/>
                <w:sz w:val="24"/>
                <w:szCs w:val="24"/>
              </w:rPr>
              <w:t xml:space="preserve"> </w:t>
            </w:r>
            <w:r w:rsidRPr="009E711E">
              <w:rPr>
                <w:sz w:val="24"/>
                <w:szCs w:val="24"/>
              </w:rPr>
              <w:t>становления человека.</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Человеческие</w:t>
            </w:r>
            <w:r w:rsidRPr="009E711E">
              <w:rPr>
                <w:rFonts w:ascii="Times New Roman" w:hAnsi="Times New Roman" w:cs="Times New Roman"/>
                <w:spacing w:val="-7"/>
                <w:sz w:val="24"/>
                <w:szCs w:val="24"/>
              </w:rPr>
              <w:t xml:space="preserve"> </w:t>
            </w:r>
            <w:r w:rsidRPr="009E711E">
              <w:rPr>
                <w:rFonts w:ascii="Times New Roman" w:hAnsi="Times New Roman" w:cs="Times New Roman"/>
                <w:sz w:val="24"/>
                <w:szCs w:val="24"/>
              </w:rPr>
              <w:t>расы</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практико-ориентированных задач</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w:t>
            </w:r>
            <w:r w:rsidRPr="009E711E">
              <w:rPr>
                <w:rFonts w:ascii="Times New Roman" w:hAnsi="Times New Roman" w:cs="Times New Roman"/>
                <w:sz w:val="24"/>
                <w:szCs w:val="24"/>
                <w:lang w:val="ru-RU"/>
              </w:rPr>
              <w:lastRenderedPageBreak/>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9E711E" w:rsidTr="00407274">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Структура</w:t>
            </w:r>
            <w:r w:rsidRPr="009E711E">
              <w:rPr>
                <w:rFonts w:ascii="Times New Roman" w:hAnsi="Times New Roman" w:cs="Times New Roman"/>
                <w:spacing w:val="1"/>
                <w:sz w:val="24"/>
                <w:szCs w:val="24"/>
              </w:rPr>
              <w:t xml:space="preserve"> </w:t>
            </w:r>
            <w:r w:rsidRPr="009E711E">
              <w:rPr>
                <w:rFonts w:ascii="Times New Roman" w:hAnsi="Times New Roman" w:cs="Times New Roman"/>
                <w:spacing w:val="-1"/>
                <w:sz w:val="24"/>
                <w:szCs w:val="24"/>
              </w:rPr>
              <w:t>организма</w:t>
            </w:r>
            <w:r w:rsidRPr="009E711E">
              <w:rPr>
                <w:rFonts w:ascii="Times New Roman" w:hAnsi="Times New Roman" w:cs="Times New Roman"/>
                <w:spacing w:val="-14"/>
                <w:sz w:val="24"/>
                <w:szCs w:val="24"/>
              </w:rPr>
              <w:t xml:space="preserve"> </w:t>
            </w:r>
            <w:r w:rsidRPr="009E711E">
              <w:rPr>
                <w:rFonts w:ascii="Times New Roman" w:hAnsi="Times New Roman" w:cs="Times New Roman"/>
                <w:sz w:val="24"/>
                <w:szCs w:val="24"/>
              </w:rPr>
              <w:t>человека</w:t>
            </w:r>
            <w:r w:rsidRPr="009E711E">
              <w:rPr>
                <w:rFonts w:ascii="Times New Roman" w:hAnsi="Times New Roman" w:cs="Times New Roman"/>
                <w:sz w:val="24"/>
                <w:szCs w:val="24"/>
                <w:lang w:val="ru-RU"/>
              </w:rPr>
              <w:t xml:space="preserve"> 3</w:t>
            </w:r>
          </w:p>
        </w:tc>
        <w:tc>
          <w:tcPr>
            <w:tcW w:w="1701" w:type="dxa"/>
            <w:vMerge/>
          </w:tcPr>
          <w:p w:rsidR="00090E78" w:rsidRPr="009E711E" w:rsidRDefault="00090E78" w:rsidP="00407274">
            <w:pPr>
              <w:spacing w:after="0"/>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4/1</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Строение и химический состав клетки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Строение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химический</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состав</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клетки.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rPr>
              <w:t>Обмен</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веществ</w:t>
            </w:r>
            <w:r w:rsidRPr="009E711E">
              <w:rPr>
                <w:rFonts w:ascii="Times New Roman" w:hAnsi="Times New Roman" w:cs="Times New Roman"/>
                <w:spacing w:val="-3"/>
                <w:sz w:val="24"/>
                <w:szCs w:val="24"/>
              </w:rPr>
              <w:t xml:space="preserve"> </w:t>
            </w:r>
            <w:r w:rsidRPr="009E711E">
              <w:rPr>
                <w:rFonts w:ascii="Times New Roman" w:hAnsi="Times New Roman" w:cs="Times New Roman"/>
                <w:sz w:val="24"/>
                <w:szCs w:val="24"/>
              </w:rPr>
              <w:t>и</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превращение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практическая работа</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5/2</w:t>
            </w:r>
          </w:p>
        </w:tc>
        <w:tc>
          <w:tcPr>
            <w:tcW w:w="2706" w:type="dxa"/>
            <w:gridSpan w:val="2"/>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61" w:lineRule="auto"/>
              <w:ind w:left="110" w:right="775"/>
              <w:rPr>
                <w:sz w:val="24"/>
                <w:szCs w:val="24"/>
              </w:rPr>
            </w:pPr>
            <w:r w:rsidRPr="009E711E">
              <w:rPr>
                <w:sz w:val="24"/>
                <w:szCs w:val="24"/>
              </w:rPr>
              <w:t>Многообразие</w:t>
            </w:r>
            <w:r w:rsidRPr="009E711E">
              <w:rPr>
                <w:spacing w:val="1"/>
                <w:sz w:val="24"/>
                <w:szCs w:val="24"/>
              </w:rPr>
              <w:t xml:space="preserve"> </w:t>
            </w:r>
            <w:r w:rsidRPr="009E711E">
              <w:rPr>
                <w:sz w:val="24"/>
                <w:szCs w:val="24"/>
              </w:rPr>
              <w:t>клеток,</w:t>
            </w:r>
            <w:r w:rsidRPr="009E711E">
              <w:rPr>
                <w:spacing w:val="-6"/>
                <w:sz w:val="24"/>
                <w:szCs w:val="24"/>
              </w:rPr>
              <w:t xml:space="preserve"> </w:t>
            </w:r>
            <w:r w:rsidRPr="009E711E">
              <w:rPr>
                <w:sz w:val="24"/>
                <w:szCs w:val="24"/>
              </w:rPr>
              <w:t>их</w:t>
            </w:r>
            <w:r w:rsidRPr="009E711E">
              <w:rPr>
                <w:spacing w:val="-12"/>
                <w:sz w:val="24"/>
                <w:szCs w:val="24"/>
              </w:rPr>
              <w:t xml:space="preserve"> </w:t>
            </w:r>
            <w:r w:rsidRPr="009E711E">
              <w:rPr>
                <w:sz w:val="24"/>
                <w:szCs w:val="24"/>
              </w:rPr>
              <w:t>деление.</w:t>
            </w:r>
            <w:r w:rsidRPr="009E711E">
              <w:rPr>
                <w:spacing w:val="-5"/>
                <w:sz w:val="24"/>
                <w:szCs w:val="24"/>
              </w:rPr>
              <w:t xml:space="preserve"> </w:t>
            </w:r>
            <w:r w:rsidRPr="009E711E">
              <w:rPr>
                <w:sz w:val="24"/>
                <w:szCs w:val="24"/>
              </w:rPr>
              <w:t>Нуклеиновые</w:t>
            </w:r>
            <w:r w:rsidRPr="009E711E">
              <w:rPr>
                <w:spacing w:val="-67"/>
                <w:sz w:val="24"/>
                <w:szCs w:val="24"/>
              </w:rPr>
              <w:t xml:space="preserve"> </w:t>
            </w:r>
            <w:r w:rsidRPr="009E711E">
              <w:rPr>
                <w:sz w:val="24"/>
                <w:szCs w:val="24"/>
              </w:rPr>
              <w:t>кислоты. Гены.</w:t>
            </w:r>
            <w:r w:rsidRPr="009E711E">
              <w:rPr>
                <w:spacing w:val="1"/>
                <w:sz w:val="24"/>
                <w:szCs w:val="24"/>
              </w:rPr>
              <w:t xml:space="preserve"> </w:t>
            </w:r>
            <w:r w:rsidRPr="009E711E">
              <w:rPr>
                <w:sz w:val="24"/>
                <w:szCs w:val="24"/>
              </w:rPr>
              <w:t>Хромосомы.</w:t>
            </w:r>
          </w:p>
          <w:p w:rsidR="00090E78" w:rsidRPr="009E711E" w:rsidRDefault="00090E78" w:rsidP="00407274">
            <w:pPr>
              <w:pStyle w:val="TableParagraph"/>
              <w:spacing w:line="264" w:lineRule="auto"/>
              <w:ind w:left="110" w:right="469"/>
              <w:rPr>
                <w:sz w:val="24"/>
                <w:szCs w:val="24"/>
              </w:rPr>
            </w:pPr>
            <w:r w:rsidRPr="009E711E">
              <w:rPr>
                <w:sz w:val="24"/>
                <w:szCs w:val="24"/>
              </w:rPr>
              <w:t>Хромосомный</w:t>
            </w:r>
            <w:r w:rsidRPr="009E711E">
              <w:rPr>
                <w:spacing w:val="-6"/>
                <w:sz w:val="24"/>
                <w:szCs w:val="24"/>
              </w:rPr>
              <w:t xml:space="preserve"> </w:t>
            </w:r>
            <w:r w:rsidRPr="009E711E">
              <w:rPr>
                <w:sz w:val="24"/>
                <w:szCs w:val="24"/>
              </w:rPr>
              <w:t>набор.</w:t>
            </w:r>
            <w:r w:rsidRPr="009E711E">
              <w:rPr>
                <w:spacing w:val="-5"/>
                <w:sz w:val="24"/>
                <w:szCs w:val="24"/>
              </w:rPr>
              <w:t xml:space="preserve"> </w:t>
            </w:r>
            <w:r w:rsidRPr="009E711E">
              <w:rPr>
                <w:sz w:val="24"/>
                <w:szCs w:val="24"/>
              </w:rPr>
              <w:t>Митоз,</w:t>
            </w:r>
            <w:r w:rsidRPr="009E711E">
              <w:rPr>
                <w:spacing w:val="-5"/>
                <w:sz w:val="24"/>
                <w:szCs w:val="24"/>
              </w:rPr>
              <w:t xml:space="preserve"> </w:t>
            </w:r>
            <w:r w:rsidRPr="009E711E">
              <w:rPr>
                <w:sz w:val="24"/>
                <w:szCs w:val="24"/>
              </w:rPr>
              <w:t>мейоз.</w:t>
            </w:r>
            <w:r w:rsidRPr="009E711E">
              <w:rPr>
                <w:spacing w:val="-67"/>
                <w:sz w:val="24"/>
                <w:szCs w:val="24"/>
              </w:rPr>
              <w:t xml:space="preserve"> </w:t>
            </w:r>
            <w:r w:rsidRPr="009E711E">
              <w:rPr>
                <w:sz w:val="24"/>
                <w:szCs w:val="24"/>
              </w:rPr>
              <w:t>Соматические</w:t>
            </w:r>
            <w:r w:rsidRPr="009E711E">
              <w:rPr>
                <w:spacing w:val="-4"/>
                <w:sz w:val="24"/>
                <w:szCs w:val="24"/>
              </w:rPr>
              <w:t xml:space="preserve"> </w:t>
            </w:r>
            <w:r w:rsidRPr="009E711E">
              <w:rPr>
                <w:sz w:val="24"/>
                <w:szCs w:val="24"/>
              </w:rPr>
              <w:t>и половые</w:t>
            </w:r>
            <w:r w:rsidRPr="009E711E">
              <w:rPr>
                <w:spacing w:val="-4"/>
                <w:sz w:val="24"/>
                <w:szCs w:val="24"/>
              </w:rPr>
              <w:t xml:space="preserve"> </w:t>
            </w:r>
            <w:r w:rsidRPr="009E711E">
              <w:rPr>
                <w:sz w:val="24"/>
                <w:szCs w:val="24"/>
              </w:rPr>
              <w:t>клетки.</w:t>
            </w:r>
          </w:p>
          <w:p w:rsidR="00090E78" w:rsidRPr="009E711E" w:rsidRDefault="00090E78" w:rsidP="00407274">
            <w:pPr>
              <w:pStyle w:val="TableParagraph"/>
              <w:spacing w:line="259" w:lineRule="auto"/>
              <w:ind w:left="110" w:right="188"/>
              <w:rPr>
                <w:sz w:val="24"/>
                <w:szCs w:val="24"/>
              </w:rPr>
            </w:pPr>
            <w:r w:rsidRPr="009E711E">
              <w:rPr>
                <w:sz w:val="24"/>
                <w:szCs w:val="24"/>
              </w:rPr>
              <w:t>Стволовые клетки. Типы тканей</w:t>
            </w:r>
            <w:r w:rsidRPr="009E711E">
              <w:rPr>
                <w:spacing w:val="1"/>
                <w:sz w:val="24"/>
                <w:szCs w:val="24"/>
              </w:rPr>
              <w:t xml:space="preserve"> </w:t>
            </w:r>
            <w:r w:rsidRPr="009E711E">
              <w:rPr>
                <w:sz w:val="24"/>
                <w:szCs w:val="24"/>
              </w:rPr>
              <w:t>организма человека: эпителиальные,</w:t>
            </w:r>
            <w:r w:rsidRPr="009E711E">
              <w:rPr>
                <w:spacing w:val="1"/>
                <w:sz w:val="24"/>
                <w:szCs w:val="24"/>
              </w:rPr>
              <w:t xml:space="preserve"> </w:t>
            </w:r>
            <w:r w:rsidRPr="009E711E">
              <w:rPr>
                <w:sz w:val="24"/>
                <w:szCs w:val="24"/>
              </w:rPr>
              <w:t>соединительные, мышечные, нервная.</w:t>
            </w:r>
            <w:r w:rsidRPr="009E711E">
              <w:rPr>
                <w:spacing w:val="-67"/>
                <w:sz w:val="24"/>
                <w:szCs w:val="24"/>
              </w:rPr>
              <w:t xml:space="preserve"> </w:t>
            </w:r>
            <w:r w:rsidRPr="009E711E">
              <w:rPr>
                <w:sz w:val="24"/>
                <w:szCs w:val="24"/>
              </w:rPr>
              <w:t>Свойства</w:t>
            </w:r>
            <w:r w:rsidRPr="009E711E">
              <w:rPr>
                <w:spacing w:val="-7"/>
                <w:sz w:val="24"/>
                <w:szCs w:val="24"/>
              </w:rPr>
              <w:t xml:space="preserve"> </w:t>
            </w:r>
            <w:r w:rsidRPr="009E711E">
              <w:rPr>
                <w:sz w:val="24"/>
                <w:szCs w:val="24"/>
              </w:rPr>
              <w:t>тканей,</w:t>
            </w:r>
            <w:r w:rsidRPr="009E711E">
              <w:rPr>
                <w:spacing w:val="-3"/>
                <w:sz w:val="24"/>
                <w:szCs w:val="24"/>
              </w:rPr>
              <w:t xml:space="preserve"> </w:t>
            </w:r>
            <w:r w:rsidRPr="009E711E">
              <w:rPr>
                <w:sz w:val="24"/>
                <w:szCs w:val="24"/>
              </w:rPr>
              <w:t>их</w:t>
            </w:r>
            <w:r w:rsidRPr="009E711E">
              <w:rPr>
                <w:spacing w:val="-8"/>
                <w:sz w:val="24"/>
                <w:szCs w:val="24"/>
              </w:rPr>
              <w:t xml:space="preserve"> </w:t>
            </w:r>
            <w:r w:rsidRPr="009E711E">
              <w:rPr>
                <w:sz w:val="24"/>
                <w:szCs w:val="24"/>
              </w:rPr>
              <w:t>функции.</w:t>
            </w:r>
            <w:r w:rsidRPr="009E711E">
              <w:rPr>
                <w:spacing w:val="-3"/>
                <w:sz w:val="24"/>
                <w:szCs w:val="24"/>
              </w:rPr>
              <w:t xml:space="preserve"> </w:t>
            </w:r>
            <w:r w:rsidRPr="009E711E">
              <w:rPr>
                <w:sz w:val="24"/>
                <w:szCs w:val="24"/>
              </w:rPr>
              <w:t>Органы</w:t>
            </w:r>
            <w:r w:rsidRPr="009E711E">
              <w:rPr>
                <w:spacing w:val="-67"/>
                <w:sz w:val="24"/>
                <w:szCs w:val="24"/>
              </w:rPr>
              <w:t xml:space="preserve"> </w:t>
            </w:r>
            <w:r w:rsidRPr="009E711E">
              <w:rPr>
                <w:sz w:val="24"/>
                <w:szCs w:val="24"/>
              </w:rPr>
              <w:t>и системы органов. Организм как</w:t>
            </w:r>
            <w:r w:rsidRPr="009E711E">
              <w:rPr>
                <w:spacing w:val="1"/>
                <w:sz w:val="24"/>
                <w:szCs w:val="24"/>
              </w:rPr>
              <w:t xml:space="preserve"> </w:t>
            </w:r>
            <w:r w:rsidRPr="009E711E">
              <w:rPr>
                <w:sz w:val="24"/>
                <w:szCs w:val="24"/>
              </w:rPr>
              <w:lastRenderedPageBreak/>
              <w:t>единое целое. Взаимосвязь органов и</w:t>
            </w:r>
            <w:r w:rsidRPr="009E711E">
              <w:rPr>
                <w:spacing w:val="1"/>
                <w:sz w:val="24"/>
                <w:szCs w:val="24"/>
              </w:rPr>
              <w:t xml:space="preserve"> </w:t>
            </w:r>
            <w:r w:rsidRPr="009E711E">
              <w:rPr>
                <w:sz w:val="24"/>
                <w:szCs w:val="24"/>
              </w:rPr>
              <w:t>систем</w:t>
            </w:r>
            <w:r w:rsidRPr="009E711E">
              <w:rPr>
                <w:spacing w:val="1"/>
                <w:sz w:val="24"/>
                <w:szCs w:val="24"/>
              </w:rPr>
              <w:t xml:space="preserve"> </w:t>
            </w:r>
            <w:r w:rsidRPr="009E711E">
              <w:rPr>
                <w:sz w:val="24"/>
                <w:szCs w:val="24"/>
              </w:rPr>
              <w:t>как</w:t>
            </w:r>
            <w:r w:rsidRPr="009E711E">
              <w:rPr>
                <w:spacing w:val="1"/>
                <w:sz w:val="24"/>
                <w:szCs w:val="24"/>
              </w:rPr>
              <w:t xml:space="preserve"> </w:t>
            </w:r>
            <w:r w:rsidRPr="009E711E">
              <w:rPr>
                <w:sz w:val="24"/>
                <w:szCs w:val="24"/>
              </w:rPr>
              <w:t>основа</w:t>
            </w:r>
            <w:r w:rsidRPr="009E711E">
              <w:rPr>
                <w:spacing w:val="-3"/>
                <w:sz w:val="24"/>
                <w:szCs w:val="24"/>
              </w:rPr>
              <w:t xml:space="preserve"> </w:t>
            </w:r>
            <w:r w:rsidRPr="009E711E">
              <w:rPr>
                <w:sz w:val="24"/>
                <w:szCs w:val="24"/>
              </w:rPr>
              <w:t>гомеостаза.</w:t>
            </w:r>
          </w:p>
          <w:p w:rsidR="00090E78" w:rsidRPr="009E711E" w:rsidRDefault="00090E78" w:rsidP="00407274">
            <w:pPr>
              <w:pStyle w:val="TableParagraph"/>
              <w:spacing w:line="256"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61" w:lineRule="auto"/>
              <w:ind w:left="110" w:right="1218"/>
              <w:rPr>
                <w:sz w:val="24"/>
                <w:szCs w:val="24"/>
              </w:rPr>
            </w:pPr>
            <w:r w:rsidRPr="009E711E">
              <w:rPr>
                <w:spacing w:val="-1"/>
                <w:sz w:val="24"/>
                <w:szCs w:val="24"/>
              </w:rPr>
              <w:t>Изучение</w:t>
            </w:r>
            <w:r w:rsidRPr="009E711E">
              <w:rPr>
                <w:spacing w:val="-14"/>
                <w:sz w:val="24"/>
                <w:szCs w:val="24"/>
              </w:rPr>
              <w:t xml:space="preserve"> </w:t>
            </w:r>
            <w:r w:rsidRPr="009E711E">
              <w:rPr>
                <w:sz w:val="24"/>
                <w:szCs w:val="24"/>
              </w:rPr>
              <w:t>микроскопического</w:t>
            </w:r>
            <w:r w:rsidRPr="009E711E">
              <w:rPr>
                <w:spacing w:val="-67"/>
                <w:sz w:val="24"/>
                <w:szCs w:val="24"/>
              </w:rPr>
              <w:t xml:space="preserve"> </w:t>
            </w:r>
            <w:r w:rsidRPr="009E711E">
              <w:rPr>
                <w:sz w:val="24"/>
                <w:szCs w:val="24"/>
              </w:rPr>
              <w:t>строения тканей (на готовых</w:t>
            </w:r>
            <w:r w:rsidRPr="009E711E">
              <w:rPr>
                <w:spacing w:val="1"/>
                <w:sz w:val="24"/>
                <w:szCs w:val="24"/>
              </w:rPr>
              <w:t xml:space="preserve"> </w:t>
            </w:r>
            <w:r w:rsidRPr="009E711E">
              <w:rPr>
                <w:sz w:val="24"/>
                <w:szCs w:val="24"/>
              </w:rPr>
              <w:t>микропрепаратах).</w:t>
            </w:r>
          </w:p>
          <w:p w:rsidR="00090E78" w:rsidRPr="009E711E" w:rsidRDefault="00090E78" w:rsidP="00407274">
            <w:pPr>
              <w:pStyle w:val="TableParagraph"/>
              <w:spacing w:line="314" w:lineRule="exact"/>
              <w:ind w:left="110"/>
              <w:rPr>
                <w:sz w:val="24"/>
                <w:szCs w:val="24"/>
              </w:rPr>
            </w:pPr>
            <w:r w:rsidRPr="009E711E">
              <w:rPr>
                <w:sz w:val="24"/>
                <w:szCs w:val="24"/>
              </w:rPr>
              <w:t>Распознавание</w:t>
            </w:r>
            <w:r w:rsidRPr="009E711E">
              <w:rPr>
                <w:spacing w:val="-6"/>
                <w:sz w:val="24"/>
                <w:szCs w:val="24"/>
              </w:rPr>
              <w:t xml:space="preserve"> </w:t>
            </w:r>
            <w:r w:rsidRPr="009E711E">
              <w:rPr>
                <w:sz w:val="24"/>
                <w:szCs w:val="24"/>
              </w:rPr>
              <w:t>органов</w:t>
            </w:r>
            <w:r w:rsidRPr="009E711E">
              <w:rPr>
                <w:spacing w:val="-6"/>
                <w:sz w:val="24"/>
                <w:szCs w:val="24"/>
              </w:rPr>
              <w:t xml:space="preserve"> </w:t>
            </w:r>
            <w:r w:rsidRPr="009E711E">
              <w:rPr>
                <w:sz w:val="24"/>
                <w:szCs w:val="24"/>
              </w:rPr>
              <w:t>и</w:t>
            </w:r>
            <w:r w:rsidRPr="009E711E">
              <w:rPr>
                <w:spacing w:val="-3"/>
                <w:sz w:val="24"/>
                <w:szCs w:val="24"/>
              </w:rPr>
              <w:t xml:space="preserve"> </w:t>
            </w:r>
            <w:r w:rsidRPr="009E711E">
              <w:rPr>
                <w:sz w:val="24"/>
                <w:szCs w:val="24"/>
              </w:rPr>
              <w:t>систем</w:t>
            </w:r>
          </w:p>
          <w:p w:rsidR="00090E78" w:rsidRPr="009E711E" w:rsidRDefault="00090E78" w:rsidP="00407274">
            <w:pPr>
              <w:pStyle w:val="TableParagraph"/>
              <w:spacing w:before="3" w:line="259" w:lineRule="auto"/>
              <w:ind w:left="117" w:right="184"/>
              <w:rPr>
                <w:color w:val="000000"/>
                <w:sz w:val="24"/>
                <w:szCs w:val="24"/>
              </w:rPr>
            </w:pPr>
            <w:r w:rsidRPr="009E711E">
              <w:rPr>
                <w:sz w:val="24"/>
                <w:szCs w:val="24"/>
              </w:rPr>
              <w:t>органов</w:t>
            </w:r>
            <w:r w:rsidRPr="009E711E">
              <w:rPr>
                <w:spacing w:val="-6"/>
                <w:sz w:val="24"/>
                <w:szCs w:val="24"/>
              </w:rPr>
              <w:t xml:space="preserve"> </w:t>
            </w:r>
            <w:r w:rsidRPr="009E711E">
              <w:rPr>
                <w:sz w:val="24"/>
                <w:szCs w:val="24"/>
              </w:rPr>
              <w:t>человека</w:t>
            </w:r>
            <w:r w:rsidRPr="009E711E">
              <w:rPr>
                <w:spacing w:val="-5"/>
                <w:sz w:val="24"/>
                <w:szCs w:val="24"/>
              </w:rPr>
              <w:t xml:space="preserve"> </w:t>
            </w:r>
            <w:r w:rsidRPr="009E711E">
              <w:rPr>
                <w:sz w:val="24"/>
                <w:szCs w:val="24"/>
              </w:rPr>
              <w:t>(по</w:t>
            </w:r>
            <w:r w:rsidRPr="009E711E">
              <w:rPr>
                <w:spacing w:val="-6"/>
                <w:sz w:val="24"/>
                <w:szCs w:val="24"/>
              </w:rPr>
              <w:t xml:space="preserve"> </w:t>
            </w:r>
            <w:r w:rsidRPr="009E711E">
              <w:rPr>
                <w:sz w:val="24"/>
                <w:szCs w:val="24"/>
              </w:rPr>
              <w:t>таблицам)</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 практическая работа</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w:t>
            </w:r>
            <w:r w:rsidRPr="009E711E">
              <w:rPr>
                <w:rFonts w:ascii="Times New Roman" w:hAnsi="Times New Roman" w:cs="Times New Roman"/>
                <w:sz w:val="24"/>
                <w:szCs w:val="24"/>
                <w:lang w:val="ru-RU"/>
              </w:rPr>
              <w:lastRenderedPageBreak/>
              <w:t>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6/3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9" w:lineRule="auto"/>
              <w:ind w:left="110" w:right="188"/>
              <w:rPr>
                <w:sz w:val="24"/>
                <w:szCs w:val="24"/>
              </w:rPr>
            </w:pPr>
            <w:r w:rsidRPr="009E711E">
              <w:rPr>
                <w:sz w:val="24"/>
                <w:szCs w:val="24"/>
              </w:rPr>
              <w:t>Организм как</w:t>
            </w:r>
            <w:r w:rsidRPr="009E711E">
              <w:rPr>
                <w:spacing w:val="1"/>
                <w:sz w:val="24"/>
                <w:szCs w:val="24"/>
              </w:rPr>
              <w:t xml:space="preserve"> </w:t>
            </w:r>
            <w:r w:rsidRPr="009E711E">
              <w:rPr>
                <w:sz w:val="24"/>
                <w:szCs w:val="24"/>
              </w:rPr>
              <w:t>единое целое. Взаимосвязь органов и</w:t>
            </w:r>
            <w:r w:rsidRPr="009E711E">
              <w:rPr>
                <w:spacing w:val="1"/>
                <w:sz w:val="24"/>
                <w:szCs w:val="24"/>
              </w:rPr>
              <w:t xml:space="preserve"> </w:t>
            </w:r>
            <w:r w:rsidRPr="009E711E">
              <w:rPr>
                <w:sz w:val="24"/>
                <w:szCs w:val="24"/>
              </w:rPr>
              <w:t>систем</w:t>
            </w:r>
            <w:r w:rsidRPr="009E711E">
              <w:rPr>
                <w:spacing w:val="1"/>
                <w:sz w:val="24"/>
                <w:szCs w:val="24"/>
              </w:rPr>
              <w:t xml:space="preserve"> </w:t>
            </w:r>
            <w:r w:rsidRPr="009E711E">
              <w:rPr>
                <w:sz w:val="24"/>
                <w:szCs w:val="24"/>
              </w:rPr>
              <w:t>как</w:t>
            </w:r>
            <w:r w:rsidRPr="009E711E">
              <w:rPr>
                <w:spacing w:val="1"/>
                <w:sz w:val="24"/>
                <w:szCs w:val="24"/>
              </w:rPr>
              <w:t xml:space="preserve"> </w:t>
            </w:r>
            <w:r w:rsidRPr="009E711E">
              <w:rPr>
                <w:sz w:val="24"/>
                <w:szCs w:val="24"/>
              </w:rPr>
              <w:t>основа</w:t>
            </w:r>
            <w:r w:rsidRPr="009E711E">
              <w:rPr>
                <w:spacing w:val="-3"/>
                <w:sz w:val="24"/>
                <w:szCs w:val="24"/>
              </w:rPr>
              <w:t xml:space="preserve"> </w:t>
            </w:r>
            <w:r w:rsidRPr="009E711E">
              <w:rPr>
                <w:sz w:val="24"/>
                <w:szCs w:val="24"/>
              </w:rPr>
              <w:t>гомеостаза.</w:t>
            </w:r>
          </w:p>
          <w:p w:rsidR="00090E78" w:rsidRPr="009E711E" w:rsidRDefault="00090E78" w:rsidP="00407274">
            <w:pPr>
              <w:pStyle w:val="TableParagraph"/>
              <w:spacing w:before="8"/>
              <w:ind w:left="110"/>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практическая работа</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0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pacing w:val="-1"/>
                <w:sz w:val="24"/>
                <w:szCs w:val="24"/>
              </w:rPr>
              <w:t>Нейрогуморальная</w:t>
            </w:r>
            <w:r w:rsidRPr="009E711E">
              <w:rPr>
                <w:rFonts w:ascii="Times New Roman" w:hAnsi="Times New Roman" w:cs="Times New Roman"/>
                <w:spacing w:val="-67"/>
                <w:sz w:val="24"/>
                <w:szCs w:val="24"/>
              </w:rPr>
              <w:t xml:space="preserve"> </w:t>
            </w:r>
            <w:r w:rsidRPr="009E711E">
              <w:rPr>
                <w:rFonts w:ascii="Times New Roman" w:hAnsi="Times New Roman" w:cs="Times New Roman"/>
                <w:sz w:val="24"/>
                <w:szCs w:val="24"/>
              </w:rPr>
              <w:t>регуляция</w:t>
            </w:r>
            <w:r w:rsidRPr="009E711E">
              <w:rPr>
                <w:rFonts w:ascii="Times New Roman" w:hAnsi="Times New Roman" w:cs="Times New Roman"/>
                <w:sz w:val="24"/>
                <w:szCs w:val="24"/>
                <w:lang w:val="ru-RU"/>
              </w:rPr>
              <w:t xml:space="preserve"> 8</w:t>
            </w:r>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7/1</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Нервные клетки. Рефлекс. Рецепторы</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6" w:lineRule="auto"/>
              <w:ind w:left="110" w:right="644"/>
              <w:rPr>
                <w:sz w:val="24"/>
                <w:szCs w:val="24"/>
              </w:rPr>
            </w:pPr>
            <w:r w:rsidRPr="009E711E">
              <w:rPr>
                <w:sz w:val="24"/>
                <w:szCs w:val="24"/>
              </w:rPr>
              <w:t>Нервная система человека, её</w:t>
            </w:r>
            <w:r w:rsidRPr="009E711E">
              <w:rPr>
                <w:spacing w:val="1"/>
                <w:sz w:val="24"/>
                <w:szCs w:val="24"/>
              </w:rPr>
              <w:t xml:space="preserve"> </w:t>
            </w:r>
            <w:r w:rsidRPr="009E711E">
              <w:rPr>
                <w:sz w:val="24"/>
                <w:szCs w:val="24"/>
              </w:rPr>
              <w:t>организация</w:t>
            </w:r>
            <w:r w:rsidRPr="009E711E">
              <w:rPr>
                <w:spacing w:val="-8"/>
                <w:sz w:val="24"/>
                <w:szCs w:val="24"/>
              </w:rPr>
              <w:t xml:space="preserve"> </w:t>
            </w:r>
            <w:r w:rsidRPr="009E711E">
              <w:rPr>
                <w:sz w:val="24"/>
                <w:szCs w:val="24"/>
              </w:rPr>
              <w:t>и</w:t>
            </w:r>
            <w:r w:rsidRPr="009E711E">
              <w:rPr>
                <w:spacing w:val="-8"/>
                <w:sz w:val="24"/>
                <w:szCs w:val="24"/>
              </w:rPr>
              <w:t xml:space="preserve"> </w:t>
            </w:r>
            <w:r w:rsidRPr="009E711E">
              <w:rPr>
                <w:sz w:val="24"/>
                <w:szCs w:val="24"/>
              </w:rPr>
              <w:t>значение.</w:t>
            </w:r>
            <w:r w:rsidRPr="009E711E">
              <w:rPr>
                <w:spacing w:val="-7"/>
                <w:sz w:val="24"/>
                <w:szCs w:val="24"/>
              </w:rPr>
              <w:t xml:space="preserve"> </w:t>
            </w:r>
            <w:r w:rsidRPr="009E711E">
              <w:rPr>
                <w:sz w:val="24"/>
                <w:szCs w:val="24"/>
              </w:rPr>
              <w:t>Нейроны,</w:t>
            </w:r>
            <w:r w:rsidRPr="009E711E">
              <w:rPr>
                <w:spacing w:val="-67"/>
                <w:sz w:val="24"/>
                <w:szCs w:val="24"/>
              </w:rPr>
              <w:t xml:space="preserve"> </w:t>
            </w:r>
            <w:r w:rsidRPr="009E711E">
              <w:rPr>
                <w:sz w:val="24"/>
                <w:szCs w:val="24"/>
              </w:rPr>
              <w:t>нервы,</w:t>
            </w:r>
            <w:r w:rsidRPr="009E711E">
              <w:rPr>
                <w:spacing w:val="-1"/>
                <w:sz w:val="24"/>
                <w:szCs w:val="24"/>
              </w:rPr>
              <w:t xml:space="preserve"> </w:t>
            </w:r>
            <w:r w:rsidRPr="009E711E">
              <w:rPr>
                <w:sz w:val="24"/>
                <w:szCs w:val="24"/>
              </w:rPr>
              <w:t>нервные</w:t>
            </w:r>
            <w:r w:rsidRPr="009E711E">
              <w:rPr>
                <w:spacing w:val="2"/>
                <w:sz w:val="24"/>
                <w:szCs w:val="24"/>
              </w:rPr>
              <w:t xml:space="preserve"> </w:t>
            </w:r>
            <w:r w:rsidRPr="009E711E">
              <w:rPr>
                <w:sz w:val="24"/>
                <w:szCs w:val="24"/>
              </w:rPr>
              <w:t>узлы.</w:t>
            </w:r>
            <w:r w:rsidRPr="009E711E">
              <w:rPr>
                <w:spacing w:val="-1"/>
                <w:sz w:val="24"/>
                <w:szCs w:val="24"/>
              </w:rPr>
              <w:t xml:space="preserve"> </w:t>
            </w:r>
            <w:r w:rsidRPr="009E711E">
              <w:rPr>
                <w:sz w:val="24"/>
                <w:szCs w:val="24"/>
              </w:rPr>
              <w:t>Рефлекс.</w:t>
            </w:r>
          </w:p>
          <w:p w:rsidR="00090E78" w:rsidRPr="009E711E" w:rsidRDefault="00090E78" w:rsidP="00407274">
            <w:pPr>
              <w:pStyle w:val="TableParagraph"/>
              <w:spacing w:line="256" w:lineRule="auto"/>
              <w:ind w:left="110" w:right="644"/>
              <w:rPr>
                <w:sz w:val="24"/>
                <w:szCs w:val="24"/>
              </w:rPr>
            </w:pPr>
            <w:r w:rsidRPr="009E711E">
              <w:rPr>
                <w:sz w:val="24"/>
                <w:szCs w:val="24"/>
              </w:rPr>
              <w:t>Рефлекторная</w:t>
            </w:r>
            <w:r w:rsidRPr="009E711E">
              <w:rPr>
                <w:spacing w:val="-6"/>
                <w:sz w:val="24"/>
                <w:szCs w:val="24"/>
              </w:rPr>
              <w:t xml:space="preserve"> </w:t>
            </w:r>
            <w:r w:rsidRPr="009E711E">
              <w:rPr>
                <w:sz w:val="24"/>
                <w:szCs w:val="24"/>
              </w:rPr>
              <w:t>дуга.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18" w:type="dxa"/>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w:t>
            </w:r>
            <w:r w:rsidRPr="009E711E">
              <w:rPr>
                <w:rFonts w:ascii="Times New Roman" w:hAnsi="Times New Roman" w:cs="Times New Roman"/>
                <w:sz w:val="24"/>
                <w:szCs w:val="24"/>
                <w:lang w:val="ru-RU"/>
              </w:rPr>
              <w:lastRenderedPageBreak/>
              <w:t>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9/3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Спинной мозг, его строение и функции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before="2" w:line="261" w:lineRule="auto"/>
              <w:ind w:right="874"/>
              <w:rPr>
                <w:sz w:val="24"/>
                <w:szCs w:val="24"/>
              </w:rPr>
            </w:pPr>
            <w:r w:rsidRPr="009E711E">
              <w:rPr>
                <w:sz w:val="24"/>
                <w:szCs w:val="24"/>
              </w:rPr>
              <w:t>Транспорт</w:t>
            </w:r>
            <w:r w:rsidRPr="009E711E">
              <w:rPr>
                <w:spacing w:val="-4"/>
                <w:sz w:val="24"/>
                <w:szCs w:val="24"/>
              </w:rPr>
              <w:t xml:space="preserve"> </w:t>
            </w:r>
            <w:r w:rsidRPr="009E711E">
              <w:rPr>
                <w:sz w:val="24"/>
                <w:szCs w:val="24"/>
              </w:rPr>
              <w:t>веществ у</w:t>
            </w:r>
            <w:r w:rsidRPr="009E711E">
              <w:rPr>
                <w:spacing w:val="-14"/>
                <w:sz w:val="24"/>
                <w:szCs w:val="24"/>
              </w:rPr>
              <w:t xml:space="preserve"> </w:t>
            </w:r>
            <w:r w:rsidRPr="009E711E">
              <w:rPr>
                <w:sz w:val="24"/>
                <w:szCs w:val="24"/>
              </w:rPr>
              <w:t>животных.</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Роль</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транспорта</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веществ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организме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животных.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10/4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before="3"/>
              <w:ind w:left="110"/>
              <w:rPr>
                <w:sz w:val="24"/>
                <w:szCs w:val="24"/>
              </w:rPr>
            </w:pPr>
            <w:r w:rsidRPr="009E711E">
              <w:rPr>
                <w:sz w:val="24"/>
                <w:szCs w:val="24"/>
              </w:rPr>
              <w:t>Спинной</w:t>
            </w:r>
            <w:r w:rsidRPr="009E711E">
              <w:rPr>
                <w:spacing w:val="-2"/>
                <w:sz w:val="24"/>
                <w:szCs w:val="24"/>
              </w:rPr>
              <w:t xml:space="preserve"> </w:t>
            </w:r>
            <w:r w:rsidRPr="009E711E">
              <w:rPr>
                <w:sz w:val="24"/>
                <w:szCs w:val="24"/>
              </w:rPr>
              <w:t>мозг,</w:t>
            </w:r>
            <w:r w:rsidRPr="009E711E">
              <w:rPr>
                <w:spacing w:val="-1"/>
                <w:sz w:val="24"/>
                <w:szCs w:val="24"/>
              </w:rPr>
              <w:t xml:space="preserve"> </w:t>
            </w:r>
            <w:r w:rsidRPr="009E711E">
              <w:rPr>
                <w:sz w:val="24"/>
                <w:szCs w:val="24"/>
              </w:rPr>
              <w:t>его</w:t>
            </w:r>
            <w:r w:rsidRPr="009E711E">
              <w:rPr>
                <w:spacing w:val="-6"/>
                <w:sz w:val="24"/>
                <w:szCs w:val="24"/>
              </w:rPr>
              <w:t xml:space="preserve"> </w:t>
            </w:r>
            <w:r w:rsidRPr="009E711E">
              <w:rPr>
                <w:sz w:val="24"/>
                <w:szCs w:val="24"/>
              </w:rPr>
              <w:t>строение</w:t>
            </w:r>
            <w:r w:rsidRPr="009E711E">
              <w:rPr>
                <w:spacing w:val="-4"/>
                <w:sz w:val="24"/>
                <w:szCs w:val="24"/>
              </w:rPr>
              <w:t xml:space="preserve"> </w:t>
            </w:r>
            <w:r w:rsidRPr="009E711E">
              <w:rPr>
                <w:sz w:val="24"/>
                <w:szCs w:val="24"/>
              </w:rPr>
              <w:t>и</w:t>
            </w:r>
          </w:p>
          <w:p w:rsidR="00090E78" w:rsidRPr="009E711E" w:rsidRDefault="00090E78" w:rsidP="00407274">
            <w:pPr>
              <w:pStyle w:val="TableParagraph"/>
              <w:spacing w:line="259" w:lineRule="auto"/>
              <w:ind w:left="110" w:right="844"/>
              <w:rPr>
                <w:sz w:val="24"/>
                <w:szCs w:val="24"/>
              </w:rPr>
            </w:pPr>
            <w:r w:rsidRPr="009E711E">
              <w:rPr>
                <w:sz w:val="24"/>
                <w:szCs w:val="24"/>
              </w:rPr>
              <w:t>функции.</w:t>
            </w:r>
            <w:r w:rsidRPr="009E711E">
              <w:rPr>
                <w:spacing w:val="-3"/>
                <w:sz w:val="24"/>
                <w:szCs w:val="24"/>
              </w:rPr>
              <w:t xml:space="preserve"> </w:t>
            </w:r>
            <w:r w:rsidRPr="009E711E">
              <w:rPr>
                <w:sz w:val="24"/>
                <w:szCs w:val="24"/>
              </w:rPr>
              <w:t>Рефлексы</w:t>
            </w:r>
            <w:r w:rsidRPr="009E711E">
              <w:rPr>
                <w:spacing w:val="-5"/>
                <w:sz w:val="24"/>
                <w:szCs w:val="24"/>
              </w:rPr>
              <w:t xml:space="preserve"> </w:t>
            </w:r>
            <w:r w:rsidRPr="009E711E">
              <w:rPr>
                <w:sz w:val="24"/>
                <w:szCs w:val="24"/>
              </w:rPr>
              <w:t>спинного</w:t>
            </w:r>
            <w:r w:rsidRPr="009E711E">
              <w:rPr>
                <w:spacing w:val="-8"/>
                <w:sz w:val="24"/>
                <w:szCs w:val="24"/>
              </w:rPr>
              <w:t xml:space="preserve"> </w:t>
            </w:r>
            <w:r w:rsidRPr="009E711E">
              <w:rPr>
                <w:sz w:val="24"/>
                <w:szCs w:val="24"/>
              </w:rPr>
              <w:t>мозга.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64" w:lineRule="auto"/>
              <w:ind w:left="110" w:right="504"/>
              <w:rPr>
                <w:sz w:val="24"/>
                <w:szCs w:val="24"/>
              </w:rPr>
            </w:pPr>
            <w:r w:rsidRPr="009E711E">
              <w:rPr>
                <w:sz w:val="24"/>
                <w:szCs w:val="24"/>
              </w:rPr>
              <w:t>Изучение</w:t>
            </w:r>
            <w:r w:rsidRPr="009E711E">
              <w:rPr>
                <w:spacing w:val="-8"/>
                <w:sz w:val="24"/>
                <w:szCs w:val="24"/>
              </w:rPr>
              <w:t xml:space="preserve"> </w:t>
            </w:r>
            <w:r w:rsidRPr="009E711E">
              <w:rPr>
                <w:sz w:val="24"/>
                <w:szCs w:val="24"/>
              </w:rPr>
              <w:t>головного</w:t>
            </w:r>
            <w:r w:rsidRPr="009E711E">
              <w:rPr>
                <w:spacing w:val="-9"/>
                <w:sz w:val="24"/>
                <w:szCs w:val="24"/>
              </w:rPr>
              <w:t xml:space="preserve"> </w:t>
            </w:r>
            <w:r w:rsidRPr="009E711E">
              <w:rPr>
                <w:sz w:val="24"/>
                <w:szCs w:val="24"/>
              </w:rPr>
              <w:t>мозга</w:t>
            </w:r>
            <w:r w:rsidRPr="009E711E">
              <w:rPr>
                <w:spacing w:val="-7"/>
                <w:sz w:val="24"/>
                <w:szCs w:val="24"/>
              </w:rPr>
              <w:t xml:space="preserve"> </w:t>
            </w:r>
            <w:r w:rsidRPr="009E711E">
              <w:rPr>
                <w:sz w:val="24"/>
                <w:szCs w:val="24"/>
              </w:rPr>
              <w:t>человека</w:t>
            </w:r>
            <w:r w:rsidRPr="009E711E">
              <w:rPr>
                <w:spacing w:val="-67"/>
                <w:sz w:val="24"/>
                <w:szCs w:val="24"/>
              </w:rPr>
              <w:t xml:space="preserve"> </w:t>
            </w:r>
            <w:r w:rsidRPr="009E711E">
              <w:rPr>
                <w:sz w:val="24"/>
                <w:szCs w:val="24"/>
              </w:rPr>
              <w:t>(по</w:t>
            </w:r>
            <w:r w:rsidRPr="009E711E">
              <w:rPr>
                <w:spacing w:val="-4"/>
                <w:sz w:val="24"/>
                <w:szCs w:val="24"/>
              </w:rPr>
              <w:t xml:space="preserve"> </w:t>
            </w:r>
            <w:r w:rsidRPr="009E711E">
              <w:rPr>
                <w:sz w:val="24"/>
                <w:szCs w:val="24"/>
              </w:rPr>
              <w:t>муляжам).</w:t>
            </w:r>
          </w:p>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 письменная работа</w:t>
            </w:r>
          </w:p>
        </w:tc>
        <w:tc>
          <w:tcPr>
            <w:tcW w:w="1336" w:type="dxa"/>
            <w:gridSpan w:val="2"/>
            <w:vAlign w:val="center"/>
          </w:tcPr>
          <w:p w:rsidR="00090E78" w:rsidRPr="009E711E" w:rsidRDefault="00090E78" w:rsidP="00407274">
            <w:pPr>
              <w:widowControl w:val="0"/>
              <w:snapToGrid w:val="0"/>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11/</w:t>
            </w:r>
            <w:r w:rsidRPr="009E711E">
              <w:rPr>
                <w:rFonts w:ascii="Times New Roman" w:hAnsi="Times New Roman" w:cs="Times New Roman"/>
                <w:color w:val="000000"/>
                <w:sz w:val="24"/>
                <w:szCs w:val="24"/>
                <w:lang w:val="ru-RU"/>
              </w:rPr>
              <w:lastRenderedPageBreak/>
              <w:t>5</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lastRenderedPageBreak/>
              <w:t xml:space="preserve">Вегетативная нервная </w:t>
            </w:r>
            <w:r w:rsidRPr="009E711E">
              <w:rPr>
                <w:rFonts w:ascii="Times New Roman" w:hAnsi="Times New Roman" w:cs="Times New Roman"/>
                <w:color w:val="000000"/>
                <w:sz w:val="24"/>
                <w:szCs w:val="24"/>
              </w:rPr>
              <w:lastRenderedPageBreak/>
              <w:t>система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left="110" w:right="322"/>
              <w:rPr>
                <w:color w:val="000000"/>
                <w:sz w:val="24"/>
                <w:szCs w:val="24"/>
              </w:rPr>
            </w:pPr>
            <w:r w:rsidRPr="009E711E">
              <w:rPr>
                <w:sz w:val="24"/>
                <w:szCs w:val="24"/>
              </w:rPr>
              <w:t>Вегетативная (автономная) нервная</w:t>
            </w:r>
            <w:r w:rsidRPr="009E711E">
              <w:rPr>
                <w:spacing w:val="1"/>
                <w:sz w:val="24"/>
                <w:szCs w:val="24"/>
              </w:rPr>
              <w:t xml:space="preserve"> </w:t>
            </w:r>
            <w:r w:rsidRPr="009E711E">
              <w:rPr>
                <w:sz w:val="24"/>
                <w:szCs w:val="24"/>
              </w:rPr>
              <w:lastRenderedPageBreak/>
              <w:t>система.</w:t>
            </w:r>
            <w:r w:rsidRPr="009E711E">
              <w:rPr>
                <w:spacing w:val="-4"/>
                <w:sz w:val="24"/>
                <w:szCs w:val="24"/>
              </w:rPr>
              <w:t xml:space="preserve"> </w:t>
            </w:r>
            <w:r w:rsidRPr="009E711E">
              <w:rPr>
                <w:sz w:val="24"/>
                <w:szCs w:val="24"/>
              </w:rPr>
              <w:t>Нервная</w:t>
            </w:r>
            <w:r w:rsidRPr="009E711E">
              <w:rPr>
                <w:spacing w:val="-5"/>
                <w:sz w:val="24"/>
                <w:szCs w:val="24"/>
              </w:rPr>
              <w:t xml:space="preserve"> </w:t>
            </w:r>
            <w:r w:rsidRPr="009E711E">
              <w:rPr>
                <w:sz w:val="24"/>
                <w:szCs w:val="24"/>
              </w:rPr>
              <w:t>система</w:t>
            </w:r>
            <w:r w:rsidRPr="009E711E">
              <w:rPr>
                <w:spacing w:val="-8"/>
                <w:sz w:val="24"/>
                <w:szCs w:val="24"/>
              </w:rPr>
              <w:t xml:space="preserve"> </w:t>
            </w:r>
            <w:r w:rsidRPr="009E711E">
              <w:rPr>
                <w:sz w:val="24"/>
                <w:szCs w:val="24"/>
              </w:rPr>
              <w:t>как</w:t>
            </w:r>
            <w:r w:rsidRPr="009E711E">
              <w:rPr>
                <w:spacing w:val="-5"/>
                <w:sz w:val="24"/>
                <w:szCs w:val="24"/>
              </w:rPr>
              <w:t xml:space="preserve"> </w:t>
            </w:r>
            <w:r w:rsidRPr="009E711E">
              <w:rPr>
                <w:sz w:val="24"/>
                <w:szCs w:val="24"/>
              </w:rPr>
              <w:t>единое</w:t>
            </w:r>
            <w:r w:rsidRPr="009E711E">
              <w:rPr>
                <w:spacing w:val="-67"/>
                <w:sz w:val="24"/>
                <w:szCs w:val="24"/>
              </w:rPr>
              <w:t xml:space="preserve"> </w:t>
            </w:r>
            <w:r w:rsidRPr="009E711E">
              <w:rPr>
                <w:sz w:val="24"/>
                <w:szCs w:val="24"/>
              </w:rPr>
              <w:t>целое. Нарушения в работе нервной</w:t>
            </w:r>
            <w:r w:rsidRPr="009E711E">
              <w:rPr>
                <w:spacing w:val="1"/>
                <w:sz w:val="24"/>
                <w:szCs w:val="24"/>
              </w:rPr>
              <w:t xml:space="preserve"> </w:t>
            </w:r>
            <w:r w:rsidRPr="009E711E">
              <w:rPr>
                <w:sz w:val="24"/>
                <w:szCs w:val="24"/>
              </w:rPr>
              <w:t>системы.</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Фронтальный </w:t>
            </w:r>
            <w:r w:rsidRPr="009E711E">
              <w:rPr>
                <w:rFonts w:ascii="Times New Roman" w:hAnsi="Times New Roman" w:cs="Times New Roman"/>
                <w:color w:val="000000"/>
                <w:sz w:val="24"/>
                <w:szCs w:val="24"/>
                <w:lang w:val="ru-RU"/>
              </w:rPr>
              <w:lastRenderedPageBreak/>
              <w:t>опрос, терминологический диктант</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Библиотек</w:t>
            </w:r>
            <w:r w:rsidRPr="009E711E">
              <w:rPr>
                <w:rFonts w:ascii="Times New Roman" w:hAnsi="Times New Roman" w:cs="Times New Roman"/>
                <w:color w:val="000000"/>
                <w:sz w:val="24"/>
                <w:szCs w:val="24"/>
                <w:lang w:val="ru-RU"/>
              </w:rPr>
              <w:lastRenderedPageBreak/>
              <w:t xml:space="preserve">а ЦОК </w:t>
            </w:r>
            <w:hyperlink r:id="rId51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lastRenderedPageBreak/>
              <w:t xml:space="preserve">ценности </w:t>
            </w:r>
            <w:r w:rsidRPr="009E711E">
              <w:rPr>
                <w:rFonts w:ascii="Times New Roman" w:hAnsi="Times New Roman" w:cs="Times New Roman"/>
                <w:sz w:val="24"/>
                <w:szCs w:val="24"/>
                <w:lang w:val="ru-RU"/>
              </w:rPr>
              <w:lastRenderedPageBreak/>
              <w:t>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12/6</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Нервная система как единое целое. Нарушения в работе нервной системы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61" w:lineRule="auto"/>
              <w:ind w:left="110" w:right="812"/>
              <w:rPr>
                <w:color w:val="000000"/>
                <w:sz w:val="24"/>
                <w:szCs w:val="24"/>
              </w:rPr>
            </w:pPr>
            <w:r w:rsidRPr="009E711E">
              <w:rPr>
                <w:sz w:val="24"/>
                <w:szCs w:val="24"/>
              </w:rPr>
              <w:t>Особенности рефлекторной и</w:t>
            </w:r>
            <w:r w:rsidRPr="009E711E">
              <w:rPr>
                <w:spacing w:val="1"/>
                <w:sz w:val="24"/>
                <w:szCs w:val="24"/>
              </w:rPr>
              <w:t xml:space="preserve"> </w:t>
            </w:r>
            <w:r w:rsidRPr="009E711E">
              <w:rPr>
                <w:sz w:val="24"/>
                <w:szCs w:val="24"/>
              </w:rPr>
              <w:t>гуморальной</w:t>
            </w:r>
            <w:r w:rsidRPr="009E711E">
              <w:rPr>
                <w:spacing w:val="-9"/>
                <w:sz w:val="24"/>
                <w:szCs w:val="24"/>
              </w:rPr>
              <w:t xml:space="preserve"> </w:t>
            </w:r>
            <w:r w:rsidRPr="009E711E">
              <w:rPr>
                <w:sz w:val="24"/>
                <w:szCs w:val="24"/>
              </w:rPr>
              <w:t>регуляции</w:t>
            </w:r>
            <w:r w:rsidRPr="009E711E">
              <w:rPr>
                <w:spacing w:val="-9"/>
                <w:sz w:val="24"/>
                <w:szCs w:val="24"/>
              </w:rPr>
              <w:t xml:space="preserve"> </w:t>
            </w:r>
            <w:r w:rsidRPr="009E711E">
              <w:rPr>
                <w:sz w:val="24"/>
                <w:szCs w:val="24"/>
              </w:rPr>
              <w:t>функций</w:t>
            </w:r>
            <w:r w:rsidRPr="009E711E">
              <w:rPr>
                <w:spacing w:val="-67"/>
                <w:sz w:val="24"/>
                <w:szCs w:val="24"/>
              </w:rPr>
              <w:t xml:space="preserve"> </w:t>
            </w:r>
            <w:r w:rsidRPr="009E711E">
              <w:rPr>
                <w:sz w:val="24"/>
                <w:szCs w:val="24"/>
              </w:rPr>
              <w:t>организма.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13/7</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Эндокринная система человека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left="110" w:right="748"/>
              <w:rPr>
                <w:sz w:val="24"/>
                <w:szCs w:val="24"/>
              </w:rPr>
            </w:pPr>
            <w:r w:rsidRPr="009E711E">
              <w:rPr>
                <w:sz w:val="24"/>
                <w:szCs w:val="24"/>
              </w:rPr>
              <w:t>Эндокринная</w:t>
            </w:r>
            <w:r w:rsidRPr="009E711E">
              <w:rPr>
                <w:spacing w:val="1"/>
                <w:sz w:val="24"/>
                <w:szCs w:val="24"/>
              </w:rPr>
              <w:t xml:space="preserve"> </w:t>
            </w:r>
            <w:r w:rsidRPr="009E711E">
              <w:rPr>
                <w:sz w:val="24"/>
                <w:szCs w:val="24"/>
              </w:rPr>
              <w:t>система.</w:t>
            </w:r>
          </w:p>
          <w:p w:rsidR="00090E78" w:rsidRPr="009E711E" w:rsidRDefault="00090E78" w:rsidP="00407274">
            <w:pPr>
              <w:pStyle w:val="TableParagraph"/>
              <w:spacing w:line="256" w:lineRule="auto"/>
              <w:ind w:left="110" w:right="659"/>
              <w:rPr>
                <w:sz w:val="24"/>
                <w:szCs w:val="24"/>
              </w:rPr>
            </w:pPr>
            <w:r w:rsidRPr="009E711E">
              <w:rPr>
                <w:sz w:val="24"/>
                <w:szCs w:val="24"/>
              </w:rPr>
              <w:t>Железы внутренней секреции.</w:t>
            </w:r>
            <w:r w:rsidRPr="009E711E">
              <w:rPr>
                <w:spacing w:val="-67"/>
                <w:sz w:val="24"/>
                <w:szCs w:val="24"/>
              </w:rPr>
              <w:t xml:space="preserve"> </w:t>
            </w:r>
            <w:r w:rsidRPr="009E711E">
              <w:rPr>
                <w:sz w:val="24"/>
                <w:szCs w:val="24"/>
              </w:rPr>
              <w:t>Железы</w:t>
            </w:r>
            <w:r w:rsidRPr="009E711E">
              <w:rPr>
                <w:spacing w:val="-7"/>
                <w:sz w:val="24"/>
                <w:szCs w:val="24"/>
              </w:rPr>
              <w:t xml:space="preserve"> </w:t>
            </w:r>
            <w:r w:rsidRPr="009E711E">
              <w:rPr>
                <w:sz w:val="24"/>
                <w:szCs w:val="24"/>
              </w:rPr>
              <w:t>смешанной</w:t>
            </w:r>
            <w:r w:rsidRPr="009E711E">
              <w:rPr>
                <w:spacing w:val="-4"/>
                <w:sz w:val="24"/>
                <w:szCs w:val="24"/>
              </w:rPr>
              <w:t xml:space="preserve"> </w:t>
            </w:r>
            <w:r w:rsidRPr="009E711E">
              <w:rPr>
                <w:sz w:val="24"/>
                <w:szCs w:val="24"/>
              </w:rPr>
              <w:t>секреции.</w:t>
            </w:r>
          </w:p>
          <w:p w:rsidR="00090E78" w:rsidRPr="009E711E" w:rsidRDefault="00090E78" w:rsidP="00407274">
            <w:pPr>
              <w:pStyle w:val="TableParagraph"/>
              <w:spacing w:line="259" w:lineRule="auto"/>
              <w:ind w:left="110" w:right="197"/>
              <w:rPr>
                <w:sz w:val="24"/>
                <w:szCs w:val="24"/>
              </w:rPr>
            </w:pPr>
            <w:r w:rsidRPr="009E711E">
              <w:rPr>
                <w:sz w:val="24"/>
                <w:szCs w:val="24"/>
              </w:rPr>
              <w:t>Гормоны, их роль в регуляции</w:t>
            </w:r>
            <w:r w:rsidRPr="009E711E">
              <w:rPr>
                <w:spacing w:val="1"/>
                <w:sz w:val="24"/>
                <w:szCs w:val="24"/>
              </w:rPr>
              <w:t xml:space="preserve"> </w:t>
            </w:r>
            <w:r w:rsidRPr="009E711E">
              <w:rPr>
                <w:sz w:val="24"/>
                <w:szCs w:val="24"/>
              </w:rPr>
              <w:t>физиологических</w:t>
            </w:r>
            <w:r w:rsidRPr="009E711E">
              <w:rPr>
                <w:spacing w:val="-13"/>
                <w:sz w:val="24"/>
                <w:szCs w:val="24"/>
              </w:rPr>
              <w:t xml:space="preserve"> </w:t>
            </w:r>
            <w:r w:rsidRPr="009E711E">
              <w:rPr>
                <w:sz w:val="24"/>
                <w:szCs w:val="24"/>
              </w:rPr>
              <w:t>функций</w:t>
            </w:r>
            <w:r w:rsidRPr="009E711E">
              <w:rPr>
                <w:spacing w:val="-8"/>
                <w:sz w:val="24"/>
                <w:szCs w:val="24"/>
              </w:rPr>
              <w:t xml:space="preserve"> </w:t>
            </w:r>
            <w:r w:rsidRPr="009E711E">
              <w:rPr>
                <w:sz w:val="24"/>
                <w:szCs w:val="24"/>
              </w:rPr>
              <w:t>организма,</w:t>
            </w:r>
            <w:r w:rsidRPr="009E711E">
              <w:rPr>
                <w:spacing w:val="-67"/>
                <w:sz w:val="24"/>
                <w:szCs w:val="24"/>
              </w:rPr>
              <w:t xml:space="preserve"> </w:t>
            </w:r>
            <w:r w:rsidRPr="009E711E">
              <w:rPr>
                <w:sz w:val="24"/>
                <w:szCs w:val="24"/>
              </w:rPr>
              <w:t>роста и развития. Нарушение в работе</w:t>
            </w:r>
            <w:r w:rsidRPr="009E711E">
              <w:rPr>
                <w:spacing w:val="-67"/>
                <w:sz w:val="24"/>
                <w:szCs w:val="24"/>
              </w:rPr>
              <w:t xml:space="preserve"> </w:t>
            </w:r>
            <w:r w:rsidRPr="009E711E">
              <w:rPr>
                <w:sz w:val="24"/>
                <w:szCs w:val="24"/>
              </w:rPr>
              <w:t>эндокринных</w:t>
            </w:r>
            <w:r w:rsidRPr="009E711E">
              <w:rPr>
                <w:spacing w:val="-4"/>
                <w:sz w:val="24"/>
                <w:szCs w:val="24"/>
              </w:rPr>
              <w:t xml:space="preserve"> </w:t>
            </w:r>
            <w:r w:rsidRPr="009E711E">
              <w:rPr>
                <w:sz w:val="24"/>
                <w:szCs w:val="24"/>
              </w:rPr>
              <w:t>желёз.</w:t>
            </w:r>
          </w:p>
          <w:p w:rsidR="00090E78" w:rsidRPr="009E711E" w:rsidRDefault="00090E78" w:rsidP="00407274">
            <w:pPr>
              <w:pStyle w:val="TableParagraph"/>
              <w:spacing w:line="259" w:lineRule="auto"/>
              <w:ind w:left="117" w:right="407"/>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составление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14/8</w:t>
            </w:r>
          </w:p>
        </w:tc>
        <w:tc>
          <w:tcPr>
            <w:tcW w:w="2706" w:type="dxa"/>
            <w:gridSpan w:val="2"/>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61" w:lineRule="auto"/>
              <w:ind w:left="110" w:right="812"/>
              <w:rPr>
                <w:sz w:val="24"/>
                <w:szCs w:val="24"/>
              </w:rPr>
            </w:pPr>
            <w:r w:rsidRPr="009E711E">
              <w:rPr>
                <w:sz w:val="24"/>
                <w:szCs w:val="24"/>
              </w:rPr>
              <w:t>Особенности рефлекторной и</w:t>
            </w:r>
            <w:r w:rsidRPr="009E711E">
              <w:rPr>
                <w:spacing w:val="1"/>
                <w:sz w:val="24"/>
                <w:szCs w:val="24"/>
              </w:rPr>
              <w:t xml:space="preserve"> </w:t>
            </w:r>
            <w:r w:rsidRPr="009E711E">
              <w:rPr>
                <w:sz w:val="24"/>
                <w:szCs w:val="24"/>
              </w:rPr>
              <w:t>гуморальной</w:t>
            </w:r>
            <w:r w:rsidRPr="009E711E">
              <w:rPr>
                <w:spacing w:val="-9"/>
                <w:sz w:val="24"/>
                <w:szCs w:val="24"/>
              </w:rPr>
              <w:t xml:space="preserve"> </w:t>
            </w:r>
            <w:r w:rsidRPr="009E711E">
              <w:rPr>
                <w:sz w:val="24"/>
                <w:szCs w:val="24"/>
              </w:rPr>
              <w:t>регуляции</w:t>
            </w:r>
            <w:r w:rsidRPr="009E711E">
              <w:rPr>
                <w:spacing w:val="-9"/>
                <w:sz w:val="24"/>
                <w:szCs w:val="24"/>
              </w:rPr>
              <w:t xml:space="preserve"> </w:t>
            </w:r>
            <w:r w:rsidRPr="009E711E">
              <w:rPr>
                <w:sz w:val="24"/>
                <w:szCs w:val="24"/>
              </w:rPr>
              <w:t>функций</w:t>
            </w:r>
            <w:r w:rsidRPr="009E711E">
              <w:rPr>
                <w:spacing w:val="-67"/>
                <w:sz w:val="24"/>
                <w:szCs w:val="24"/>
              </w:rPr>
              <w:t xml:space="preserve"> </w:t>
            </w:r>
            <w:r w:rsidRPr="009E711E">
              <w:rPr>
                <w:sz w:val="24"/>
                <w:szCs w:val="24"/>
              </w:rPr>
              <w:t>организма.</w:t>
            </w:r>
          </w:p>
          <w:p w:rsidR="00090E78" w:rsidRPr="009E711E" w:rsidRDefault="00090E78" w:rsidP="00407274">
            <w:pPr>
              <w:pStyle w:val="TableParagraph"/>
              <w:spacing w:line="256" w:lineRule="auto"/>
              <w:ind w:left="117" w:right="447"/>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Терминологический диктант</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4034"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Опора</w:t>
            </w:r>
            <w:r w:rsidRPr="009E711E">
              <w:rPr>
                <w:rFonts w:ascii="Times New Roman" w:hAnsi="Times New Roman" w:cs="Times New Roman"/>
                <w:spacing w:val="-4"/>
                <w:sz w:val="24"/>
                <w:szCs w:val="24"/>
              </w:rPr>
              <w:t xml:space="preserve"> </w:t>
            </w:r>
            <w:r w:rsidRPr="009E711E">
              <w:rPr>
                <w:rFonts w:ascii="Times New Roman" w:hAnsi="Times New Roman" w:cs="Times New Roman"/>
                <w:sz w:val="24"/>
                <w:szCs w:val="24"/>
              </w:rPr>
              <w:t>и</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движение</w:t>
            </w:r>
            <w:r w:rsidRPr="009E711E">
              <w:rPr>
                <w:rFonts w:ascii="Times New Roman" w:hAnsi="Times New Roman" w:cs="Times New Roman"/>
                <w:sz w:val="24"/>
                <w:szCs w:val="24"/>
                <w:lang w:val="ru-RU"/>
              </w:rPr>
              <w:t>5</w:t>
            </w:r>
          </w:p>
        </w:tc>
      </w:tr>
      <w:tr w:rsidR="00090E78" w:rsidRPr="00711BC9" w:rsidTr="00407274">
        <w:trPr>
          <w:trHeight w:val="158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15/1</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64" w:lineRule="auto"/>
              <w:ind w:left="110" w:right="844"/>
              <w:rPr>
                <w:sz w:val="24"/>
                <w:szCs w:val="24"/>
              </w:rPr>
            </w:pPr>
            <w:r w:rsidRPr="009E711E">
              <w:rPr>
                <w:sz w:val="24"/>
                <w:szCs w:val="24"/>
              </w:rPr>
              <w:t>Значение опорно-двигательного</w:t>
            </w:r>
            <w:r w:rsidRPr="009E711E">
              <w:rPr>
                <w:spacing w:val="1"/>
                <w:sz w:val="24"/>
                <w:szCs w:val="24"/>
              </w:rPr>
              <w:t xml:space="preserve"> </w:t>
            </w:r>
            <w:r w:rsidRPr="009E711E">
              <w:rPr>
                <w:sz w:val="24"/>
                <w:szCs w:val="24"/>
              </w:rPr>
              <w:t>аппарата. Скелет человека, строение</w:t>
            </w:r>
            <w:r w:rsidRPr="009E711E">
              <w:rPr>
                <w:spacing w:val="1"/>
                <w:sz w:val="24"/>
                <w:szCs w:val="24"/>
              </w:rPr>
              <w:t xml:space="preserve"> </w:t>
            </w:r>
            <w:r w:rsidRPr="009E711E">
              <w:rPr>
                <w:sz w:val="24"/>
                <w:szCs w:val="24"/>
              </w:rPr>
              <w:t>его отделов и функции. Кости, их</w:t>
            </w:r>
            <w:r w:rsidRPr="009E711E">
              <w:rPr>
                <w:spacing w:val="1"/>
                <w:sz w:val="24"/>
                <w:szCs w:val="24"/>
              </w:rPr>
              <w:t xml:space="preserve"> </w:t>
            </w:r>
            <w:r w:rsidRPr="009E711E">
              <w:rPr>
                <w:sz w:val="24"/>
                <w:szCs w:val="24"/>
              </w:rPr>
              <w:t>химический состав, строение. Типы</w:t>
            </w:r>
            <w:r w:rsidRPr="009E711E">
              <w:rPr>
                <w:spacing w:val="1"/>
                <w:sz w:val="24"/>
                <w:szCs w:val="24"/>
              </w:rPr>
              <w:t xml:space="preserve"> </w:t>
            </w:r>
            <w:r w:rsidRPr="009E711E">
              <w:rPr>
                <w:sz w:val="24"/>
                <w:szCs w:val="24"/>
              </w:rPr>
              <w:t>костей. Рост костей в длину и</w:t>
            </w:r>
            <w:r w:rsidRPr="009E711E">
              <w:rPr>
                <w:spacing w:val="1"/>
                <w:sz w:val="24"/>
                <w:szCs w:val="24"/>
              </w:rPr>
              <w:t xml:space="preserve"> </w:t>
            </w:r>
            <w:r w:rsidRPr="009E711E">
              <w:rPr>
                <w:sz w:val="24"/>
                <w:szCs w:val="24"/>
              </w:rPr>
              <w:t>толщину.</w:t>
            </w:r>
            <w:r w:rsidRPr="009E711E">
              <w:rPr>
                <w:spacing w:val="-5"/>
                <w:sz w:val="24"/>
                <w:szCs w:val="24"/>
              </w:rPr>
              <w:t xml:space="preserve"> </w:t>
            </w:r>
            <w:r w:rsidRPr="009E711E">
              <w:rPr>
                <w:sz w:val="24"/>
                <w:szCs w:val="24"/>
              </w:rPr>
              <w:t>Соединение</w:t>
            </w:r>
            <w:r w:rsidRPr="009E711E">
              <w:rPr>
                <w:spacing w:val="-8"/>
                <w:sz w:val="24"/>
                <w:szCs w:val="24"/>
              </w:rPr>
              <w:t xml:space="preserve"> </w:t>
            </w:r>
            <w:r w:rsidRPr="009E711E">
              <w:rPr>
                <w:sz w:val="24"/>
                <w:szCs w:val="24"/>
              </w:rPr>
              <w:t>костей</w:t>
            </w:r>
            <w:r w:rsidRPr="009E711E">
              <w:rPr>
                <w:color w:val="000000"/>
                <w:sz w:val="24"/>
                <w:szCs w:val="24"/>
              </w:rPr>
              <w:t xml:space="preserve"> ,</w:t>
            </w:r>
            <w:r w:rsidRPr="009E711E">
              <w:rPr>
                <w:sz w:val="24"/>
                <w:szCs w:val="24"/>
              </w:rPr>
              <w:t xml:space="preserve">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Исследование</w:t>
            </w:r>
            <w:r w:rsidRPr="009E711E">
              <w:rPr>
                <w:spacing w:val="-8"/>
                <w:sz w:val="24"/>
                <w:szCs w:val="24"/>
              </w:rPr>
              <w:t xml:space="preserve"> </w:t>
            </w:r>
            <w:r w:rsidRPr="009E711E">
              <w:rPr>
                <w:sz w:val="24"/>
                <w:szCs w:val="24"/>
              </w:rPr>
              <w:t>свойств</w:t>
            </w:r>
            <w:r w:rsidRPr="009E711E">
              <w:rPr>
                <w:spacing w:val="-9"/>
                <w:sz w:val="24"/>
                <w:szCs w:val="24"/>
              </w:rPr>
              <w:t xml:space="preserve"> </w:t>
            </w:r>
            <w:r w:rsidRPr="009E711E">
              <w:rPr>
                <w:sz w:val="24"/>
                <w:szCs w:val="24"/>
              </w:rPr>
              <w:t>кости.</w:t>
            </w:r>
          </w:p>
          <w:p w:rsidR="00090E78" w:rsidRPr="009E711E" w:rsidRDefault="00090E78" w:rsidP="00407274">
            <w:pPr>
              <w:pStyle w:val="TableParagraph"/>
              <w:spacing w:before="20" w:line="264" w:lineRule="auto"/>
              <w:ind w:left="110" w:right="1630"/>
              <w:rPr>
                <w:sz w:val="24"/>
                <w:szCs w:val="24"/>
              </w:rPr>
            </w:pPr>
            <w:r w:rsidRPr="009E711E">
              <w:rPr>
                <w:sz w:val="24"/>
                <w:szCs w:val="24"/>
              </w:rPr>
              <w:t>Изучение</w:t>
            </w:r>
            <w:r w:rsidRPr="009E711E">
              <w:rPr>
                <w:spacing w:val="-10"/>
                <w:sz w:val="24"/>
                <w:szCs w:val="24"/>
              </w:rPr>
              <w:t xml:space="preserve"> </w:t>
            </w:r>
            <w:r w:rsidRPr="009E711E">
              <w:rPr>
                <w:sz w:val="24"/>
                <w:szCs w:val="24"/>
              </w:rPr>
              <w:t>строения</w:t>
            </w:r>
            <w:r w:rsidRPr="009E711E">
              <w:rPr>
                <w:spacing w:val="-7"/>
                <w:sz w:val="24"/>
                <w:szCs w:val="24"/>
              </w:rPr>
              <w:t xml:space="preserve"> </w:t>
            </w:r>
            <w:r w:rsidRPr="009E711E">
              <w:rPr>
                <w:sz w:val="24"/>
                <w:szCs w:val="24"/>
              </w:rPr>
              <w:t>костей</w:t>
            </w:r>
            <w:r w:rsidRPr="009E711E">
              <w:rPr>
                <w:spacing w:val="-67"/>
                <w:sz w:val="24"/>
                <w:szCs w:val="24"/>
              </w:rPr>
              <w:t xml:space="preserve"> </w:t>
            </w:r>
            <w:r w:rsidRPr="009E711E">
              <w:rPr>
                <w:sz w:val="24"/>
                <w:szCs w:val="24"/>
              </w:rPr>
              <w:t>(на</w:t>
            </w:r>
            <w:r w:rsidRPr="009E711E">
              <w:rPr>
                <w:spacing w:val="-2"/>
                <w:sz w:val="24"/>
                <w:szCs w:val="24"/>
              </w:rPr>
              <w:t xml:space="preserve"> </w:t>
            </w:r>
            <w:r w:rsidRPr="009E711E">
              <w:rPr>
                <w:sz w:val="24"/>
                <w:szCs w:val="24"/>
              </w:rPr>
              <w:t>муляжах).</w:t>
            </w:r>
          </w:p>
          <w:p w:rsidR="00090E78" w:rsidRPr="009E711E" w:rsidRDefault="00090E78" w:rsidP="00407274">
            <w:pPr>
              <w:pStyle w:val="af5"/>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w:t>
            </w:r>
            <w:r w:rsidRPr="009E711E">
              <w:rPr>
                <w:rFonts w:ascii="Times New Roman" w:hAnsi="Times New Roman" w:cs="Times New Roman"/>
                <w:sz w:val="24"/>
                <w:szCs w:val="24"/>
                <w:lang w:val="ru-RU"/>
              </w:rPr>
              <w:lastRenderedPageBreak/>
              <w:t>профессиональной деятельности</w:t>
            </w:r>
          </w:p>
        </w:tc>
      </w:tr>
      <w:tr w:rsidR="00090E78" w:rsidRPr="00711BC9" w:rsidTr="00407274">
        <w:trPr>
          <w:trHeight w:val="142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16/2</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9" w:lineRule="auto"/>
              <w:ind w:right="226"/>
              <w:rPr>
                <w:color w:val="000000"/>
                <w:sz w:val="24"/>
                <w:szCs w:val="24"/>
              </w:rPr>
            </w:pPr>
            <w:r w:rsidRPr="009E711E">
              <w:rPr>
                <w:sz w:val="24"/>
                <w:szCs w:val="24"/>
              </w:rPr>
              <w:t>Кости, их</w:t>
            </w:r>
            <w:r w:rsidRPr="009E711E">
              <w:rPr>
                <w:spacing w:val="1"/>
                <w:sz w:val="24"/>
                <w:szCs w:val="24"/>
              </w:rPr>
              <w:t xml:space="preserve"> </w:t>
            </w:r>
            <w:r w:rsidRPr="009E711E">
              <w:rPr>
                <w:sz w:val="24"/>
                <w:szCs w:val="24"/>
              </w:rPr>
              <w:t>химический состав, строение. Типы</w:t>
            </w:r>
            <w:r w:rsidRPr="009E711E">
              <w:rPr>
                <w:spacing w:val="1"/>
                <w:sz w:val="24"/>
                <w:szCs w:val="24"/>
              </w:rPr>
              <w:t xml:space="preserve"> </w:t>
            </w:r>
            <w:r w:rsidRPr="009E711E">
              <w:rPr>
                <w:sz w:val="24"/>
                <w:szCs w:val="24"/>
              </w:rPr>
              <w:t>костей. Рост костей в длину и</w:t>
            </w:r>
            <w:r w:rsidRPr="009E711E">
              <w:rPr>
                <w:spacing w:val="1"/>
                <w:sz w:val="24"/>
                <w:szCs w:val="24"/>
              </w:rPr>
              <w:t xml:space="preserve"> </w:t>
            </w:r>
            <w:r w:rsidRPr="009E711E">
              <w:rPr>
                <w:sz w:val="24"/>
                <w:szCs w:val="24"/>
              </w:rPr>
              <w:t>толщину</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p>
        </w:tc>
        <w:tc>
          <w:tcPr>
            <w:tcW w:w="1701"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17/3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64"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61" w:lineRule="auto"/>
              <w:ind w:left="110" w:right="266"/>
              <w:rPr>
                <w:sz w:val="24"/>
                <w:szCs w:val="24"/>
              </w:rPr>
            </w:pPr>
            <w:r w:rsidRPr="009E711E">
              <w:rPr>
                <w:sz w:val="24"/>
                <w:szCs w:val="24"/>
              </w:rPr>
              <w:t>Изучение влияния статической и</w:t>
            </w:r>
            <w:r w:rsidRPr="009E711E">
              <w:rPr>
                <w:spacing w:val="1"/>
                <w:sz w:val="24"/>
                <w:szCs w:val="24"/>
              </w:rPr>
              <w:t xml:space="preserve"> </w:t>
            </w:r>
            <w:r w:rsidRPr="009E711E">
              <w:rPr>
                <w:sz w:val="24"/>
                <w:szCs w:val="24"/>
              </w:rPr>
              <w:t>динамической</w:t>
            </w:r>
            <w:r w:rsidRPr="009E711E">
              <w:rPr>
                <w:spacing w:val="-8"/>
                <w:sz w:val="24"/>
                <w:szCs w:val="24"/>
              </w:rPr>
              <w:t xml:space="preserve"> </w:t>
            </w:r>
            <w:r w:rsidRPr="009E711E">
              <w:rPr>
                <w:sz w:val="24"/>
                <w:szCs w:val="24"/>
              </w:rPr>
              <w:t>нагрузки</w:t>
            </w:r>
            <w:r w:rsidRPr="009E711E">
              <w:rPr>
                <w:spacing w:val="-8"/>
                <w:sz w:val="24"/>
                <w:szCs w:val="24"/>
              </w:rPr>
              <w:t xml:space="preserve"> </w:t>
            </w:r>
            <w:r w:rsidRPr="009E711E">
              <w:rPr>
                <w:sz w:val="24"/>
                <w:szCs w:val="24"/>
              </w:rPr>
              <w:t>на</w:t>
            </w:r>
            <w:r w:rsidRPr="009E711E">
              <w:rPr>
                <w:spacing w:val="-4"/>
                <w:sz w:val="24"/>
                <w:szCs w:val="24"/>
              </w:rPr>
              <w:t xml:space="preserve"> </w:t>
            </w:r>
            <w:r w:rsidRPr="009E711E">
              <w:rPr>
                <w:sz w:val="24"/>
                <w:szCs w:val="24"/>
              </w:rPr>
              <w:t>утомление</w:t>
            </w:r>
            <w:r w:rsidRPr="009E711E">
              <w:rPr>
                <w:spacing w:val="-67"/>
                <w:sz w:val="24"/>
                <w:szCs w:val="24"/>
              </w:rPr>
              <w:t xml:space="preserve"> </w:t>
            </w:r>
            <w:r w:rsidRPr="009E711E">
              <w:rPr>
                <w:sz w:val="24"/>
                <w:szCs w:val="24"/>
              </w:rPr>
              <w:t>мышц.</w:t>
            </w:r>
          </w:p>
          <w:p w:rsidR="00090E78" w:rsidRPr="009E711E" w:rsidRDefault="00090E78" w:rsidP="00407274">
            <w:pPr>
              <w:spacing w:after="0" w:line="360" w:lineRule="auto"/>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18/4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Нарушения опорно-двигательной системы</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6" w:lineRule="auto"/>
              <w:ind w:right="846"/>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before="1" w:line="256" w:lineRule="auto"/>
              <w:ind w:right="472"/>
              <w:rPr>
                <w:sz w:val="24"/>
                <w:szCs w:val="24"/>
              </w:rPr>
            </w:pPr>
            <w:r w:rsidRPr="009E711E">
              <w:rPr>
                <w:sz w:val="24"/>
                <w:szCs w:val="24"/>
              </w:rPr>
              <w:t>Исследование строения инфузории-</w:t>
            </w:r>
            <w:r w:rsidRPr="009E711E">
              <w:rPr>
                <w:spacing w:val="-68"/>
                <w:sz w:val="24"/>
                <w:szCs w:val="24"/>
              </w:rPr>
              <w:t xml:space="preserve"> </w:t>
            </w:r>
            <w:r w:rsidRPr="009E711E">
              <w:rPr>
                <w:sz w:val="24"/>
                <w:szCs w:val="24"/>
              </w:rPr>
              <w:t>туфельки и наблюдение за её</w:t>
            </w:r>
            <w:r w:rsidRPr="009E711E">
              <w:rPr>
                <w:spacing w:val="1"/>
                <w:sz w:val="24"/>
                <w:szCs w:val="24"/>
              </w:rPr>
              <w:t xml:space="preserve"> </w:t>
            </w:r>
            <w:r w:rsidRPr="009E711E">
              <w:rPr>
                <w:sz w:val="24"/>
                <w:szCs w:val="24"/>
              </w:rPr>
              <w:t>передвижением.</w:t>
            </w:r>
            <w:r w:rsidRPr="009E711E">
              <w:rPr>
                <w:spacing w:val="1"/>
                <w:sz w:val="24"/>
                <w:szCs w:val="24"/>
              </w:rPr>
              <w:t xml:space="preserve"> </w:t>
            </w:r>
            <w:r w:rsidRPr="009E711E">
              <w:rPr>
                <w:sz w:val="24"/>
                <w:szCs w:val="24"/>
              </w:rPr>
              <w:t>Изучение</w:t>
            </w:r>
          </w:p>
          <w:p w:rsidR="00090E78" w:rsidRPr="009E711E" w:rsidRDefault="00090E78" w:rsidP="00407274">
            <w:pPr>
              <w:pStyle w:val="TableParagraph"/>
              <w:spacing w:before="5" w:line="261" w:lineRule="auto"/>
              <w:ind w:right="1535"/>
              <w:rPr>
                <w:color w:val="000000"/>
                <w:sz w:val="24"/>
                <w:szCs w:val="24"/>
              </w:rPr>
            </w:pPr>
            <w:r w:rsidRPr="009E711E">
              <w:rPr>
                <w:sz w:val="24"/>
                <w:szCs w:val="24"/>
              </w:rPr>
              <w:t>хемотаксиса.</w:t>
            </w:r>
            <w:r w:rsidRPr="009E711E">
              <w:rPr>
                <w:spacing w:val="1"/>
                <w:sz w:val="24"/>
                <w:szCs w:val="24"/>
              </w:rPr>
              <w:t xml:space="preserve">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1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w:t>
            </w:r>
            <w:r w:rsidRPr="009E711E">
              <w:rPr>
                <w:rFonts w:ascii="Times New Roman" w:hAnsi="Times New Roman" w:cs="Times New Roman"/>
                <w:sz w:val="24"/>
                <w:szCs w:val="24"/>
                <w:lang w:val="ru-RU"/>
              </w:rPr>
              <w:lastRenderedPageBreak/>
              <w:t>общественных потребностей</w:t>
            </w:r>
          </w:p>
        </w:tc>
      </w:tr>
      <w:tr w:rsidR="00090E78" w:rsidRPr="00711BC9" w:rsidTr="00407274">
        <w:trPr>
          <w:trHeight w:val="133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19/5</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before="3" w:line="256" w:lineRule="auto"/>
              <w:ind w:left="110" w:right="772"/>
              <w:rPr>
                <w:sz w:val="24"/>
                <w:szCs w:val="24"/>
              </w:rPr>
            </w:pPr>
            <w:r w:rsidRPr="009E711E">
              <w:rPr>
                <w:sz w:val="24"/>
                <w:szCs w:val="24"/>
              </w:rPr>
              <w:t>Нарушения</w:t>
            </w:r>
            <w:r w:rsidRPr="009E711E">
              <w:rPr>
                <w:spacing w:val="-16"/>
                <w:sz w:val="24"/>
                <w:szCs w:val="24"/>
              </w:rPr>
              <w:t xml:space="preserve"> </w:t>
            </w:r>
            <w:r w:rsidRPr="009E711E">
              <w:rPr>
                <w:sz w:val="24"/>
                <w:szCs w:val="24"/>
              </w:rPr>
              <w:t>опорно-двигательной</w:t>
            </w:r>
            <w:r w:rsidRPr="009E711E">
              <w:rPr>
                <w:spacing w:val="-67"/>
                <w:sz w:val="24"/>
                <w:szCs w:val="24"/>
              </w:rPr>
              <w:t xml:space="preserve"> </w:t>
            </w:r>
            <w:r w:rsidRPr="009E711E">
              <w:rPr>
                <w:sz w:val="24"/>
                <w:szCs w:val="24"/>
              </w:rPr>
              <w:t>системы.</w:t>
            </w:r>
            <w:r w:rsidRPr="009E711E">
              <w:rPr>
                <w:spacing w:val="-2"/>
                <w:sz w:val="24"/>
                <w:szCs w:val="24"/>
              </w:rPr>
              <w:t xml:space="preserve"> </w:t>
            </w:r>
            <w:r w:rsidRPr="009E711E">
              <w:rPr>
                <w:sz w:val="24"/>
                <w:szCs w:val="24"/>
              </w:rPr>
              <w:t>Возрастные</w:t>
            </w:r>
            <w:r w:rsidRPr="009E711E">
              <w:rPr>
                <w:spacing w:val="-5"/>
                <w:sz w:val="24"/>
                <w:szCs w:val="24"/>
              </w:rPr>
              <w:t xml:space="preserve"> </w:t>
            </w:r>
            <w:r w:rsidRPr="009E711E">
              <w:rPr>
                <w:sz w:val="24"/>
                <w:szCs w:val="24"/>
              </w:rPr>
              <w:t>изменения</w:t>
            </w:r>
          </w:p>
          <w:p w:rsidR="00090E78" w:rsidRPr="009E711E" w:rsidRDefault="00090E78" w:rsidP="00407274">
            <w:pPr>
              <w:pStyle w:val="TableParagraph"/>
              <w:spacing w:before="10" w:line="256" w:lineRule="auto"/>
              <w:ind w:left="110" w:right="146"/>
              <w:rPr>
                <w:sz w:val="24"/>
                <w:szCs w:val="24"/>
              </w:rPr>
            </w:pPr>
            <w:r w:rsidRPr="009E711E">
              <w:rPr>
                <w:sz w:val="24"/>
                <w:szCs w:val="24"/>
              </w:rPr>
              <w:t>в</w:t>
            </w:r>
            <w:r w:rsidRPr="009E711E">
              <w:rPr>
                <w:spacing w:val="-9"/>
                <w:sz w:val="24"/>
                <w:szCs w:val="24"/>
              </w:rPr>
              <w:t xml:space="preserve"> </w:t>
            </w:r>
            <w:r w:rsidRPr="009E711E">
              <w:rPr>
                <w:sz w:val="24"/>
                <w:szCs w:val="24"/>
              </w:rPr>
              <w:t>строении</w:t>
            </w:r>
            <w:r w:rsidRPr="009E711E">
              <w:rPr>
                <w:spacing w:val="-5"/>
                <w:sz w:val="24"/>
                <w:szCs w:val="24"/>
              </w:rPr>
              <w:t xml:space="preserve"> </w:t>
            </w:r>
            <w:r w:rsidRPr="009E711E">
              <w:rPr>
                <w:sz w:val="24"/>
                <w:szCs w:val="24"/>
              </w:rPr>
              <w:t>костей.</w:t>
            </w:r>
            <w:r w:rsidRPr="009E711E">
              <w:rPr>
                <w:spacing w:val="2"/>
                <w:sz w:val="24"/>
                <w:szCs w:val="24"/>
              </w:rPr>
              <w:t xml:space="preserve"> </w:t>
            </w:r>
            <w:r w:rsidRPr="009E711E">
              <w:rPr>
                <w:sz w:val="24"/>
                <w:szCs w:val="24"/>
              </w:rPr>
              <w:t>Нарушение</w:t>
            </w:r>
            <w:r w:rsidRPr="009E711E">
              <w:rPr>
                <w:spacing w:val="-7"/>
                <w:sz w:val="24"/>
                <w:szCs w:val="24"/>
              </w:rPr>
              <w:t xml:space="preserve"> </w:t>
            </w:r>
            <w:r w:rsidRPr="009E711E">
              <w:rPr>
                <w:sz w:val="24"/>
                <w:szCs w:val="24"/>
              </w:rPr>
              <w:t>осанки.</w:t>
            </w:r>
            <w:r w:rsidRPr="009E711E">
              <w:rPr>
                <w:spacing w:val="-67"/>
                <w:sz w:val="24"/>
                <w:szCs w:val="24"/>
              </w:rPr>
              <w:t xml:space="preserve"> </w:t>
            </w:r>
            <w:r w:rsidRPr="009E711E">
              <w:rPr>
                <w:sz w:val="24"/>
                <w:szCs w:val="24"/>
              </w:rPr>
              <w:t>Предупреждение искривления</w:t>
            </w:r>
            <w:r w:rsidRPr="009E711E">
              <w:rPr>
                <w:spacing w:val="1"/>
                <w:sz w:val="24"/>
                <w:szCs w:val="24"/>
              </w:rPr>
              <w:t xml:space="preserve"> </w:t>
            </w:r>
            <w:r w:rsidRPr="009E711E">
              <w:rPr>
                <w:sz w:val="24"/>
                <w:szCs w:val="24"/>
              </w:rPr>
              <w:t>позвоночника</w:t>
            </w:r>
            <w:r w:rsidRPr="009E711E">
              <w:rPr>
                <w:spacing w:val="-2"/>
                <w:sz w:val="24"/>
                <w:szCs w:val="24"/>
              </w:rPr>
              <w:t xml:space="preserve"> </w:t>
            </w:r>
            <w:r w:rsidRPr="009E711E">
              <w:rPr>
                <w:sz w:val="24"/>
                <w:szCs w:val="24"/>
              </w:rPr>
              <w:t>и</w:t>
            </w:r>
            <w:r w:rsidRPr="009E711E">
              <w:rPr>
                <w:spacing w:val="1"/>
                <w:sz w:val="24"/>
                <w:szCs w:val="24"/>
              </w:rPr>
              <w:t xml:space="preserve"> </w:t>
            </w:r>
            <w:r w:rsidRPr="009E711E">
              <w:rPr>
                <w:sz w:val="24"/>
                <w:szCs w:val="24"/>
              </w:rPr>
              <w:t>развития</w:t>
            </w:r>
          </w:p>
          <w:p w:rsidR="00090E78" w:rsidRPr="009E711E" w:rsidRDefault="00090E78" w:rsidP="00407274">
            <w:pPr>
              <w:pStyle w:val="TableParagraph"/>
              <w:spacing w:before="4" w:line="264" w:lineRule="auto"/>
              <w:ind w:left="110" w:right="1251"/>
              <w:rPr>
                <w:sz w:val="24"/>
                <w:szCs w:val="24"/>
              </w:rPr>
            </w:pPr>
            <w:r w:rsidRPr="009E711E">
              <w:rPr>
                <w:sz w:val="24"/>
                <w:szCs w:val="24"/>
              </w:rPr>
              <w:t>плоскостопия.</w:t>
            </w:r>
            <w:r w:rsidRPr="009E711E">
              <w:rPr>
                <w:spacing w:val="-11"/>
                <w:sz w:val="24"/>
                <w:szCs w:val="24"/>
              </w:rPr>
              <w:t xml:space="preserve"> </w:t>
            </w:r>
            <w:r w:rsidRPr="009E711E">
              <w:rPr>
                <w:sz w:val="24"/>
                <w:szCs w:val="24"/>
              </w:rPr>
              <w:t>Профилактика</w:t>
            </w:r>
            <w:r w:rsidRPr="009E711E">
              <w:rPr>
                <w:spacing w:val="-67"/>
                <w:sz w:val="24"/>
                <w:szCs w:val="24"/>
              </w:rPr>
              <w:t xml:space="preserve"> </w:t>
            </w:r>
            <w:r w:rsidRPr="009E711E">
              <w:rPr>
                <w:sz w:val="24"/>
                <w:szCs w:val="24"/>
              </w:rPr>
              <w:t>травматизма.</w:t>
            </w:r>
            <w:r w:rsidRPr="009E711E">
              <w:rPr>
                <w:spacing w:val="-6"/>
                <w:sz w:val="24"/>
                <w:szCs w:val="24"/>
              </w:rPr>
              <w:t xml:space="preserve"> </w:t>
            </w:r>
            <w:r w:rsidRPr="009E711E">
              <w:rPr>
                <w:sz w:val="24"/>
                <w:szCs w:val="24"/>
              </w:rPr>
              <w:t>Первая</w:t>
            </w:r>
            <w:r w:rsidRPr="009E711E">
              <w:rPr>
                <w:spacing w:val="-6"/>
                <w:sz w:val="24"/>
                <w:szCs w:val="24"/>
              </w:rPr>
              <w:t xml:space="preserve"> </w:t>
            </w:r>
            <w:r w:rsidRPr="009E711E">
              <w:rPr>
                <w:sz w:val="24"/>
                <w:szCs w:val="24"/>
              </w:rPr>
              <w:t>помощь</w:t>
            </w:r>
          </w:p>
          <w:p w:rsidR="00090E78" w:rsidRPr="009E711E" w:rsidRDefault="00090E78" w:rsidP="00407274">
            <w:pPr>
              <w:pStyle w:val="TableParagraph"/>
              <w:spacing w:line="312" w:lineRule="exact"/>
              <w:ind w:left="110"/>
              <w:rPr>
                <w:sz w:val="24"/>
                <w:szCs w:val="24"/>
              </w:rPr>
            </w:pPr>
            <w:r w:rsidRPr="009E711E">
              <w:rPr>
                <w:sz w:val="24"/>
                <w:szCs w:val="24"/>
              </w:rPr>
              <w:t>при</w:t>
            </w:r>
            <w:r w:rsidRPr="009E711E">
              <w:rPr>
                <w:spacing w:val="-5"/>
                <w:sz w:val="24"/>
                <w:szCs w:val="24"/>
              </w:rPr>
              <w:t xml:space="preserve"> </w:t>
            </w:r>
            <w:r w:rsidRPr="009E711E">
              <w:rPr>
                <w:sz w:val="24"/>
                <w:szCs w:val="24"/>
              </w:rPr>
              <w:t>травмах</w:t>
            </w:r>
            <w:r w:rsidRPr="009E711E">
              <w:rPr>
                <w:spacing w:val="-10"/>
                <w:sz w:val="24"/>
                <w:szCs w:val="24"/>
              </w:rPr>
              <w:t xml:space="preserve"> </w:t>
            </w:r>
            <w:r w:rsidRPr="009E711E">
              <w:rPr>
                <w:sz w:val="24"/>
                <w:szCs w:val="24"/>
              </w:rPr>
              <w:t>опорно-двигательного</w:t>
            </w:r>
          </w:p>
          <w:p w:rsidR="00090E78" w:rsidRPr="009E711E" w:rsidRDefault="00090E78" w:rsidP="00407274">
            <w:pPr>
              <w:pStyle w:val="TableParagraph"/>
              <w:spacing w:line="264" w:lineRule="auto"/>
              <w:ind w:left="110" w:right="844"/>
              <w:rPr>
                <w:sz w:val="24"/>
                <w:szCs w:val="24"/>
              </w:rPr>
            </w:pPr>
            <w:r w:rsidRPr="009E711E">
              <w:rPr>
                <w:sz w:val="24"/>
                <w:szCs w:val="24"/>
              </w:rPr>
              <w:t>аппарата.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56" w:lineRule="auto"/>
              <w:ind w:left="110" w:right="136"/>
              <w:rPr>
                <w:sz w:val="24"/>
                <w:szCs w:val="24"/>
              </w:rPr>
            </w:pPr>
            <w:r w:rsidRPr="009E711E">
              <w:rPr>
                <w:sz w:val="24"/>
                <w:szCs w:val="24"/>
              </w:rPr>
              <w:t>Выявление нарушения осанки.</w:t>
            </w:r>
            <w:r w:rsidRPr="009E711E">
              <w:rPr>
                <w:spacing w:val="1"/>
                <w:sz w:val="24"/>
                <w:szCs w:val="24"/>
              </w:rPr>
              <w:t xml:space="preserve"> </w:t>
            </w:r>
            <w:r w:rsidRPr="009E711E">
              <w:rPr>
                <w:sz w:val="24"/>
                <w:szCs w:val="24"/>
              </w:rPr>
              <w:lastRenderedPageBreak/>
              <w:t>Определение</w:t>
            </w:r>
            <w:r w:rsidRPr="009E711E">
              <w:rPr>
                <w:spacing w:val="-11"/>
                <w:sz w:val="24"/>
                <w:szCs w:val="24"/>
              </w:rPr>
              <w:t xml:space="preserve"> </w:t>
            </w:r>
            <w:r w:rsidRPr="009E711E">
              <w:rPr>
                <w:sz w:val="24"/>
                <w:szCs w:val="24"/>
              </w:rPr>
              <w:t>признаков</w:t>
            </w:r>
            <w:r w:rsidRPr="009E711E">
              <w:rPr>
                <w:spacing w:val="-12"/>
                <w:sz w:val="24"/>
                <w:szCs w:val="24"/>
              </w:rPr>
              <w:t xml:space="preserve"> </w:t>
            </w:r>
            <w:r w:rsidRPr="009E711E">
              <w:rPr>
                <w:sz w:val="24"/>
                <w:szCs w:val="24"/>
              </w:rPr>
              <w:t>плоскостопия.</w:t>
            </w:r>
          </w:p>
          <w:p w:rsidR="00090E78" w:rsidRPr="009E711E" w:rsidRDefault="00090E78" w:rsidP="00407274">
            <w:pPr>
              <w:pStyle w:val="TableParagraph"/>
              <w:ind w:left="110"/>
              <w:rPr>
                <w:sz w:val="24"/>
                <w:szCs w:val="24"/>
              </w:rPr>
            </w:pPr>
            <w:r w:rsidRPr="009E711E">
              <w:rPr>
                <w:sz w:val="24"/>
                <w:szCs w:val="24"/>
              </w:rPr>
              <w:t>Оказание</w:t>
            </w:r>
            <w:r w:rsidRPr="009E711E">
              <w:rPr>
                <w:spacing w:val="-6"/>
                <w:sz w:val="24"/>
                <w:szCs w:val="24"/>
              </w:rPr>
              <w:t xml:space="preserve"> </w:t>
            </w:r>
            <w:r w:rsidRPr="009E711E">
              <w:rPr>
                <w:sz w:val="24"/>
                <w:szCs w:val="24"/>
              </w:rPr>
              <w:t>первой</w:t>
            </w:r>
            <w:r w:rsidRPr="009E711E">
              <w:rPr>
                <w:spacing w:val="-3"/>
                <w:sz w:val="24"/>
                <w:szCs w:val="24"/>
              </w:rPr>
              <w:t xml:space="preserve"> </w:t>
            </w:r>
            <w:r w:rsidRPr="009E711E">
              <w:rPr>
                <w:sz w:val="24"/>
                <w:szCs w:val="24"/>
              </w:rPr>
              <w:t>помощи</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при</w:t>
            </w:r>
            <w:r w:rsidRPr="009E711E">
              <w:rPr>
                <w:spacing w:val="-3"/>
                <w:sz w:val="24"/>
                <w:szCs w:val="24"/>
              </w:rPr>
              <w:t xml:space="preserve"> </w:t>
            </w:r>
            <w:r w:rsidRPr="009E711E">
              <w:rPr>
                <w:sz w:val="24"/>
                <w:szCs w:val="24"/>
              </w:rPr>
              <w:t>повреждении</w:t>
            </w:r>
            <w:r w:rsidRPr="009E711E">
              <w:rPr>
                <w:spacing w:val="-2"/>
                <w:sz w:val="24"/>
                <w:szCs w:val="24"/>
              </w:rPr>
              <w:t xml:space="preserve"> </w:t>
            </w:r>
            <w:r w:rsidRPr="009E711E">
              <w:rPr>
                <w:sz w:val="24"/>
                <w:szCs w:val="24"/>
              </w:rPr>
              <w:t>скелета</w:t>
            </w:r>
            <w:r w:rsidRPr="009E711E">
              <w:rPr>
                <w:spacing w:val="-4"/>
                <w:sz w:val="24"/>
                <w:szCs w:val="24"/>
              </w:rPr>
              <w:t xml:space="preserve"> </w:t>
            </w:r>
            <w:r w:rsidRPr="009E711E">
              <w:rPr>
                <w:sz w:val="24"/>
                <w:szCs w:val="24"/>
              </w:rPr>
              <w:t>и</w:t>
            </w:r>
            <w:r w:rsidRPr="009E711E">
              <w:rPr>
                <w:spacing w:val="-2"/>
                <w:sz w:val="24"/>
                <w:szCs w:val="24"/>
              </w:rPr>
              <w:t xml:space="preserve"> </w:t>
            </w:r>
            <w:r w:rsidRPr="009E711E">
              <w:rPr>
                <w:sz w:val="24"/>
                <w:szCs w:val="24"/>
              </w:rPr>
              <w:t>мышц</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rPr>
          <w:trHeight w:val="429"/>
        </w:trPr>
        <w:tc>
          <w:tcPr>
            <w:tcW w:w="14034"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Внутренняя</w:t>
            </w:r>
            <w:r w:rsidRPr="009E711E">
              <w:rPr>
                <w:rFonts w:ascii="Times New Roman" w:hAnsi="Times New Roman" w:cs="Times New Roman"/>
                <w:spacing w:val="-13"/>
                <w:sz w:val="24"/>
                <w:szCs w:val="24"/>
              </w:rPr>
              <w:t xml:space="preserve"> </w:t>
            </w:r>
            <w:r w:rsidRPr="009E711E">
              <w:rPr>
                <w:rFonts w:ascii="Times New Roman" w:hAnsi="Times New Roman" w:cs="Times New Roman"/>
                <w:sz w:val="24"/>
                <w:szCs w:val="24"/>
              </w:rPr>
              <w:t>среда</w:t>
            </w:r>
            <w:r w:rsidRPr="009E711E">
              <w:rPr>
                <w:rFonts w:ascii="Times New Roman" w:hAnsi="Times New Roman" w:cs="Times New Roman"/>
                <w:spacing w:val="-67"/>
                <w:sz w:val="24"/>
                <w:szCs w:val="24"/>
              </w:rPr>
              <w:t xml:space="preserve"> </w:t>
            </w:r>
            <w:r w:rsidRPr="009E711E">
              <w:rPr>
                <w:rFonts w:ascii="Times New Roman" w:hAnsi="Times New Roman" w:cs="Times New Roman"/>
                <w:sz w:val="24"/>
                <w:szCs w:val="24"/>
              </w:rPr>
              <w:t>организма</w:t>
            </w:r>
            <w:r w:rsidRPr="009E711E">
              <w:rPr>
                <w:rFonts w:ascii="Times New Roman" w:hAnsi="Times New Roman" w:cs="Times New Roman"/>
                <w:sz w:val="24"/>
                <w:szCs w:val="24"/>
                <w:lang w:val="ru-RU"/>
              </w:rPr>
              <w:t xml:space="preserve"> 4</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20/1</w:t>
            </w:r>
          </w:p>
        </w:tc>
        <w:tc>
          <w:tcPr>
            <w:tcW w:w="2706" w:type="dxa"/>
            <w:gridSpan w:val="2"/>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Внутренняя среда организма и ее функции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61" w:lineRule="auto"/>
              <w:ind w:left="110" w:right="95"/>
              <w:rPr>
                <w:sz w:val="24"/>
                <w:szCs w:val="24"/>
              </w:rPr>
            </w:pPr>
            <w:r w:rsidRPr="009E711E">
              <w:rPr>
                <w:sz w:val="24"/>
                <w:szCs w:val="24"/>
              </w:rPr>
              <w:t>Внутренняя среда и её функции.</w:t>
            </w:r>
            <w:r w:rsidRPr="009E711E">
              <w:rPr>
                <w:spacing w:val="1"/>
                <w:sz w:val="24"/>
                <w:szCs w:val="24"/>
              </w:rPr>
              <w:t xml:space="preserve"> </w:t>
            </w:r>
            <w:r w:rsidRPr="009E711E">
              <w:rPr>
                <w:sz w:val="24"/>
                <w:szCs w:val="24"/>
              </w:rPr>
              <w:t>Форменные элементы крови:</w:t>
            </w:r>
            <w:r w:rsidRPr="009E711E">
              <w:rPr>
                <w:spacing w:val="1"/>
                <w:sz w:val="24"/>
                <w:szCs w:val="24"/>
              </w:rPr>
              <w:t xml:space="preserve"> </w:t>
            </w:r>
            <w:r w:rsidRPr="009E711E">
              <w:rPr>
                <w:sz w:val="24"/>
                <w:szCs w:val="24"/>
              </w:rPr>
              <w:t>эритроциты,</w:t>
            </w:r>
            <w:r w:rsidRPr="009E711E">
              <w:rPr>
                <w:spacing w:val="-5"/>
                <w:sz w:val="24"/>
                <w:szCs w:val="24"/>
              </w:rPr>
              <w:t xml:space="preserve"> </w:t>
            </w:r>
            <w:r w:rsidRPr="009E711E">
              <w:rPr>
                <w:sz w:val="24"/>
                <w:szCs w:val="24"/>
              </w:rPr>
              <w:t>лейкоциты</w:t>
            </w:r>
            <w:r w:rsidRPr="009E711E">
              <w:rPr>
                <w:spacing w:val="-8"/>
                <w:sz w:val="24"/>
                <w:szCs w:val="24"/>
              </w:rPr>
              <w:t xml:space="preserve"> </w:t>
            </w:r>
            <w:r w:rsidRPr="009E711E">
              <w:rPr>
                <w:sz w:val="24"/>
                <w:szCs w:val="24"/>
              </w:rPr>
              <w:t>и</w:t>
            </w:r>
            <w:r w:rsidRPr="009E711E">
              <w:rPr>
                <w:spacing w:val="-5"/>
                <w:sz w:val="24"/>
                <w:szCs w:val="24"/>
              </w:rPr>
              <w:t xml:space="preserve"> </w:t>
            </w:r>
            <w:r w:rsidRPr="009E711E">
              <w:rPr>
                <w:sz w:val="24"/>
                <w:szCs w:val="24"/>
              </w:rPr>
              <w:t>тромбоциты.</w:t>
            </w:r>
          </w:p>
          <w:p w:rsidR="00090E78" w:rsidRPr="009E711E" w:rsidRDefault="00090E78" w:rsidP="00407274">
            <w:pPr>
              <w:pStyle w:val="TableParagraph"/>
              <w:spacing w:line="259" w:lineRule="auto"/>
              <w:ind w:left="110" w:right="457"/>
              <w:rPr>
                <w:color w:val="000000"/>
                <w:sz w:val="24"/>
                <w:szCs w:val="24"/>
              </w:rPr>
            </w:pPr>
            <w:r w:rsidRPr="009E711E">
              <w:rPr>
                <w:sz w:val="24"/>
                <w:szCs w:val="24"/>
              </w:rPr>
              <w:t>Малокровие,</w:t>
            </w:r>
            <w:r w:rsidRPr="009E711E">
              <w:rPr>
                <w:spacing w:val="-5"/>
                <w:sz w:val="24"/>
                <w:szCs w:val="24"/>
              </w:rPr>
              <w:t xml:space="preserve"> </w:t>
            </w:r>
            <w:r w:rsidRPr="009E711E">
              <w:rPr>
                <w:sz w:val="24"/>
                <w:szCs w:val="24"/>
              </w:rPr>
              <w:t>его</w:t>
            </w:r>
            <w:r w:rsidRPr="009E711E">
              <w:rPr>
                <w:spacing w:val="-11"/>
                <w:sz w:val="24"/>
                <w:szCs w:val="24"/>
              </w:rPr>
              <w:t xml:space="preserve"> </w:t>
            </w:r>
            <w:r w:rsidRPr="009E711E">
              <w:rPr>
                <w:sz w:val="24"/>
                <w:szCs w:val="24"/>
              </w:rPr>
              <w:t>причины.</w:t>
            </w:r>
            <w:r w:rsidRPr="009E711E">
              <w:rPr>
                <w:spacing w:val="-5"/>
                <w:sz w:val="24"/>
                <w:szCs w:val="24"/>
              </w:rPr>
              <w:t xml:space="preserve"> </w:t>
            </w:r>
            <w:r w:rsidRPr="009E711E">
              <w:rPr>
                <w:sz w:val="24"/>
                <w:szCs w:val="24"/>
              </w:rPr>
              <w:t>Красный</w:t>
            </w:r>
            <w:r w:rsidRPr="009E711E">
              <w:rPr>
                <w:spacing w:val="-67"/>
                <w:sz w:val="24"/>
                <w:szCs w:val="24"/>
              </w:rPr>
              <w:t xml:space="preserve"> </w:t>
            </w:r>
            <w:r w:rsidRPr="009E711E">
              <w:rPr>
                <w:sz w:val="24"/>
                <w:szCs w:val="24"/>
              </w:rPr>
              <w:t>костный</w:t>
            </w:r>
            <w:r w:rsidRPr="009E711E">
              <w:rPr>
                <w:spacing w:val="-5"/>
                <w:sz w:val="24"/>
                <w:szCs w:val="24"/>
              </w:rPr>
              <w:t xml:space="preserve"> </w:t>
            </w:r>
            <w:r w:rsidRPr="009E711E">
              <w:rPr>
                <w:sz w:val="24"/>
                <w:szCs w:val="24"/>
              </w:rPr>
              <w:t>мозг,</w:t>
            </w:r>
            <w:r w:rsidRPr="009E711E">
              <w:rPr>
                <w:spacing w:val="-2"/>
                <w:sz w:val="24"/>
                <w:szCs w:val="24"/>
              </w:rPr>
              <w:t xml:space="preserve"> </w:t>
            </w:r>
            <w:r w:rsidRPr="009E711E">
              <w:rPr>
                <w:sz w:val="24"/>
                <w:szCs w:val="24"/>
              </w:rPr>
              <w:t>его</w:t>
            </w:r>
            <w:r w:rsidRPr="009E711E">
              <w:rPr>
                <w:spacing w:val="-7"/>
                <w:sz w:val="24"/>
                <w:szCs w:val="24"/>
              </w:rPr>
              <w:t xml:space="preserve"> </w:t>
            </w:r>
            <w:r w:rsidRPr="009E711E">
              <w:rPr>
                <w:sz w:val="24"/>
                <w:szCs w:val="24"/>
              </w:rPr>
              <w:t>роль</w:t>
            </w:r>
            <w:r w:rsidRPr="009E711E">
              <w:rPr>
                <w:spacing w:val="-3"/>
                <w:sz w:val="24"/>
                <w:szCs w:val="24"/>
              </w:rPr>
              <w:t xml:space="preserve"> </w:t>
            </w:r>
            <w:r w:rsidRPr="009E711E">
              <w:rPr>
                <w:sz w:val="24"/>
                <w:szCs w:val="24"/>
              </w:rPr>
              <w:t>в</w:t>
            </w:r>
            <w:r w:rsidRPr="009E711E">
              <w:rPr>
                <w:spacing w:val="-6"/>
                <w:sz w:val="24"/>
                <w:szCs w:val="24"/>
              </w:rPr>
              <w:t xml:space="preserve"> </w:t>
            </w:r>
            <w:r w:rsidRPr="009E711E">
              <w:rPr>
                <w:sz w:val="24"/>
                <w:szCs w:val="24"/>
              </w:rPr>
              <w:t>организме.</w:t>
            </w:r>
            <w:r w:rsidRPr="009E711E">
              <w:rPr>
                <w:spacing w:val="-67"/>
                <w:sz w:val="24"/>
                <w:szCs w:val="24"/>
              </w:rPr>
              <w:t xml:space="preserve"> </w:t>
            </w:r>
            <w:r w:rsidRPr="009E711E">
              <w:rPr>
                <w:sz w:val="24"/>
                <w:szCs w:val="24"/>
              </w:rPr>
              <w:t>Плазма крови. Постоянство</w:t>
            </w:r>
            <w:r w:rsidRPr="009E711E">
              <w:rPr>
                <w:spacing w:val="1"/>
                <w:sz w:val="24"/>
                <w:szCs w:val="24"/>
              </w:rPr>
              <w:t xml:space="preserve"> </w:t>
            </w:r>
            <w:r w:rsidRPr="009E711E">
              <w:rPr>
                <w:sz w:val="24"/>
                <w:szCs w:val="24"/>
              </w:rPr>
              <w:t>внутренней среды</w:t>
            </w:r>
            <w:r w:rsidRPr="009E711E">
              <w:rPr>
                <w:spacing w:val="-2"/>
                <w:sz w:val="24"/>
                <w:szCs w:val="24"/>
              </w:rPr>
              <w:t xml:space="preserve"> </w:t>
            </w:r>
            <w:r w:rsidRPr="009E711E">
              <w:rPr>
                <w:sz w:val="24"/>
                <w:szCs w:val="24"/>
              </w:rPr>
              <w:t>(гомеостаз).</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w:t>
            </w:r>
            <w:r w:rsidRPr="009E711E">
              <w:rPr>
                <w:rFonts w:ascii="Times New Roman" w:hAnsi="Times New Roman" w:cs="Times New Roman"/>
                <w:sz w:val="24"/>
                <w:szCs w:val="24"/>
                <w:lang w:val="ru-RU"/>
              </w:rPr>
              <w:lastRenderedPageBreak/>
              <w:t>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21/2</w:t>
            </w:r>
          </w:p>
        </w:tc>
        <w:tc>
          <w:tcPr>
            <w:tcW w:w="2706" w:type="dxa"/>
            <w:gridSpan w:val="2"/>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64"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4" w:lineRule="exact"/>
              <w:ind w:left="110"/>
              <w:rPr>
                <w:sz w:val="24"/>
                <w:szCs w:val="24"/>
              </w:rPr>
            </w:pPr>
            <w:r w:rsidRPr="009E711E">
              <w:rPr>
                <w:sz w:val="24"/>
                <w:szCs w:val="24"/>
              </w:rPr>
              <w:t>Изучение</w:t>
            </w:r>
            <w:r w:rsidRPr="009E711E">
              <w:rPr>
                <w:spacing w:val="-12"/>
                <w:sz w:val="24"/>
                <w:szCs w:val="24"/>
              </w:rPr>
              <w:t xml:space="preserve"> </w:t>
            </w:r>
            <w:r w:rsidRPr="009E711E">
              <w:rPr>
                <w:sz w:val="24"/>
                <w:szCs w:val="24"/>
              </w:rPr>
              <w:t>микроскопического</w:t>
            </w:r>
          </w:p>
          <w:p w:rsidR="00090E78" w:rsidRPr="009E711E" w:rsidRDefault="00090E78" w:rsidP="00407274">
            <w:pPr>
              <w:pStyle w:val="TableParagraph"/>
              <w:spacing w:before="15" w:line="256" w:lineRule="auto"/>
              <w:ind w:left="110" w:right="496"/>
              <w:rPr>
                <w:sz w:val="24"/>
                <w:szCs w:val="24"/>
              </w:rPr>
            </w:pPr>
            <w:r w:rsidRPr="009E711E">
              <w:rPr>
                <w:sz w:val="24"/>
                <w:szCs w:val="24"/>
              </w:rPr>
              <w:t>строения</w:t>
            </w:r>
            <w:r w:rsidRPr="009E711E">
              <w:rPr>
                <w:spacing w:val="-4"/>
                <w:sz w:val="24"/>
                <w:szCs w:val="24"/>
              </w:rPr>
              <w:t xml:space="preserve"> </w:t>
            </w:r>
            <w:r w:rsidRPr="009E711E">
              <w:rPr>
                <w:sz w:val="24"/>
                <w:szCs w:val="24"/>
              </w:rPr>
              <w:t>крови</w:t>
            </w:r>
            <w:r w:rsidRPr="009E711E">
              <w:rPr>
                <w:spacing w:val="-4"/>
                <w:sz w:val="24"/>
                <w:szCs w:val="24"/>
              </w:rPr>
              <w:t xml:space="preserve"> </w:t>
            </w:r>
            <w:r w:rsidRPr="009E711E">
              <w:rPr>
                <w:sz w:val="24"/>
                <w:szCs w:val="24"/>
              </w:rPr>
              <w:t>человека</w:t>
            </w:r>
            <w:r w:rsidRPr="009E711E">
              <w:rPr>
                <w:spacing w:val="-6"/>
                <w:sz w:val="24"/>
                <w:szCs w:val="24"/>
              </w:rPr>
              <w:t xml:space="preserve"> </w:t>
            </w:r>
            <w:r w:rsidRPr="009E711E">
              <w:rPr>
                <w:sz w:val="24"/>
                <w:szCs w:val="24"/>
              </w:rPr>
              <w:t>и</w:t>
            </w:r>
            <w:r w:rsidRPr="009E711E">
              <w:rPr>
                <w:spacing w:val="-4"/>
                <w:sz w:val="24"/>
                <w:szCs w:val="24"/>
              </w:rPr>
              <w:t xml:space="preserve"> </w:t>
            </w:r>
            <w:r w:rsidRPr="009E711E">
              <w:rPr>
                <w:sz w:val="24"/>
                <w:szCs w:val="24"/>
              </w:rPr>
              <w:t>лягушки</w:t>
            </w:r>
            <w:r w:rsidRPr="009E711E">
              <w:rPr>
                <w:spacing w:val="-67"/>
                <w:sz w:val="24"/>
                <w:szCs w:val="24"/>
              </w:rPr>
              <w:t xml:space="preserve"> </w:t>
            </w:r>
            <w:r w:rsidRPr="009E711E">
              <w:rPr>
                <w:sz w:val="24"/>
                <w:szCs w:val="24"/>
              </w:rPr>
              <w:t>(сравнение) на</w:t>
            </w:r>
            <w:r w:rsidRPr="009E711E">
              <w:rPr>
                <w:spacing w:val="-2"/>
                <w:sz w:val="24"/>
                <w:szCs w:val="24"/>
              </w:rPr>
              <w:t xml:space="preserve"> </w:t>
            </w:r>
            <w:r w:rsidRPr="009E711E">
              <w:rPr>
                <w:sz w:val="24"/>
                <w:szCs w:val="24"/>
              </w:rPr>
              <w:t>готовых</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микропрепаратах</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trHeight w:val="144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22/3</w:t>
            </w:r>
          </w:p>
        </w:tc>
        <w:tc>
          <w:tcPr>
            <w:tcW w:w="2706" w:type="dxa"/>
            <w:gridSpan w:val="2"/>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Свёртывание крови. Переливание крови. Группы крови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6" w:lineRule="auto"/>
              <w:ind w:left="110" w:right="547"/>
              <w:rPr>
                <w:sz w:val="24"/>
                <w:szCs w:val="24"/>
              </w:rPr>
            </w:pPr>
            <w:r w:rsidRPr="009E711E">
              <w:rPr>
                <w:sz w:val="24"/>
                <w:szCs w:val="24"/>
              </w:rPr>
              <w:t>Свёртывание</w:t>
            </w:r>
            <w:r w:rsidRPr="009E711E">
              <w:rPr>
                <w:spacing w:val="-8"/>
                <w:sz w:val="24"/>
                <w:szCs w:val="24"/>
              </w:rPr>
              <w:t xml:space="preserve"> </w:t>
            </w:r>
            <w:r w:rsidRPr="009E711E">
              <w:rPr>
                <w:sz w:val="24"/>
                <w:szCs w:val="24"/>
              </w:rPr>
              <w:t>крови.</w:t>
            </w:r>
            <w:r w:rsidRPr="009E711E">
              <w:rPr>
                <w:spacing w:val="-4"/>
                <w:sz w:val="24"/>
                <w:szCs w:val="24"/>
              </w:rPr>
              <w:t xml:space="preserve"> </w:t>
            </w:r>
            <w:r w:rsidRPr="009E711E">
              <w:rPr>
                <w:sz w:val="24"/>
                <w:szCs w:val="24"/>
              </w:rPr>
              <w:t>Группы</w:t>
            </w:r>
            <w:r w:rsidRPr="009E711E">
              <w:rPr>
                <w:spacing w:val="-7"/>
                <w:sz w:val="24"/>
                <w:szCs w:val="24"/>
              </w:rPr>
              <w:t xml:space="preserve"> </w:t>
            </w:r>
            <w:r w:rsidRPr="009E711E">
              <w:rPr>
                <w:sz w:val="24"/>
                <w:szCs w:val="24"/>
              </w:rPr>
              <w:t>крови.</w:t>
            </w:r>
            <w:r w:rsidRPr="009E711E">
              <w:rPr>
                <w:spacing w:val="-67"/>
                <w:sz w:val="24"/>
                <w:szCs w:val="24"/>
              </w:rPr>
              <w:t xml:space="preserve"> </w:t>
            </w:r>
            <w:r w:rsidRPr="009E711E">
              <w:rPr>
                <w:sz w:val="24"/>
                <w:szCs w:val="24"/>
              </w:rPr>
              <w:t>Резус-фактор. Переливание</w:t>
            </w:r>
            <w:r w:rsidRPr="009E711E">
              <w:rPr>
                <w:spacing w:val="-8"/>
                <w:sz w:val="24"/>
                <w:szCs w:val="24"/>
              </w:rPr>
              <w:t xml:space="preserve"> </w:t>
            </w:r>
            <w:r w:rsidRPr="009E711E">
              <w:rPr>
                <w:sz w:val="24"/>
                <w:szCs w:val="24"/>
              </w:rPr>
              <w:t>крови.</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Донорство.</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1429"/>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23/4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Иммунитет и его виды</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left="110" w:right="467"/>
              <w:rPr>
                <w:sz w:val="24"/>
                <w:szCs w:val="24"/>
              </w:rPr>
            </w:pPr>
            <w:r w:rsidRPr="009E711E">
              <w:rPr>
                <w:sz w:val="24"/>
                <w:szCs w:val="24"/>
              </w:rPr>
              <w:t>Иммунитет и его виды. Факторы,</w:t>
            </w:r>
            <w:r w:rsidRPr="009E711E">
              <w:rPr>
                <w:spacing w:val="1"/>
                <w:sz w:val="24"/>
                <w:szCs w:val="24"/>
              </w:rPr>
              <w:t xml:space="preserve"> </w:t>
            </w:r>
            <w:r w:rsidRPr="009E711E">
              <w:rPr>
                <w:sz w:val="24"/>
                <w:szCs w:val="24"/>
              </w:rPr>
              <w:t>влияющие на иммунитет</w:t>
            </w:r>
            <w:r w:rsidRPr="009E711E">
              <w:rPr>
                <w:spacing w:val="1"/>
                <w:sz w:val="24"/>
                <w:szCs w:val="24"/>
              </w:rPr>
              <w:t xml:space="preserve"> </w:t>
            </w:r>
            <w:r w:rsidRPr="009E711E">
              <w:rPr>
                <w:sz w:val="24"/>
                <w:szCs w:val="24"/>
              </w:rPr>
              <w:t>(приобретённые</w:t>
            </w:r>
            <w:r w:rsidRPr="009E711E">
              <w:rPr>
                <w:spacing w:val="-17"/>
                <w:sz w:val="24"/>
                <w:szCs w:val="24"/>
              </w:rPr>
              <w:t xml:space="preserve"> </w:t>
            </w:r>
            <w:r w:rsidRPr="009E711E">
              <w:rPr>
                <w:sz w:val="24"/>
                <w:szCs w:val="24"/>
              </w:rPr>
              <w:t>иммунодефициты):</w:t>
            </w:r>
            <w:r w:rsidRPr="009E711E">
              <w:rPr>
                <w:spacing w:val="-67"/>
                <w:sz w:val="24"/>
                <w:szCs w:val="24"/>
              </w:rPr>
              <w:t xml:space="preserve"> </w:t>
            </w:r>
            <w:r w:rsidRPr="009E711E">
              <w:rPr>
                <w:sz w:val="24"/>
                <w:szCs w:val="24"/>
              </w:rPr>
              <w:t>радиационное</w:t>
            </w:r>
            <w:r w:rsidRPr="009E711E">
              <w:rPr>
                <w:spacing w:val="-2"/>
                <w:sz w:val="24"/>
                <w:szCs w:val="24"/>
              </w:rPr>
              <w:t xml:space="preserve"> </w:t>
            </w:r>
            <w:r w:rsidRPr="009E711E">
              <w:rPr>
                <w:sz w:val="24"/>
                <w:szCs w:val="24"/>
              </w:rPr>
              <w:t>облучение,</w:t>
            </w:r>
          </w:p>
          <w:p w:rsidR="00090E78" w:rsidRPr="009E711E" w:rsidRDefault="00090E78" w:rsidP="00407274">
            <w:pPr>
              <w:pStyle w:val="TableParagraph"/>
              <w:spacing w:line="259" w:lineRule="auto"/>
              <w:ind w:left="110" w:right="336"/>
              <w:rPr>
                <w:sz w:val="24"/>
                <w:szCs w:val="24"/>
              </w:rPr>
            </w:pPr>
            <w:r w:rsidRPr="009E711E">
              <w:rPr>
                <w:sz w:val="24"/>
                <w:szCs w:val="24"/>
              </w:rPr>
              <w:t>химическое отравление, голодание,</w:t>
            </w:r>
            <w:r w:rsidRPr="009E711E">
              <w:rPr>
                <w:spacing w:val="1"/>
                <w:sz w:val="24"/>
                <w:szCs w:val="24"/>
              </w:rPr>
              <w:t xml:space="preserve"> </w:t>
            </w:r>
            <w:r w:rsidRPr="009E711E">
              <w:rPr>
                <w:sz w:val="24"/>
                <w:szCs w:val="24"/>
              </w:rPr>
              <w:t>воспаление, вирусные заболевания,</w:t>
            </w:r>
            <w:r w:rsidRPr="009E711E">
              <w:rPr>
                <w:spacing w:val="1"/>
                <w:sz w:val="24"/>
                <w:szCs w:val="24"/>
              </w:rPr>
              <w:t xml:space="preserve"> </w:t>
            </w:r>
            <w:r w:rsidRPr="009E711E">
              <w:rPr>
                <w:sz w:val="24"/>
                <w:szCs w:val="24"/>
              </w:rPr>
              <w:t>ВИЧ-инфекция. Вилочковая железа,</w:t>
            </w:r>
            <w:r w:rsidRPr="009E711E">
              <w:rPr>
                <w:spacing w:val="1"/>
                <w:sz w:val="24"/>
                <w:szCs w:val="24"/>
              </w:rPr>
              <w:t xml:space="preserve"> </w:t>
            </w:r>
            <w:r w:rsidRPr="009E711E">
              <w:rPr>
                <w:sz w:val="24"/>
                <w:szCs w:val="24"/>
              </w:rPr>
              <w:t>лимфатические узлы. Вакцины и</w:t>
            </w:r>
            <w:r w:rsidRPr="009E711E">
              <w:rPr>
                <w:spacing w:val="1"/>
                <w:sz w:val="24"/>
                <w:szCs w:val="24"/>
              </w:rPr>
              <w:t xml:space="preserve"> </w:t>
            </w:r>
            <w:r w:rsidRPr="009E711E">
              <w:rPr>
                <w:sz w:val="24"/>
                <w:szCs w:val="24"/>
              </w:rPr>
              <w:t>лечебные</w:t>
            </w:r>
            <w:r w:rsidRPr="009E711E">
              <w:rPr>
                <w:spacing w:val="-8"/>
                <w:sz w:val="24"/>
                <w:szCs w:val="24"/>
              </w:rPr>
              <w:t xml:space="preserve"> </w:t>
            </w:r>
            <w:r w:rsidRPr="009E711E">
              <w:rPr>
                <w:sz w:val="24"/>
                <w:szCs w:val="24"/>
              </w:rPr>
              <w:t>сыворотки.</w:t>
            </w:r>
            <w:r w:rsidRPr="009E711E">
              <w:rPr>
                <w:spacing w:val="-5"/>
                <w:sz w:val="24"/>
                <w:szCs w:val="24"/>
              </w:rPr>
              <w:t xml:space="preserve"> </w:t>
            </w:r>
            <w:r w:rsidRPr="009E711E">
              <w:rPr>
                <w:sz w:val="24"/>
                <w:szCs w:val="24"/>
              </w:rPr>
              <w:t>Значение</w:t>
            </w:r>
            <w:r w:rsidRPr="009E711E">
              <w:rPr>
                <w:spacing w:val="-7"/>
                <w:sz w:val="24"/>
                <w:szCs w:val="24"/>
              </w:rPr>
              <w:t xml:space="preserve"> </w:t>
            </w:r>
            <w:r w:rsidRPr="009E711E">
              <w:rPr>
                <w:sz w:val="24"/>
                <w:szCs w:val="24"/>
              </w:rPr>
              <w:t>работ</w:t>
            </w:r>
            <w:r w:rsidRPr="009E711E">
              <w:rPr>
                <w:spacing w:val="-67"/>
                <w:sz w:val="24"/>
                <w:szCs w:val="24"/>
              </w:rPr>
              <w:t xml:space="preserve"> </w:t>
            </w:r>
            <w:r w:rsidRPr="009E711E">
              <w:rPr>
                <w:sz w:val="24"/>
                <w:szCs w:val="24"/>
              </w:rPr>
              <w:t>Л. Пастера</w:t>
            </w:r>
            <w:r w:rsidRPr="009E711E">
              <w:rPr>
                <w:spacing w:val="-2"/>
                <w:sz w:val="24"/>
                <w:szCs w:val="24"/>
              </w:rPr>
              <w:t xml:space="preserve"> </w:t>
            </w:r>
            <w:r w:rsidRPr="009E711E">
              <w:rPr>
                <w:sz w:val="24"/>
                <w:szCs w:val="24"/>
              </w:rPr>
              <w:t>и</w:t>
            </w:r>
            <w:r w:rsidRPr="009E711E">
              <w:rPr>
                <w:spacing w:val="6"/>
                <w:sz w:val="24"/>
                <w:szCs w:val="24"/>
              </w:rPr>
              <w:t xml:space="preserve"> </w:t>
            </w:r>
            <w:r w:rsidRPr="009E711E">
              <w:rPr>
                <w:sz w:val="24"/>
                <w:szCs w:val="24"/>
              </w:rPr>
              <w:t>И.И.</w:t>
            </w:r>
            <w:r w:rsidRPr="009E711E">
              <w:rPr>
                <w:spacing w:val="4"/>
                <w:sz w:val="24"/>
                <w:szCs w:val="24"/>
              </w:rPr>
              <w:t xml:space="preserve"> </w:t>
            </w:r>
            <w:r w:rsidRPr="009E711E">
              <w:rPr>
                <w:sz w:val="24"/>
                <w:szCs w:val="24"/>
              </w:rPr>
              <w:t>Мечникова</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по изучению иммунитета.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w:t>
            </w:r>
            <w:r w:rsidRPr="009E711E">
              <w:rPr>
                <w:rFonts w:ascii="Times New Roman" w:hAnsi="Times New Roman" w:cs="Times New Roman"/>
                <w:sz w:val="24"/>
                <w:szCs w:val="24"/>
                <w:lang w:val="ru-RU"/>
              </w:rPr>
              <w:lastRenderedPageBreak/>
              <w:t>потребностей</w:t>
            </w:r>
          </w:p>
        </w:tc>
      </w:tr>
      <w:tr w:rsidR="00090E78" w:rsidRPr="009E711E" w:rsidTr="00407274">
        <w:trPr>
          <w:trHeight w:val="391"/>
        </w:trPr>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t>Кровообращение</w:t>
            </w:r>
            <w:r w:rsidRPr="009E711E">
              <w:rPr>
                <w:rFonts w:ascii="Times New Roman" w:hAnsi="Times New Roman" w:cs="Times New Roman"/>
                <w:sz w:val="24"/>
                <w:szCs w:val="24"/>
                <w:lang w:val="ru-RU"/>
              </w:rPr>
              <w:t xml:space="preserve"> 4</w:t>
            </w:r>
          </w:p>
        </w:tc>
        <w:tc>
          <w:tcPr>
            <w:tcW w:w="1701" w:type="dxa"/>
            <w:vMerge/>
          </w:tcPr>
          <w:p w:rsidR="00090E78" w:rsidRPr="009E711E" w:rsidRDefault="00090E78" w:rsidP="00407274">
            <w:pPr>
              <w:spacing w:after="0"/>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24/1</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Паразитические плоские черви. Лабораторная работа «Изучение приспособлений паразитических червей к паразитизму </w:t>
            </w:r>
            <w:r w:rsidRPr="009E711E">
              <w:rPr>
                <w:rFonts w:ascii="Times New Roman" w:hAnsi="Times New Roman" w:cs="Times New Roman"/>
                <w:color w:val="000000"/>
                <w:sz w:val="24"/>
                <w:szCs w:val="24"/>
                <w:lang w:val="ru-RU"/>
              </w:rPr>
              <w:lastRenderedPageBreak/>
              <w:t>(на готовых влажных и микропрепаратах)»</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right="123"/>
              <w:rPr>
                <w:sz w:val="24"/>
                <w:szCs w:val="24"/>
              </w:rPr>
            </w:pPr>
            <w:r w:rsidRPr="009E711E">
              <w:rPr>
                <w:sz w:val="24"/>
                <w:szCs w:val="24"/>
              </w:rPr>
              <w:t>Паразитические</w:t>
            </w:r>
            <w:r w:rsidRPr="009E711E">
              <w:rPr>
                <w:spacing w:val="-67"/>
                <w:sz w:val="24"/>
                <w:szCs w:val="24"/>
              </w:rPr>
              <w:t xml:space="preserve"> </w:t>
            </w:r>
            <w:r w:rsidRPr="009E711E">
              <w:rPr>
                <w:sz w:val="24"/>
                <w:szCs w:val="24"/>
              </w:rPr>
              <w:t>плоские и круглые черви. Циклы</w:t>
            </w:r>
            <w:r w:rsidRPr="009E711E">
              <w:rPr>
                <w:spacing w:val="1"/>
                <w:sz w:val="24"/>
                <w:szCs w:val="24"/>
              </w:rPr>
              <w:t xml:space="preserve"> </w:t>
            </w:r>
            <w:r w:rsidRPr="009E711E">
              <w:rPr>
                <w:sz w:val="24"/>
                <w:szCs w:val="24"/>
              </w:rPr>
              <w:t>развития печёночного сосальщика,</w:t>
            </w:r>
            <w:r w:rsidRPr="009E711E">
              <w:rPr>
                <w:spacing w:val="1"/>
                <w:sz w:val="24"/>
                <w:szCs w:val="24"/>
              </w:rPr>
              <w:t xml:space="preserve"> </w:t>
            </w:r>
            <w:r w:rsidRPr="009E711E">
              <w:rPr>
                <w:sz w:val="24"/>
                <w:szCs w:val="24"/>
              </w:rPr>
              <w:t>бычьего</w:t>
            </w:r>
            <w:r w:rsidRPr="009E711E">
              <w:rPr>
                <w:spacing w:val="-4"/>
                <w:sz w:val="24"/>
                <w:szCs w:val="24"/>
              </w:rPr>
              <w:t xml:space="preserve"> </w:t>
            </w:r>
            <w:r w:rsidRPr="009E711E">
              <w:rPr>
                <w:sz w:val="24"/>
                <w:szCs w:val="24"/>
              </w:rPr>
              <w:t>цепня,</w:t>
            </w:r>
            <w:r w:rsidRPr="009E711E">
              <w:rPr>
                <w:spacing w:val="-5"/>
                <w:sz w:val="24"/>
                <w:szCs w:val="24"/>
              </w:rPr>
              <w:t xml:space="preserve"> </w:t>
            </w:r>
            <w:r w:rsidRPr="009E711E">
              <w:rPr>
                <w:sz w:val="24"/>
                <w:szCs w:val="24"/>
              </w:rPr>
              <w:t>человеческой</w:t>
            </w:r>
          </w:p>
          <w:p w:rsidR="00090E78" w:rsidRPr="009E711E" w:rsidRDefault="00090E78" w:rsidP="00407274">
            <w:pPr>
              <w:pStyle w:val="TableParagraph"/>
              <w:spacing w:line="256" w:lineRule="auto"/>
              <w:ind w:right="344"/>
              <w:rPr>
                <w:sz w:val="24"/>
                <w:szCs w:val="24"/>
              </w:rPr>
            </w:pPr>
            <w:r w:rsidRPr="009E711E">
              <w:rPr>
                <w:sz w:val="24"/>
                <w:szCs w:val="24"/>
              </w:rPr>
              <w:t>аскариды. Черви,</w:t>
            </w:r>
            <w:r w:rsidRPr="009E711E">
              <w:rPr>
                <w:spacing w:val="-5"/>
                <w:sz w:val="24"/>
                <w:szCs w:val="24"/>
              </w:rPr>
              <w:t xml:space="preserve"> </w:t>
            </w:r>
            <w:r w:rsidRPr="009E711E">
              <w:rPr>
                <w:sz w:val="24"/>
                <w:szCs w:val="24"/>
              </w:rPr>
              <w:t>их</w:t>
            </w:r>
            <w:r w:rsidRPr="009E711E">
              <w:rPr>
                <w:spacing w:val="-10"/>
                <w:sz w:val="24"/>
                <w:szCs w:val="24"/>
              </w:rPr>
              <w:t xml:space="preserve"> </w:t>
            </w:r>
            <w:r w:rsidRPr="009E711E">
              <w:rPr>
                <w:sz w:val="24"/>
                <w:szCs w:val="24"/>
              </w:rPr>
              <w:t>приспособления</w:t>
            </w:r>
            <w:r w:rsidRPr="009E711E">
              <w:rPr>
                <w:spacing w:val="-67"/>
                <w:sz w:val="24"/>
                <w:szCs w:val="24"/>
              </w:rPr>
              <w:t xml:space="preserve"> </w:t>
            </w:r>
            <w:r w:rsidRPr="009E711E">
              <w:rPr>
                <w:sz w:val="24"/>
                <w:szCs w:val="24"/>
              </w:rPr>
              <w:t>к</w:t>
            </w:r>
            <w:r w:rsidRPr="009E711E">
              <w:rPr>
                <w:spacing w:val="-1"/>
                <w:sz w:val="24"/>
                <w:szCs w:val="24"/>
              </w:rPr>
              <w:t xml:space="preserve"> </w:t>
            </w:r>
            <w:r w:rsidRPr="009E711E">
              <w:rPr>
                <w:sz w:val="24"/>
                <w:szCs w:val="24"/>
              </w:rPr>
              <w:t>паразитизму,</w:t>
            </w:r>
            <w:r w:rsidRPr="009E711E">
              <w:rPr>
                <w:spacing w:val="1"/>
                <w:sz w:val="24"/>
                <w:szCs w:val="24"/>
              </w:rPr>
              <w:t xml:space="preserve"> </w:t>
            </w:r>
            <w:r w:rsidRPr="009E711E">
              <w:rPr>
                <w:sz w:val="24"/>
                <w:szCs w:val="24"/>
              </w:rPr>
              <w:t>вред, наносимый</w:t>
            </w:r>
          </w:p>
          <w:p w:rsidR="00090E78" w:rsidRPr="009E711E" w:rsidRDefault="00090E78" w:rsidP="00407274">
            <w:pPr>
              <w:pStyle w:val="TableParagraph"/>
              <w:spacing w:line="256" w:lineRule="auto"/>
              <w:ind w:left="117" w:right="423"/>
              <w:rPr>
                <w:color w:val="000000"/>
                <w:sz w:val="24"/>
                <w:szCs w:val="24"/>
              </w:rPr>
            </w:pPr>
            <w:r w:rsidRPr="009E711E">
              <w:rPr>
                <w:sz w:val="24"/>
                <w:szCs w:val="24"/>
              </w:rPr>
              <w:t>человеку,</w:t>
            </w:r>
            <w:r w:rsidRPr="009E711E">
              <w:rPr>
                <w:spacing w:val="-8"/>
                <w:sz w:val="24"/>
                <w:szCs w:val="24"/>
              </w:rPr>
              <w:t xml:space="preserve"> </w:t>
            </w:r>
            <w:r w:rsidRPr="009E711E">
              <w:rPr>
                <w:sz w:val="24"/>
                <w:szCs w:val="24"/>
              </w:rPr>
              <w:t>сельскохозяйственным</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25/2</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Сосудистая система. Практическая работа «Измерение кровяного давления»</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6"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59" w:lineRule="auto"/>
              <w:ind w:left="110" w:right="815"/>
              <w:rPr>
                <w:sz w:val="24"/>
                <w:szCs w:val="24"/>
              </w:rPr>
            </w:pPr>
            <w:r w:rsidRPr="009E711E">
              <w:rPr>
                <w:sz w:val="24"/>
                <w:szCs w:val="24"/>
              </w:rPr>
              <w:t>Измерение кровяного давления.</w:t>
            </w:r>
            <w:r w:rsidRPr="009E711E">
              <w:rPr>
                <w:spacing w:val="1"/>
                <w:sz w:val="24"/>
                <w:szCs w:val="24"/>
              </w:rPr>
              <w:t xml:space="preserve"> </w:t>
            </w:r>
            <w:r w:rsidRPr="009E711E">
              <w:rPr>
                <w:sz w:val="24"/>
                <w:szCs w:val="24"/>
              </w:rPr>
              <w:t>Определение пульса и числа</w:t>
            </w:r>
            <w:r w:rsidRPr="009E711E">
              <w:rPr>
                <w:spacing w:val="1"/>
                <w:sz w:val="24"/>
                <w:szCs w:val="24"/>
              </w:rPr>
              <w:t xml:space="preserve"> </w:t>
            </w:r>
            <w:r w:rsidRPr="009E711E">
              <w:rPr>
                <w:sz w:val="24"/>
                <w:szCs w:val="24"/>
              </w:rPr>
              <w:t>сердечных</w:t>
            </w:r>
            <w:r w:rsidRPr="009E711E">
              <w:rPr>
                <w:spacing w:val="-8"/>
                <w:sz w:val="24"/>
                <w:szCs w:val="24"/>
              </w:rPr>
              <w:t xml:space="preserve"> </w:t>
            </w:r>
            <w:r w:rsidRPr="009E711E">
              <w:rPr>
                <w:sz w:val="24"/>
                <w:szCs w:val="24"/>
              </w:rPr>
              <w:t>сокращений</w:t>
            </w:r>
            <w:r w:rsidRPr="009E711E">
              <w:rPr>
                <w:spacing w:val="-3"/>
                <w:sz w:val="24"/>
                <w:szCs w:val="24"/>
              </w:rPr>
              <w:t xml:space="preserve"> </w:t>
            </w:r>
            <w:r w:rsidRPr="009E711E">
              <w:rPr>
                <w:sz w:val="24"/>
                <w:szCs w:val="24"/>
              </w:rPr>
              <w:t>в</w:t>
            </w:r>
            <w:r w:rsidRPr="009E711E">
              <w:rPr>
                <w:spacing w:val="-7"/>
                <w:sz w:val="24"/>
                <w:szCs w:val="24"/>
              </w:rPr>
              <w:t xml:space="preserve"> </w:t>
            </w:r>
            <w:r w:rsidRPr="009E711E">
              <w:rPr>
                <w:sz w:val="24"/>
                <w:szCs w:val="24"/>
              </w:rPr>
              <w:t>покое</w:t>
            </w:r>
            <w:r w:rsidRPr="009E711E">
              <w:rPr>
                <w:spacing w:val="-6"/>
                <w:sz w:val="24"/>
                <w:szCs w:val="24"/>
              </w:rPr>
              <w:t xml:space="preserve"> </w:t>
            </w:r>
            <w:r w:rsidRPr="009E711E">
              <w:rPr>
                <w:sz w:val="24"/>
                <w:szCs w:val="24"/>
              </w:rPr>
              <w:t>и</w:t>
            </w:r>
            <w:r w:rsidRPr="009E711E">
              <w:rPr>
                <w:spacing w:val="-67"/>
                <w:sz w:val="24"/>
                <w:szCs w:val="24"/>
              </w:rPr>
              <w:t xml:space="preserve"> </w:t>
            </w:r>
            <w:r w:rsidRPr="009E711E">
              <w:rPr>
                <w:sz w:val="24"/>
                <w:szCs w:val="24"/>
              </w:rPr>
              <w:t>после дозированных физических</w:t>
            </w:r>
            <w:r w:rsidRPr="009E711E">
              <w:rPr>
                <w:spacing w:val="-67"/>
                <w:sz w:val="24"/>
                <w:szCs w:val="24"/>
              </w:rPr>
              <w:t xml:space="preserve"> </w:t>
            </w:r>
            <w:r w:rsidRPr="009E711E">
              <w:rPr>
                <w:sz w:val="24"/>
                <w:szCs w:val="24"/>
              </w:rPr>
              <w:t>нагрузок</w:t>
            </w:r>
            <w:r w:rsidRPr="009E711E">
              <w:rPr>
                <w:spacing w:val="8"/>
                <w:sz w:val="24"/>
                <w:szCs w:val="24"/>
              </w:rPr>
              <w:t xml:space="preserve"> </w:t>
            </w:r>
            <w:r w:rsidRPr="009E711E">
              <w:rPr>
                <w:sz w:val="24"/>
                <w:szCs w:val="24"/>
              </w:rPr>
              <w:t>у</w:t>
            </w:r>
            <w:r w:rsidRPr="009E711E">
              <w:rPr>
                <w:spacing w:val="-11"/>
                <w:sz w:val="24"/>
                <w:szCs w:val="24"/>
              </w:rPr>
              <w:t xml:space="preserve"> </w:t>
            </w:r>
            <w:r w:rsidRPr="009E711E">
              <w:rPr>
                <w:sz w:val="24"/>
                <w:szCs w:val="24"/>
              </w:rPr>
              <w:t>человека.</w:t>
            </w:r>
          </w:p>
          <w:p w:rsidR="00090E78" w:rsidRPr="009E711E" w:rsidRDefault="00090E78" w:rsidP="00407274">
            <w:pPr>
              <w:pStyle w:val="TableParagraph"/>
              <w:spacing w:before="31"/>
              <w:ind w:left="117"/>
              <w:rPr>
                <w:color w:val="000000"/>
                <w:sz w:val="24"/>
                <w:szCs w:val="24"/>
              </w:rPr>
            </w:pPr>
            <w:r w:rsidRPr="009E711E">
              <w:rPr>
                <w:sz w:val="24"/>
                <w:szCs w:val="24"/>
              </w:rPr>
              <w:t>.</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  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26/3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312" w:lineRule="exact"/>
              <w:ind w:left="110"/>
              <w:rPr>
                <w:sz w:val="24"/>
                <w:szCs w:val="24"/>
              </w:rPr>
            </w:pPr>
            <w:r w:rsidRPr="009E711E">
              <w:rPr>
                <w:sz w:val="24"/>
                <w:szCs w:val="24"/>
              </w:rPr>
              <w:t>Сердечный</w:t>
            </w:r>
            <w:r w:rsidRPr="009E711E">
              <w:rPr>
                <w:spacing w:val="-4"/>
                <w:sz w:val="24"/>
                <w:szCs w:val="24"/>
              </w:rPr>
              <w:t xml:space="preserve"> </w:t>
            </w:r>
            <w:r w:rsidRPr="009E711E">
              <w:rPr>
                <w:sz w:val="24"/>
                <w:szCs w:val="24"/>
              </w:rPr>
              <w:t>цикл,</w:t>
            </w:r>
            <w:r w:rsidRPr="009E711E">
              <w:rPr>
                <w:spacing w:val="-3"/>
                <w:sz w:val="24"/>
                <w:szCs w:val="24"/>
              </w:rPr>
              <w:t xml:space="preserve"> </w:t>
            </w:r>
            <w:r w:rsidRPr="009E711E">
              <w:rPr>
                <w:sz w:val="24"/>
                <w:szCs w:val="24"/>
              </w:rPr>
              <w:t>его</w:t>
            </w:r>
            <w:r w:rsidRPr="009E711E">
              <w:rPr>
                <w:spacing w:val="-8"/>
                <w:sz w:val="24"/>
                <w:szCs w:val="24"/>
              </w:rPr>
              <w:t xml:space="preserve"> </w:t>
            </w:r>
            <w:r w:rsidRPr="009E711E">
              <w:rPr>
                <w:sz w:val="24"/>
                <w:szCs w:val="24"/>
              </w:rPr>
              <w:t>длительность.</w:t>
            </w:r>
          </w:p>
          <w:p w:rsidR="00090E78" w:rsidRPr="009E711E" w:rsidRDefault="00090E78" w:rsidP="00407274">
            <w:pPr>
              <w:pStyle w:val="TableParagraph"/>
              <w:spacing w:before="13"/>
              <w:ind w:left="110"/>
              <w:rPr>
                <w:sz w:val="24"/>
                <w:szCs w:val="24"/>
              </w:rPr>
            </w:pPr>
            <w:r w:rsidRPr="009E711E">
              <w:rPr>
                <w:sz w:val="24"/>
                <w:szCs w:val="24"/>
              </w:rPr>
              <w:t>Большой</w:t>
            </w:r>
            <w:r w:rsidRPr="009E711E">
              <w:rPr>
                <w:spacing w:val="-4"/>
                <w:sz w:val="24"/>
                <w:szCs w:val="24"/>
              </w:rPr>
              <w:t xml:space="preserve"> </w:t>
            </w:r>
            <w:r w:rsidRPr="009E711E">
              <w:rPr>
                <w:sz w:val="24"/>
                <w:szCs w:val="24"/>
              </w:rPr>
              <w:t>и</w:t>
            </w:r>
            <w:r w:rsidRPr="009E711E">
              <w:rPr>
                <w:spacing w:val="-3"/>
                <w:sz w:val="24"/>
                <w:szCs w:val="24"/>
              </w:rPr>
              <w:t xml:space="preserve"> </w:t>
            </w:r>
            <w:r w:rsidRPr="009E711E">
              <w:rPr>
                <w:sz w:val="24"/>
                <w:szCs w:val="24"/>
              </w:rPr>
              <w:t>малый</w:t>
            </w:r>
            <w:r w:rsidRPr="009E711E">
              <w:rPr>
                <w:spacing w:val="-4"/>
                <w:sz w:val="24"/>
                <w:szCs w:val="24"/>
              </w:rPr>
              <w:t xml:space="preserve"> </w:t>
            </w:r>
            <w:r w:rsidRPr="009E711E">
              <w:rPr>
                <w:sz w:val="24"/>
                <w:szCs w:val="24"/>
              </w:rPr>
              <w:t>круги</w:t>
            </w:r>
          </w:p>
          <w:p w:rsidR="00090E78" w:rsidRPr="009E711E" w:rsidRDefault="00090E78" w:rsidP="00407274">
            <w:pPr>
              <w:pStyle w:val="TableParagraph"/>
              <w:spacing w:line="256" w:lineRule="auto"/>
              <w:ind w:left="110" w:right="844"/>
              <w:rPr>
                <w:sz w:val="24"/>
                <w:szCs w:val="24"/>
              </w:rPr>
            </w:pPr>
            <w:r w:rsidRPr="009E711E">
              <w:rPr>
                <w:sz w:val="24"/>
                <w:szCs w:val="24"/>
              </w:rPr>
              <w:t>кровообращения. Движение крови</w:t>
            </w:r>
            <w:r w:rsidRPr="009E711E">
              <w:rPr>
                <w:spacing w:val="1"/>
                <w:sz w:val="24"/>
                <w:szCs w:val="24"/>
              </w:rPr>
              <w:t xml:space="preserve"> </w:t>
            </w:r>
            <w:r w:rsidRPr="009E711E">
              <w:rPr>
                <w:sz w:val="24"/>
                <w:szCs w:val="24"/>
              </w:rPr>
              <w:t>по</w:t>
            </w:r>
            <w:r w:rsidRPr="009E711E">
              <w:rPr>
                <w:spacing w:val="-13"/>
                <w:sz w:val="24"/>
                <w:szCs w:val="24"/>
              </w:rPr>
              <w:t xml:space="preserve"> </w:t>
            </w:r>
            <w:r w:rsidRPr="009E711E">
              <w:rPr>
                <w:sz w:val="24"/>
                <w:szCs w:val="24"/>
              </w:rPr>
              <w:t>сосудам.</w:t>
            </w:r>
            <w:r w:rsidRPr="009E711E">
              <w:rPr>
                <w:spacing w:val="-2"/>
                <w:sz w:val="24"/>
                <w:szCs w:val="24"/>
              </w:rPr>
              <w:t xml:space="preserve"> </w:t>
            </w:r>
            <w:r w:rsidRPr="009E711E">
              <w:rPr>
                <w:sz w:val="24"/>
                <w:szCs w:val="24"/>
              </w:rPr>
              <w:t>Пульс.</w:t>
            </w:r>
            <w:r w:rsidRPr="009E711E">
              <w:rPr>
                <w:spacing w:val="-8"/>
                <w:sz w:val="24"/>
                <w:szCs w:val="24"/>
              </w:rPr>
              <w:t xml:space="preserve"> </w:t>
            </w:r>
            <w:r w:rsidRPr="009E711E">
              <w:rPr>
                <w:sz w:val="24"/>
                <w:szCs w:val="24"/>
              </w:rPr>
              <w:t>Лимфатическая</w:t>
            </w:r>
            <w:r w:rsidRPr="009E711E">
              <w:rPr>
                <w:spacing w:val="-67"/>
                <w:sz w:val="24"/>
                <w:szCs w:val="24"/>
              </w:rPr>
              <w:t xml:space="preserve"> </w:t>
            </w:r>
            <w:r w:rsidRPr="009E711E">
              <w:rPr>
                <w:sz w:val="24"/>
                <w:szCs w:val="24"/>
              </w:rPr>
              <w:t>система, лимфоотток. Регуляция</w:t>
            </w:r>
            <w:r w:rsidRPr="009E711E">
              <w:rPr>
                <w:spacing w:val="1"/>
                <w:sz w:val="24"/>
                <w:szCs w:val="24"/>
              </w:rPr>
              <w:t xml:space="preserve"> </w:t>
            </w:r>
            <w:r w:rsidRPr="009E711E">
              <w:rPr>
                <w:sz w:val="24"/>
                <w:szCs w:val="24"/>
              </w:rPr>
              <w:t>деятельности</w:t>
            </w:r>
            <w:r w:rsidRPr="009E711E">
              <w:rPr>
                <w:spacing w:val="-2"/>
                <w:sz w:val="24"/>
                <w:szCs w:val="24"/>
              </w:rPr>
              <w:t xml:space="preserve"> </w:t>
            </w:r>
            <w:r w:rsidRPr="009E711E">
              <w:rPr>
                <w:sz w:val="24"/>
                <w:szCs w:val="24"/>
              </w:rPr>
              <w:t>сердца</w:t>
            </w:r>
            <w:r w:rsidRPr="009E711E">
              <w:rPr>
                <w:spacing w:val="-4"/>
                <w:sz w:val="24"/>
                <w:szCs w:val="24"/>
              </w:rPr>
              <w:t xml:space="preserve"> </w:t>
            </w:r>
            <w:r w:rsidRPr="009E711E">
              <w:rPr>
                <w:sz w:val="24"/>
                <w:szCs w:val="24"/>
              </w:rPr>
              <w:t>и</w:t>
            </w:r>
            <w:r w:rsidRPr="009E711E">
              <w:rPr>
                <w:spacing w:val="-1"/>
                <w:sz w:val="24"/>
                <w:szCs w:val="24"/>
              </w:rPr>
              <w:t xml:space="preserve"> </w:t>
            </w:r>
            <w:r w:rsidRPr="009E711E">
              <w:rPr>
                <w:sz w:val="24"/>
                <w:szCs w:val="24"/>
              </w:rPr>
              <w:t>сосудов.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59" w:lineRule="auto"/>
              <w:ind w:left="110" w:right="815"/>
              <w:rPr>
                <w:color w:val="000000"/>
                <w:sz w:val="24"/>
                <w:szCs w:val="24"/>
              </w:rPr>
            </w:pPr>
            <w:r w:rsidRPr="009E711E">
              <w:rPr>
                <w:sz w:val="24"/>
                <w:szCs w:val="24"/>
              </w:rPr>
              <w:t>Измерение кровяного давления.</w:t>
            </w:r>
            <w:r w:rsidRPr="009E711E">
              <w:rPr>
                <w:spacing w:val="1"/>
                <w:sz w:val="24"/>
                <w:szCs w:val="24"/>
              </w:rPr>
              <w:t xml:space="preserve"> </w:t>
            </w:r>
            <w:r w:rsidRPr="009E711E">
              <w:rPr>
                <w:sz w:val="24"/>
                <w:szCs w:val="24"/>
              </w:rPr>
              <w:t>Определение пульса и числа</w:t>
            </w:r>
            <w:r w:rsidRPr="009E711E">
              <w:rPr>
                <w:spacing w:val="1"/>
                <w:sz w:val="24"/>
                <w:szCs w:val="24"/>
              </w:rPr>
              <w:t xml:space="preserve"> </w:t>
            </w:r>
            <w:r w:rsidRPr="009E711E">
              <w:rPr>
                <w:sz w:val="24"/>
                <w:szCs w:val="24"/>
              </w:rPr>
              <w:t>сердечных</w:t>
            </w:r>
            <w:r w:rsidRPr="009E711E">
              <w:rPr>
                <w:spacing w:val="-8"/>
                <w:sz w:val="24"/>
                <w:szCs w:val="24"/>
              </w:rPr>
              <w:t xml:space="preserve"> </w:t>
            </w:r>
            <w:r w:rsidRPr="009E711E">
              <w:rPr>
                <w:sz w:val="24"/>
                <w:szCs w:val="24"/>
              </w:rPr>
              <w:t>сокращений</w:t>
            </w:r>
            <w:r w:rsidRPr="009E711E">
              <w:rPr>
                <w:spacing w:val="-3"/>
                <w:sz w:val="24"/>
                <w:szCs w:val="24"/>
              </w:rPr>
              <w:t xml:space="preserve"> </w:t>
            </w:r>
            <w:r w:rsidRPr="009E711E">
              <w:rPr>
                <w:sz w:val="24"/>
                <w:szCs w:val="24"/>
              </w:rPr>
              <w:t>в</w:t>
            </w:r>
            <w:r w:rsidRPr="009E711E">
              <w:rPr>
                <w:spacing w:val="-7"/>
                <w:sz w:val="24"/>
                <w:szCs w:val="24"/>
              </w:rPr>
              <w:t xml:space="preserve"> </w:t>
            </w:r>
            <w:r w:rsidRPr="009E711E">
              <w:rPr>
                <w:sz w:val="24"/>
                <w:szCs w:val="24"/>
              </w:rPr>
              <w:t>покое</w:t>
            </w:r>
            <w:r w:rsidRPr="009E711E">
              <w:rPr>
                <w:spacing w:val="-6"/>
                <w:sz w:val="24"/>
                <w:szCs w:val="24"/>
              </w:rPr>
              <w:t xml:space="preserve"> </w:t>
            </w:r>
            <w:r w:rsidRPr="009E711E">
              <w:rPr>
                <w:sz w:val="24"/>
                <w:szCs w:val="24"/>
              </w:rPr>
              <w:t>и</w:t>
            </w:r>
            <w:r w:rsidRPr="009E711E">
              <w:rPr>
                <w:spacing w:val="-67"/>
                <w:sz w:val="24"/>
                <w:szCs w:val="24"/>
              </w:rPr>
              <w:t xml:space="preserve"> </w:t>
            </w:r>
            <w:r w:rsidRPr="009E711E">
              <w:rPr>
                <w:sz w:val="24"/>
                <w:szCs w:val="24"/>
              </w:rPr>
              <w:t>после дозированных физических</w:t>
            </w:r>
            <w:r w:rsidRPr="009E711E">
              <w:rPr>
                <w:spacing w:val="-67"/>
                <w:sz w:val="24"/>
                <w:szCs w:val="24"/>
              </w:rPr>
              <w:t xml:space="preserve"> </w:t>
            </w:r>
            <w:r w:rsidRPr="009E711E">
              <w:rPr>
                <w:sz w:val="24"/>
                <w:szCs w:val="24"/>
              </w:rPr>
              <w:t>нагрузок</w:t>
            </w:r>
            <w:r w:rsidRPr="009E711E">
              <w:rPr>
                <w:spacing w:val="8"/>
                <w:sz w:val="24"/>
                <w:szCs w:val="24"/>
              </w:rPr>
              <w:t xml:space="preserve"> </w:t>
            </w:r>
            <w:r w:rsidRPr="009E711E">
              <w:rPr>
                <w:sz w:val="24"/>
                <w:szCs w:val="24"/>
              </w:rPr>
              <w:t>у</w:t>
            </w:r>
            <w:r w:rsidRPr="009E711E">
              <w:rPr>
                <w:spacing w:val="-11"/>
                <w:sz w:val="24"/>
                <w:szCs w:val="24"/>
              </w:rPr>
              <w:t xml:space="preserve"> </w:t>
            </w:r>
            <w:r w:rsidRPr="009E711E">
              <w:rPr>
                <w:sz w:val="24"/>
                <w:szCs w:val="24"/>
              </w:rPr>
              <w:t>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  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27/4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9E711E">
              <w:rPr>
                <w:rFonts w:ascii="Times New Roman" w:hAnsi="Times New Roman" w:cs="Times New Roman"/>
                <w:color w:val="000000"/>
                <w:sz w:val="24"/>
                <w:szCs w:val="24"/>
              </w:rPr>
              <w:t xml:space="preserve">Практическая работа «Первая помощь при </w:t>
            </w:r>
            <w:r w:rsidRPr="009E711E">
              <w:rPr>
                <w:rFonts w:ascii="Times New Roman" w:hAnsi="Times New Roman" w:cs="Times New Roman"/>
                <w:color w:val="000000"/>
                <w:sz w:val="24"/>
                <w:szCs w:val="24"/>
              </w:rPr>
              <w:lastRenderedPageBreak/>
              <w:t>кровотечении»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64" w:lineRule="auto"/>
              <w:ind w:left="110" w:right="851"/>
              <w:rPr>
                <w:sz w:val="24"/>
                <w:szCs w:val="24"/>
              </w:rPr>
            </w:pPr>
            <w:r w:rsidRPr="009E711E">
              <w:rPr>
                <w:sz w:val="24"/>
                <w:szCs w:val="24"/>
              </w:rPr>
              <w:t>Профилактика</w:t>
            </w:r>
            <w:r w:rsidRPr="009E711E">
              <w:rPr>
                <w:spacing w:val="-4"/>
                <w:sz w:val="24"/>
                <w:szCs w:val="24"/>
              </w:rPr>
              <w:t xml:space="preserve"> </w:t>
            </w:r>
            <w:r w:rsidRPr="009E711E">
              <w:rPr>
                <w:sz w:val="24"/>
                <w:szCs w:val="24"/>
              </w:rPr>
              <w:t>сердечно- сосудистых</w:t>
            </w:r>
            <w:r w:rsidRPr="009E711E">
              <w:rPr>
                <w:spacing w:val="-15"/>
                <w:sz w:val="24"/>
                <w:szCs w:val="24"/>
              </w:rPr>
              <w:t xml:space="preserve"> </w:t>
            </w:r>
            <w:r w:rsidRPr="009E711E">
              <w:rPr>
                <w:sz w:val="24"/>
                <w:szCs w:val="24"/>
              </w:rPr>
              <w:t>заболеваний.</w:t>
            </w:r>
            <w:r w:rsidRPr="009E711E">
              <w:rPr>
                <w:spacing w:val="-9"/>
                <w:sz w:val="24"/>
                <w:szCs w:val="24"/>
              </w:rPr>
              <w:t xml:space="preserve"> </w:t>
            </w:r>
            <w:r w:rsidRPr="009E711E">
              <w:rPr>
                <w:sz w:val="24"/>
                <w:szCs w:val="24"/>
              </w:rPr>
              <w:t>Первая</w:t>
            </w:r>
            <w:r w:rsidRPr="009E711E">
              <w:rPr>
                <w:spacing w:val="-67"/>
                <w:sz w:val="24"/>
                <w:szCs w:val="24"/>
              </w:rPr>
              <w:t xml:space="preserve"> </w:t>
            </w:r>
            <w:r w:rsidRPr="009E711E">
              <w:rPr>
                <w:sz w:val="24"/>
                <w:szCs w:val="24"/>
              </w:rPr>
              <w:t>помощь</w:t>
            </w:r>
            <w:r w:rsidRPr="009E711E">
              <w:rPr>
                <w:spacing w:val="-1"/>
                <w:sz w:val="24"/>
                <w:szCs w:val="24"/>
              </w:rPr>
              <w:t xml:space="preserve"> </w:t>
            </w:r>
            <w:r w:rsidRPr="009E711E">
              <w:rPr>
                <w:sz w:val="24"/>
                <w:szCs w:val="24"/>
              </w:rPr>
              <w:t>при кровотечениях.</w:t>
            </w:r>
          </w:p>
          <w:p w:rsidR="00090E78" w:rsidRPr="009E711E" w:rsidRDefault="00090E78" w:rsidP="00407274">
            <w:pPr>
              <w:pStyle w:val="TableParagraph"/>
              <w:spacing w:line="256"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Первая</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помощь</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при</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кровотечениях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  Практическая работа</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Дыхание</w:t>
            </w:r>
            <w:r w:rsidRPr="009E711E">
              <w:rPr>
                <w:rFonts w:ascii="Times New Roman" w:hAnsi="Times New Roman" w:cs="Times New Roman"/>
                <w:sz w:val="24"/>
                <w:szCs w:val="24"/>
                <w:lang w:val="ru-RU"/>
              </w:rPr>
              <w:t>4</w:t>
            </w:r>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28/1</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Дыхание и его значение. Органы дыхания</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left="110" w:right="191"/>
              <w:rPr>
                <w:color w:val="000000"/>
                <w:sz w:val="24"/>
                <w:szCs w:val="24"/>
              </w:rPr>
            </w:pPr>
            <w:r w:rsidRPr="009E711E">
              <w:rPr>
                <w:sz w:val="24"/>
                <w:szCs w:val="24"/>
              </w:rPr>
              <w:t>Дыхание и его значение. Органы</w:t>
            </w:r>
            <w:r w:rsidRPr="009E711E">
              <w:rPr>
                <w:spacing w:val="1"/>
                <w:sz w:val="24"/>
                <w:szCs w:val="24"/>
              </w:rPr>
              <w:t xml:space="preserve"> </w:t>
            </w:r>
            <w:r w:rsidRPr="009E711E">
              <w:rPr>
                <w:sz w:val="24"/>
                <w:szCs w:val="24"/>
              </w:rPr>
              <w:t>дыхания.</w:t>
            </w:r>
            <w:r w:rsidRPr="009E711E">
              <w:rPr>
                <w:spacing w:val="1"/>
                <w:sz w:val="24"/>
                <w:szCs w:val="24"/>
              </w:rPr>
              <w:t xml:space="preserve"> </w:t>
            </w:r>
            <w:r w:rsidRPr="009E711E">
              <w:rPr>
                <w:sz w:val="24"/>
                <w:szCs w:val="24"/>
              </w:rPr>
              <w:t>Лёгкие.</w:t>
            </w:r>
            <w:r w:rsidRPr="009E711E">
              <w:rPr>
                <w:spacing w:val="1"/>
                <w:sz w:val="24"/>
                <w:szCs w:val="24"/>
              </w:rPr>
              <w:t xml:space="preserve"> </w:t>
            </w:r>
            <w:r w:rsidRPr="009E711E">
              <w:rPr>
                <w:sz w:val="24"/>
                <w:szCs w:val="24"/>
              </w:rPr>
              <w:t>Взаимосвязь</w:t>
            </w:r>
            <w:r w:rsidRPr="009E711E">
              <w:rPr>
                <w:spacing w:val="1"/>
                <w:sz w:val="24"/>
                <w:szCs w:val="24"/>
              </w:rPr>
              <w:t xml:space="preserve"> </w:t>
            </w:r>
            <w:r w:rsidRPr="009E711E">
              <w:rPr>
                <w:sz w:val="24"/>
                <w:szCs w:val="24"/>
              </w:rPr>
              <w:t>строения</w:t>
            </w:r>
            <w:r w:rsidRPr="009E711E">
              <w:rPr>
                <w:spacing w:val="-4"/>
                <w:sz w:val="24"/>
                <w:szCs w:val="24"/>
              </w:rPr>
              <w:t xml:space="preserve"> </w:t>
            </w:r>
            <w:r w:rsidRPr="009E711E">
              <w:rPr>
                <w:sz w:val="24"/>
                <w:szCs w:val="24"/>
              </w:rPr>
              <w:t>и</w:t>
            </w:r>
            <w:r w:rsidRPr="009E711E">
              <w:rPr>
                <w:spacing w:val="-4"/>
                <w:sz w:val="24"/>
                <w:szCs w:val="24"/>
              </w:rPr>
              <w:t xml:space="preserve"> </w:t>
            </w:r>
            <w:r w:rsidRPr="009E711E">
              <w:rPr>
                <w:sz w:val="24"/>
                <w:szCs w:val="24"/>
              </w:rPr>
              <w:t>функций</w:t>
            </w:r>
            <w:r w:rsidRPr="009E711E">
              <w:rPr>
                <w:spacing w:val="-4"/>
                <w:sz w:val="24"/>
                <w:szCs w:val="24"/>
              </w:rPr>
              <w:t xml:space="preserve"> </w:t>
            </w:r>
            <w:r w:rsidRPr="009E711E">
              <w:rPr>
                <w:sz w:val="24"/>
                <w:szCs w:val="24"/>
              </w:rPr>
              <w:t>органов</w:t>
            </w:r>
            <w:r w:rsidRPr="009E711E">
              <w:rPr>
                <w:spacing w:val="-8"/>
                <w:sz w:val="24"/>
                <w:szCs w:val="24"/>
              </w:rPr>
              <w:t xml:space="preserve"> </w:t>
            </w:r>
            <w:r w:rsidRPr="009E711E">
              <w:rPr>
                <w:sz w:val="24"/>
                <w:szCs w:val="24"/>
              </w:rPr>
              <w:t>дыхания.</w:t>
            </w:r>
            <w:r w:rsidRPr="009E711E">
              <w:rPr>
                <w:spacing w:val="-67"/>
                <w:sz w:val="24"/>
                <w:szCs w:val="24"/>
              </w:rPr>
              <w:t xml:space="preserve"> </w:t>
            </w:r>
            <w:r w:rsidRPr="009E711E">
              <w:rPr>
                <w:sz w:val="24"/>
                <w:szCs w:val="24"/>
              </w:rPr>
              <w:t>Газообмен</w:t>
            </w:r>
            <w:r w:rsidRPr="009E711E">
              <w:rPr>
                <w:spacing w:val="1"/>
                <w:sz w:val="24"/>
                <w:szCs w:val="24"/>
              </w:rPr>
              <w:t xml:space="preserve"> </w:t>
            </w:r>
            <w:r w:rsidRPr="009E711E">
              <w:rPr>
                <w:sz w:val="24"/>
                <w:szCs w:val="24"/>
              </w:rPr>
              <w:t>в</w:t>
            </w:r>
            <w:r w:rsidRPr="009E711E">
              <w:rPr>
                <w:spacing w:val="-3"/>
                <w:sz w:val="24"/>
                <w:szCs w:val="24"/>
              </w:rPr>
              <w:t xml:space="preserve"> </w:t>
            </w:r>
            <w:r w:rsidRPr="009E711E">
              <w:rPr>
                <w:sz w:val="24"/>
                <w:szCs w:val="24"/>
              </w:rPr>
              <w:t>лёгких</w:t>
            </w:r>
            <w:r w:rsidRPr="009E711E">
              <w:rPr>
                <w:spacing w:val="-4"/>
                <w:sz w:val="24"/>
                <w:szCs w:val="24"/>
              </w:rPr>
              <w:t xml:space="preserve"> </w:t>
            </w:r>
            <w:r w:rsidRPr="009E711E">
              <w:rPr>
                <w:sz w:val="24"/>
                <w:szCs w:val="24"/>
              </w:rPr>
              <w:t>и</w:t>
            </w:r>
            <w:r w:rsidRPr="009E711E">
              <w:rPr>
                <w:spacing w:val="2"/>
                <w:sz w:val="24"/>
                <w:szCs w:val="24"/>
              </w:rPr>
              <w:t xml:space="preserve"> </w:t>
            </w:r>
            <w:r w:rsidRPr="009E711E">
              <w:rPr>
                <w:sz w:val="24"/>
                <w:szCs w:val="24"/>
              </w:rPr>
              <w:t>тканях.</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52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29/2</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6"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56" w:lineRule="auto"/>
              <w:ind w:left="110" w:right="569"/>
              <w:rPr>
                <w:sz w:val="24"/>
                <w:szCs w:val="24"/>
              </w:rPr>
            </w:pPr>
            <w:r w:rsidRPr="009E711E">
              <w:rPr>
                <w:sz w:val="24"/>
                <w:szCs w:val="24"/>
              </w:rPr>
              <w:t>Измерение</w:t>
            </w:r>
            <w:r w:rsidRPr="009E711E">
              <w:rPr>
                <w:spacing w:val="-8"/>
                <w:sz w:val="24"/>
                <w:szCs w:val="24"/>
              </w:rPr>
              <w:t xml:space="preserve"> </w:t>
            </w:r>
            <w:r w:rsidRPr="009E711E">
              <w:rPr>
                <w:sz w:val="24"/>
                <w:szCs w:val="24"/>
              </w:rPr>
              <w:t>обхвата</w:t>
            </w:r>
            <w:r w:rsidRPr="009E711E">
              <w:rPr>
                <w:spacing w:val="-8"/>
                <w:sz w:val="24"/>
                <w:szCs w:val="24"/>
              </w:rPr>
              <w:t xml:space="preserve"> </w:t>
            </w:r>
            <w:r w:rsidRPr="009E711E">
              <w:rPr>
                <w:sz w:val="24"/>
                <w:szCs w:val="24"/>
              </w:rPr>
              <w:t>грудной</w:t>
            </w:r>
            <w:r w:rsidRPr="009E711E">
              <w:rPr>
                <w:spacing w:val="-5"/>
                <w:sz w:val="24"/>
                <w:szCs w:val="24"/>
              </w:rPr>
              <w:t xml:space="preserve"> </w:t>
            </w:r>
            <w:r w:rsidRPr="009E711E">
              <w:rPr>
                <w:sz w:val="24"/>
                <w:szCs w:val="24"/>
              </w:rPr>
              <w:t>клетки</w:t>
            </w:r>
            <w:r w:rsidRPr="009E711E">
              <w:rPr>
                <w:spacing w:val="-67"/>
                <w:sz w:val="24"/>
                <w:szCs w:val="24"/>
              </w:rPr>
              <w:t xml:space="preserve"> </w:t>
            </w:r>
            <w:r w:rsidRPr="009E711E">
              <w:rPr>
                <w:sz w:val="24"/>
                <w:szCs w:val="24"/>
              </w:rPr>
              <w:t>в</w:t>
            </w:r>
            <w:r w:rsidRPr="009E711E">
              <w:rPr>
                <w:spacing w:val="-4"/>
                <w:sz w:val="24"/>
                <w:szCs w:val="24"/>
              </w:rPr>
              <w:t xml:space="preserve"> </w:t>
            </w:r>
            <w:r w:rsidRPr="009E711E">
              <w:rPr>
                <w:sz w:val="24"/>
                <w:szCs w:val="24"/>
              </w:rPr>
              <w:t>состоянии вдоха</w:t>
            </w:r>
            <w:r w:rsidRPr="009E711E">
              <w:rPr>
                <w:spacing w:val="-2"/>
                <w:sz w:val="24"/>
                <w:szCs w:val="24"/>
              </w:rPr>
              <w:t xml:space="preserve"> </w:t>
            </w:r>
            <w:r w:rsidRPr="009E711E">
              <w:rPr>
                <w:sz w:val="24"/>
                <w:szCs w:val="24"/>
              </w:rPr>
              <w:t>и выдоха.</w:t>
            </w:r>
          </w:p>
          <w:p w:rsidR="00090E78" w:rsidRPr="009E711E" w:rsidRDefault="00090E78" w:rsidP="00407274">
            <w:pPr>
              <w:pStyle w:val="TableParagraph"/>
              <w:spacing w:line="256" w:lineRule="auto"/>
              <w:ind w:left="110" w:right="1024"/>
              <w:rPr>
                <w:sz w:val="24"/>
                <w:szCs w:val="24"/>
              </w:rPr>
            </w:pPr>
            <w:r w:rsidRPr="009E711E">
              <w:rPr>
                <w:sz w:val="24"/>
                <w:szCs w:val="24"/>
              </w:rPr>
              <w:t>Определение</w:t>
            </w:r>
            <w:r w:rsidRPr="009E711E">
              <w:rPr>
                <w:spacing w:val="-10"/>
                <w:sz w:val="24"/>
                <w:szCs w:val="24"/>
              </w:rPr>
              <w:t xml:space="preserve"> </w:t>
            </w:r>
            <w:r w:rsidRPr="009E711E">
              <w:rPr>
                <w:sz w:val="24"/>
                <w:szCs w:val="24"/>
              </w:rPr>
              <w:t>частоты</w:t>
            </w:r>
            <w:r w:rsidRPr="009E711E">
              <w:rPr>
                <w:spacing w:val="-9"/>
                <w:sz w:val="24"/>
                <w:szCs w:val="24"/>
              </w:rPr>
              <w:t xml:space="preserve"> </w:t>
            </w:r>
            <w:r w:rsidRPr="009E711E">
              <w:rPr>
                <w:sz w:val="24"/>
                <w:szCs w:val="24"/>
              </w:rPr>
              <w:t>дыхания.</w:t>
            </w:r>
            <w:r w:rsidRPr="009E711E">
              <w:rPr>
                <w:spacing w:val="-67"/>
                <w:sz w:val="24"/>
                <w:szCs w:val="24"/>
              </w:rPr>
              <w:t xml:space="preserve"> </w:t>
            </w:r>
            <w:r w:rsidRPr="009E711E">
              <w:rPr>
                <w:sz w:val="24"/>
                <w:szCs w:val="24"/>
              </w:rPr>
              <w:t>Влияние</w:t>
            </w:r>
            <w:r w:rsidRPr="009E711E">
              <w:rPr>
                <w:spacing w:val="-4"/>
                <w:sz w:val="24"/>
                <w:szCs w:val="24"/>
              </w:rPr>
              <w:t xml:space="preserve"> </w:t>
            </w:r>
            <w:r w:rsidRPr="009E711E">
              <w:rPr>
                <w:sz w:val="24"/>
                <w:szCs w:val="24"/>
              </w:rPr>
              <w:t>различных</w:t>
            </w:r>
            <w:r w:rsidRPr="009E711E">
              <w:rPr>
                <w:spacing w:val="-5"/>
                <w:sz w:val="24"/>
                <w:szCs w:val="24"/>
              </w:rPr>
              <w:t xml:space="preserve"> </w:t>
            </w:r>
            <w:r w:rsidRPr="009E711E">
              <w:rPr>
                <w:sz w:val="24"/>
                <w:szCs w:val="24"/>
              </w:rPr>
              <w:t>факторов</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на</w:t>
            </w:r>
            <w:r w:rsidRPr="009E711E">
              <w:rPr>
                <w:rFonts w:ascii="Times New Roman" w:hAnsi="Times New Roman" w:cs="Times New Roman"/>
                <w:spacing w:val="-3"/>
                <w:sz w:val="24"/>
                <w:szCs w:val="24"/>
              </w:rPr>
              <w:t xml:space="preserve"> </w:t>
            </w:r>
            <w:r w:rsidRPr="009E711E">
              <w:rPr>
                <w:rFonts w:ascii="Times New Roman" w:hAnsi="Times New Roman" w:cs="Times New Roman"/>
                <w:sz w:val="24"/>
                <w:szCs w:val="24"/>
              </w:rPr>
              <w:t>частоту</w:t>
            </w:r>
            <w:r w:rsidRPr="009E711E">
              <w:rPr>
                <w:rFonts w:ascii="Times New Roman" w:hAnsi="Times New Roman" w:cs="Times New Roman"/>
                <w:spacing w:val="-11"/>
                <w:sz w:val="24"/>
                <w:szCs w:val="24"/>
              </w:rPr>
              <w:t xml:space="preserve"> </w:t>
            </w:r>
            <w:r w:rsidRPr="009E711E">
              <w:rPr>
                <w:rFonts w:ascii="Times New Roman" w:hAnsi="Times New Roman" w:cs="Times New Roman"/>
                <w:sz w:val="24"/>
                <w:szCs w:val="24"/>
              </w:rPr>
              <w:t>дыхания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таблицы</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w:t>
            </w:r>
            <w:r w:rsidRPr="009E711E">
              <w:rPr>
                <w:rFonts w:ascii="Times New Roman" w:hAnsi="Times New Roman" w:cs="Times New Roman"/>
                <w:sz w:val="24"/>
                <w:szCs w:val="24"/>
                <w:lang w:val="ru-RU"/>
              </w:rPr>
              <w:lastRenderedPageBreak/>
              <w:t>защиты, восстановления природы, окружающей среды</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30/3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Заболевания органов дыхания и их профилактика </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left="110" w:right="178"/>
              <w:rPr>
                <w:color w:val="000000"/>
                <w:sz w:val="24"/>
                <w:szCs w:val="24"/>
              </w:rPr>
            </w:pPr>
            <w:r w:rsidRPr="009E711E">
              <w:rPr>
                <w:sz w:val="24"/>
                <w:szCs w:val="24"/>
              </w:rPr>
              <w:t>Инфекционные болезни,</w:t>
            </w:r>
            <w:r w:rsidRPr="009E711E">
              <w:rPr>
                <w:spacing w:val="1"/>
                <w:sz w:val="24"/>
                <w:szCs w:val="24"/>
              </w:rPr>
              <w:t xml:space="preserve"> </w:t>
            </w:r>
            <w:r w:rsidRPr="009E711E">
              <w:rPr>
                <w:sz w:val="24"/>
                <w:szCs w:val="24"/>
              </w:rPr>
              <w:t>передающиеся через воздух,</w:t>
            </w:r>
            <w:r w:rsidRPr="009E711E">
              <w:rPr>
                <w:spacing w:val="1"/>
                <w:sz w:val="24"/>
                <w:szCs w:val="24"/>
              </w:rPr>
              <w:t xml:space="preserve"> </w:t>
            </w:r>
            <w:r w:rsidRPr="009E711E">
              <w:rPr>
                <w:sz w:val="24"/>
                <w:szCs w:val="24"/>
              </w:rPr>
              <w:t>предупреждение</w:t>
            </w:r>
            <w:r w:rsidRPr="009E711E">
              <w:rPr>
                <w:spacing w:val="-15"/>
                <w:sz w:val="24"/>
                <w:szCs w:val="24"/>
              </w:rPr>
              <w:t xml:space="preserve"> </w:t>
            </w:r>
            <w:r w:rsidRPr="009E711E">
              <w:rPr>
                <w:sz w:val="24"/>
                <w:szCs w:val="24"/>
              </w:rPr>
              <w:t>воздушно-капельных</w:t>
            </w:r>
            <w:r w:rsidRPr="009E711E">
              <w:rPr>
                <w:spacing w:val="-67"/>
                <w:sz w:val="24"/>
                <w:szCs w:val="24"/>
              </w:rPr>
              <w:t xml:space="preserve"> </w:t>
            </w:r>
            <w:r w:rsidRPr="009E711E">
              <w:rPr>
                <w:sz w:val="24"/>
                <w:szCs w:val="24"/>
              </w:rPr>
              <w:t>инфекций.</w:t>
            </w:r>
            <w:r w:rsidRPr="009E711E">
              <w:rPr>
                <w:spacing w:val="1"/>
                <w:sz w:val="24"/>
                <w:szCs w:val="24"/>
              </w:rPr>
              <w:t xml:space="preserve"> </w:t>
            </w:r>
            <w:r w:rsidRPr="009E711E">
              <w:rPr>
                <w:sz w:val="24"/>
                <w:szCs w:val="24"/>
              </w:rPr>
              <w:t>Вред табакокурения,</w:t>
            </w:r>
            <w:r w:rsidRPr="009E711E">
              <w:rPr>
                <w:spacing w:val="1"/>
                <w:sz w:val="24"/>
                <w:szCs w:val="24"/>
              </w:rPr>
              <w:t xml:space="preserve"> </w:t>
            </w:r>
            <w:r w:rsidRPr="009E711E">
              <w:rPr>
                <w:sz w:val="24"/>
                <w:szCs w:val="24"/>
              </w:rPr>
              <w:t>употребления наркотических и</w:t>
            </w:r>
            <w:r w:rsidRPr="009E711E">
              <w:rPr>
                <w:spacing w:val="1"/>
                <w:sz w:val="24"/>
                <w:szCs w:val="24"/>
              </w:rPr>
              <w:t xml:space="preserve"> </w:t>
            </w:r>
            <w:r w:rsidRPr="009E711E">
              <w:rPr>
                <w:sz w:val="24"/>
                <w:szCs w:val="24"/>
              </w:rPr>
              <w:t>психотропных</w:t>
            </w:r>
            <w:r w:rsidRPr="009E711E">
              <w:rPr>
                <w:spacing w:val="-6"/>
                <w:sz w:val="24"/>
                <w:szCs w:val="24"/>
              </w:rPr>
              <w:t xml:space="preserve"> </w:t>
            </w:r>
            <w:r w:rsidRPr="009E711E">
              <w:rPr>
                <w:sz w:val="24"/>
                <w:szCs w:val="24"/>
              </w:rPr>
              <w:t>веществ. Реанимация.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31/4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9E711E">
              <w:rPr>
                <w:rFonts w:ascii="Times New Roman" w:hAnsi="Times New Roman" w:cs="Times New Roman"/>
                <w:color w:val="000000"/>
                <w:sz w:val="24"/>
                <w:szCs w:val="24"/>
              </w:rPr>
              <w:t>Влияние различных факторов на частоту дыхания»</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9" w:lineRule="auto"/>
              <w:ind w:left="110" w:right="178"/>
              <w:rPr>
                <w:sz w:val="24"/>
                <w:szCs w:val="24"/>
              </w:rPr>
            </w:pPr>
            <w:r w:rsidRPr="009E711E">
              <w:rPr>
                <w:sz w:val="24"/>
                <w:szCs w:val="24"/>
              </w:rPr>
              <w:t>Реанимация.</w:t>
            </w:r>
          </w:p>
          <w:p w:rsidR="00090E78" w:rsidRPr="009E711E" w:rsidRDefault="00090E78" w:rsidP="00407274">
            <w:pPr>
              <w:pStyle w:val="TableParagraph"/>
              <w:spacing w:line="264" w:lineRule="auto"/>
              <w:ind w:left="110" w:right="1013"/>
              <w:rPr>
                <w:sz w:val="24"/>
                <w:szCs w:val="24"/>
              </w:rPr>
            </w:pPr>
            <w:r w:rsidRPr="009E711E">
              <w:rPr>
                <w:sz w:val="24"/>
                <w:szCs w:val="24"/>
              </w:rPr>
              <w:t>Охрана</w:t>
            </w:r>
            <w:r w:rsidRPr="009E711E">
              <w:rPr>
                <w:spacing w:val="-8"/>
                <w:sz w:val="24"/>
                <w:szCs w:val="24"/>
              </w:rPr>
              <w:t xml:space="preserve"> </w:t>
            </w:r>
            <w:r w:rsidRPr="009E711E">
              <w:rPr>
                <w:sz w:val="24"/>
                <w:szCs w:val="24"/>
              </w:rPr>
              <w:t>воздушной</w:t>
            </w:r>
            <w:r w:rsidRPr="009E711E">
              <w:rPr>
                <w:spacing w:val="-4"/>
                <w:sz w:val="24"/>
                <w:szCs w:val="24"/>
              </w:rPr>
              <w:t xml:space="preserve"> </w:t>
            </w:r>
            <w:r w:rsidRPr="009E711E">
              <w:rPr>
                <w:sz w:val="24"/>
                <w:szCs w:val="24"/>
              </w:rPr>
              <w:t>среды.</w:t>
            </w:r>
            <w:r w:rsidRPr="009E711E">
              <w:rPr>
                <w:spacing w:val="-4"/>
                <w:sz w:val="24"/>
                <w:szCs w:val="24"/>
              </w:rPr>
              <w:t xml:space="preserve"> </w:t>
            </w:r>
            <w:r w:rsidRPr="009E711E">
              <w:rPr>
                <w:sz w:val="24"/>
                <w:szCs w:val="24"/>
              </w:rPr>
              <w:t>Оказание первой</w:t>
            </w:r>
            <w:r w:rsidRPr="009E711E">
              <w:rPr>
                <w:spacing w:val="-7"/>
                <w:sz w:val="24"/>
                <w:szCs w:val="24"/>
              </w:rPr>
              <w:t xml:space="preserve"> </w:t>
            </w:r>
            <w:r w:rsidRPr="009E711E">
              <w:rPr>
                <w:sz w:val="24"/>
                <w:szCs w:val="24"/>
              </w:rPr>
              <w:t>помощи</w:t>
            </w:r>
            <w:r w:rsidRPr="009E711E">
              <w:rPr>
                <w:spacing w:val="-7"/>
                <w:sz w:val="24"/>
                <w:szCs w:val="24"/>
              </w:rPr>
              <w:t xml:space="preserve"> </w:t>
            </w:r>
            <w:r w:rsidRPr="009E711E">
              <w:rPr>
                <w:sz w:val="24"/>
                <w:szCs w:val="24"/>
              </w:rPr>
              <w:t>при</w:t>
            </w:r>
            <w:r w:rsidRPr="009E711E">
              <w:rPr>
                <w:spacing w:val="-7"/>
                <w:sz w:val="24"/>
                <w:szCs w:val="24"/>
              </w:rPr>
              <w:t xml:space="preserve"> </w:t>
            </w:r>
            <w:r w:rsidRPr="009E711E">
              <w:rPr>
                <w:sz w:val="24"/>
                <w:szCs w:val="24"/>
              </w:rPr>
              <w:t>поражении</w:t>
            </w:r>
            <w:r w:rsidRPr="009E711E">
              <w:rPr>
                <w:spacing w:val="-67"/>
                <w:sz w:val="24"/>
                <w:szCs w:val="24"/>
              </w:rPr>
              <w:t xml:space="preserve"> </w:t>
            </w:r>
            <w:r w:rsidRPr="009E711E">
              <w:rPr>
                <w:sz w:val="24"/>
                <w:szCs w:val="24"/>
              </w:rPr>
              <w:t>органов</w:t>
            </w:r>
            <w:r w:rsidRPr="009E711E">
              <w:rPr>
                <w:spacing w:val="-3"/>
                <w:sz w:val="24"/>
                <w:szCs w:val="24"/>
              </w:rPr>
              <w:t xml:space="preserve"> </w:t>
            </w:r>
            <w:r w:rsidRPr="009E711E">
              <w:rPr>
                <w:sz w:val="24"/>
                <w:szCs w:val="24"/>
              </w:rPr>
              <w:t>дыхания.</w:t>
            </w:r>
          </w:p>
          <w:p w:rsidR="00090E78" w:rsidRPr="009E711E" w:rsidRDefault="00090E78" w:rsidP="00407274">
            <w:pPr>
              <w:pStyle w:val="TableParagraph"/>
              <w:spacing w:line="261" w:lineRule="auto"/>
              <w:ind w:right="1099"/>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Фронтальный опрос</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9E711E" w:rsidTr="00407274">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Питание и</w:t>
            </w:r>
            <w:r w:rsidRPr="009E711E">
              <w:rPr>
                <w:rFonts w:ascii="Times New Roman" w:hAnsi="Times New Roman" w:cs="Times New Roman"/>
                <w:spacing w:val="1"/>
                <w:sz w:val="24"/>
                <w:szCs w:val="24"/>
              </w:rPr>
              <w:t xml:space="preserve"> </w:t>
            </w:r>
            <w:r w:rsidRPr="009E711E">
              <w:rPr>
                <w:rFonts w:ascii="Times New Roman" w:hAnsi="Times New Roman" w:cs="Times New Roman"/>
                <w:spacing w:val="-1"/>
                <w:sz w:val="24"/>
                <w:szCs w:val="24"/>
              </w:rPr>
              <w:t>пищеварение</w:t>
            </w:r>
            <w:r w:rsidRPr="009E711E">
              <w:rPr>
                <w:rFonts w:ascii="Times New Roman" w:hAnsi="Times New Roman" w:cs="Times New Roman"/>
                <w:spacing w:val="-1"/>
                <w:sz w:val="24"/>
                <w:szCs w:val="24"/>
                <w:lang w:val="ru-RU"/>
              </w:rPr>
              <w:t xml:space="preserve"> 6</w:t>
            </w:r>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32/1</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Питательные вещества и пищевые продукты. Питание и его значение </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Питательные вещества и пищевые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продукты. Питание и его значение.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 xml:space="preserve">Пищеварение.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33/2</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Органы пищеварения, их строение и функции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left="110" w:right="235"/>
              <w:rPr>
                <w:color w:val="000000"/>
                <w:sz w:val="24"/>
                <w:szCs w:val="24"/>
              </w:rPr>
            </w:pPr>
            <w:r w:rsidRPr="009E711E">
              <w:rPr>
                <w:sz w:val="24"/>
                <w:szCs w:val="24"/>
              </w:rPr>
              <w:t>Органы пищеварения,</w:t>
            </w:r>
            <w:r w:rsidRPr="009E711E">
              <w:rPr>
                <w:spacing w:val="1"/>
                <w:sz w:val="24"/>
                <w:szCs w:val="24"/>
              </w:rPr>
              <w:t xml:space="preserve"> </w:t>
            </w:r>
            <w:r w:rsidRPr="009E711E">
              <w:rPr>
                <w:sz w:val="24"/>
                <w:szCs w:val="24"/>
              </w:rPr>
              <w:t>их</w:t>
            </w:r>
            <w:r w:rsidRPr="009E711E">
              <w:rPr>
                <w:spacing w:val="3"/>
                <w:sz w:val="24"/>
                <w:szCs w:val="24"/>
              </w:rPr>
              <w:t xml:space="preserve"> </w:t>
            </w:r>
            <w:r w:rsidRPr="009E711E">
              <w:rPr>
                <w:sz w:val="24"/>
                <w:szCs w:val="24"/>
              </w:rPr>
              <w:t>строение</w:t>
            </w:r>
            <w:r w:rsidRPr="009E711E">
              <w:rPr>
                <w:spacing w:val="6"/>
                <w:sz w:val="24"/>
                <w:szCs w:val="24"/>
              </w:rPr>
              <w:t xml:space="preserve"> </w:t>
            </w:r>
            <w:r w:rsidRPr="009E711E">
              <w:rPr>
                <w:sz w:val="24"/>
                <w:szCs w:val="24"/>
              </w:rPr>
              <w:t>и</w:t>
            </w:r>
            <w:r w:rsidRPr="009E711E">
              <w:rPr>
                <w:spacing w:val="9"/>
                <w:sz w:val="24"/>
                <w:szCs w:val="24"/>
              </w:rPr>
              <w:t xml:space="preserve"> </w:t>
            </w:r>
            <w:r w:rsidRPr="009E711E">
              <w:rPr>
                <w:sz w:val="24"/>
                <w:szCs w:val="24"/>
              </w:rPr>
              <w:t>функции.</w:t>
            </w:r>
            <w:r w:rsidRPr="009E711E">
              <w:rPr>
                <w:spacing w:val="10"/>
                <w:sz w:val="24"/>
                <w:szCs w:val="24"/>
              </w:rPr>
              <w:t xml:space="preserve"> </w:t>
            </w:r>
            <w:r w:rsidRPr="009E711E">
              <w:rPr>
                <w:sz w:val="24"/>
                <w:szCs w:val="24"/>
              </w:rPr>
              <w:t>Ферменты,</w:t>
            </w:r>
            <w:r w:rsidRPr="009E711E">
              <w:rPr>
                <w:spacing w:val="1"/>
                <w:sz w:val="24"/>
                <w:szCs w:val="24"/>
              </w:rPr>
              <w:t xml:space="preserve"> </w:t>
            </w:r>
            <w:r w:rsidRPr="009E711E">
              <w:rPr>
                <w:sz w:val="24"/>
                <w:szCs w:val="24"/>
              </w:rPr>
              <w:t>их</w:t>
            </w:r>
            <w:r w:rsidRPr="009E711E">
              <w:rPr>
                <w:spacing w:val="-10"/>
                <w:sz w:val="24"/>
                <w:szCs w:val="24"/>
              </w:rPr>
              <w:t xml:space="preserve"> </w:t>
            </w:r>
            <w:r w:rsidRPr="009E711E">
              <w:rPr>
                <w:sz w:val="24"/>
                <w:szCs w:val="24"/>
              </w:rPr>
              <w:t>роль</w:t>
            </w:r>
            <w:r w:rsidRPr="009E711E">
              <w:rPr>
                <w:spacing w:val="-3"/>
                <w:sz w:val="24"/>
                <w:szCs w:val="24"/>
              </w:rPr>
              <w:t xml:space="preserve"> </w:t>
            </w:r>
            <w:r w:rsidRPr="009E711E">
              <w:rPr>
                <w:sz w:val="24"/>
                <w:szCs w:val="24"/>
              </w:rPr>
              <w:t>в</w:t>
            </w:r>
            <w:r w:rsidRPr="009E711E">
              <w:rPr>
                <w:spacing w:val="-8"/>
                <w:sz w:val="24"/>
                <w:szCs w:val="24"/>
              </w:rPr>
              <w:t xml:space="preserve"> </w:t>
            </w:r>
            <w:r w:rsidRPr="009E711E">
              <w:rPr>
                <w:sz w:val="24"/>
                <w:szCs w:val="24"/>
              </w:rPr>
              <w:t>пищеварении.</w:t>
            </w:r>
            <w:r w:rsidRPr="009E711E">
              <w:rPr>
                <w:spacing w:val="-4"/>
                <w:sz w:val="24"/>
                <w:szCs w:val="24"/>
              </w:rPr>
              <w:t xml:space="preserve"> </w:t>
            </w:r>
          </w:p>
          <w:p w:rsidR="00090E78" w:rsidRPr="009E711E" w:rsidRDefault="00090E78" w:rsidP="00407274">
            <w:pPr>
              <w:spacing w:after="0" w:line="360" w:lineRule="auto"/>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vAlign w:val="center"/>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эстетическое воспитание</w:t>
            </w:r>
            <w:r w:rsidRPr="009E711E">
              <w:rPr>
                <w:rFonts w:ascii="Times New Roman" w:hAnsi="Times New Roman" w:cs="Times New Roman"/>
                <w:bCs/>
                <w:sz w:val="24"/>
                <w:szCs w:val="24"/>
                <w:lang w:val="ru-RU"/>
              </w:rPr>
              <w:t>—</w:t>
            </w:r>
            <w:r w:rsidRPr="009E711E">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w:t>
            </w:r>
            <w:r w:rsidRPr="009E711E">
              <w:rPr>
                <w:rFonts w:ascii="Times New Roman" w:hAnsi="Times New Roman" w:cs="Times New Roman"/>
                <w:sz w:val="24"/>
                <w:szCs w:val="24"/>
                <w:lang w:val="ru-RU"/>
              </w:rPr>
              <w:lastRenderedPageBreak/>
              <w:t>о и мирового искусства;</w:t>
            </w:r>
          </w:p>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34/3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9" w:lineRule="auto"/>
              <w:ind w:left="110" w:right="235"/>
              <w:rPr>
                <w:sz w:val="24"/>
                <w:szCs w:val="24"/>
              </w:rPr>
            </w:pPr>
            <w:r w:rsidRPr="009E711E">
              <w:rPr>
                <w:sz w:val="24"/>
                <w:szCs w:val="24"/>
              </w:rPr>
              <w:t>Пищеварение</w:t>
            </w:r>
            <w:r w:rsidRPr="009E711E">
              <w:rPr>
                <w:spacing w:val="-67"/>
                <w:sz w:val="24"/>
                <w:szCs w:val="24"/>
              </w:rPr>
              <w:t xml:space="preserve"> </w:t>
            </w:r>
            <w:r w:rsidRPr="009E711E">
              <w:rPr>
                <w:sz w:val="24"/>
                <w:szCs w:val="24"/>
              </w:rPr>
              <w:t>в</w:t>
            </w:r>
            <w:r w:rsidRPr="009E711E">
              <w:rPr>
                <w:spacing w:val="-4"/>
                <w:sz w:val="24"/>
                <w:szCs w:val="24"/>
              </w:rPr>
              <w:t xml:space="preserve"> </w:t>
            </w:r>
            <w:r w:rsidRPr="009E711E">
              <w:rPr>
                <w:sz w:val="24"/>
                <w:szCs w:val="24"/>
              </w:rPr>
              <w:t>ротовой полости.</w:t>
            </w:r>
            <w:r w:rsidRPr="009E711E">
              <w:rPr>
                <w:spacing w:val="1"/>
                <w:sz w:val="24"/>
                <w:szCs w:val="24"/>
              </w:rPr>
              <w:t xml:space="preserve"> </w:t>
            </w:r>
            <w:r w:rsidRPr="009E711E">
              <w:rPr>
                <w:sz w:val="24"/>
                <w:szCs w:val="24"/>
              </w:rPr>
              <w:t>Зубы</w:t>
            </w:r>
            <w:r w:rsidRPr="009E711E">
              <w:rPr>
                <w:spacing w:val="-2"/>
                <w:sz w:val="24"/>
                <w:szCs w:val="24"/>
              </w:rPr>
              <w:t xml:space="preserve"> </w:t>
            </w:r>
            <w:r w:rsidRPr="009E711E">
              <w:rPr>
                <w:sz w:val="24"/>
                <w:szCs w:val="24"/>
              </w:rPr>
              <w:t>и</w:t>
            </w:r>
            <w:r w:rsidRPr="009E711E">
              <w:rPr>
                <w:spacing w:val="7"/>
                <w:sz w:val="24"/>
                <w:szCs w:val="24"/>
              </w:rPr>
              <w:t xml:space="preserve"> </w:t>
            </w:r>
            <w:r w:rsidRPr="009E711E">
              <w:rPr>
                <w:sz w:val="24"/>
                <w:szCs w:val="24"/>
              </w:rPr>
              <w:t>уход</w:t>
            </w:r>
          </w:p>
          <w:p w:rsidR="00090E78" w:rsidRPr="009E711E" w:rsidRDefault="00090E78" w:rsidP="00407274">
            <w:pPr>
              <w:pStyle w:val="TableParagraph"/>
              <w:spacing w:line="256" w:lineRule="auto"/>
              <w:ind w:left="110" w:right="844"/>
              <w:rPr>
                <w:sz w:val="24"/>
                <w:szCs w:val="24"/>
              </w:rPr>
            </w:pPr>
            <w:r w:rsidRPr="009E711E">
              <w:rPr>
                <w:sz w:val="24"/>
                <w:szCs w:val="24"/>
              </w:rPr>
              <w:t>за ними. Пищеварение в желудке,</w:t>
            </w:r>
            <w:r w:rsidRPr="009E711E">
              <w:rPr>
                <w:spacing w:val="1"/>
                <w:sz w:val="24"/>
                <w:szCs w:val="24"/>
              </w:rPr>
              <w:t xml:space="preserve"> </w:t>
            </w:r>
            <w:r w:rsidRPr="009E711E">
              <w:rPr>
                <w:sz w:val="24"/>
                <w:szCs w:val="24"/>
              </w:rPr>
              <w:t>в тонком и в толстом кишечнике.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64" w:lineRule="auto"/>
              <w:ind w:left="110" w:right="609"/>
              <w:rPr>
                <w:sz w:val="24"/>
                <w:szCs w:val="24"/>
              </w:rPr>
            </w:pPr>
            <w:r w:rsidRPr="009E711E">
              <w:rPr>
                <w:sz w:val="24"/>
                <w:szCs w:val="24"/>
              </w:rPr>
              <w:t>Исследование</w:t>
            </w:r>
            <w:r w:rsidRPr="009E711E">
              <w:rPr>
                <w:spacing w:val="-12"/>
                <w:sz w:val="24"/>
                <w:szCs w:val="24"/>
              </w:rPr>
              <w:t xml:space="preserve"> </w:t>
            </w:r>
            <w:r w:rsidRPr="009E711E">
              <w:rPr>
                <w:sz w:val="24"/>
                <w:szCs w:val="24"/>
              </w:rPr>
              <w:t>действия</w:t>
            </w:r>
            <w:r w:rsidRPr="009E711E">
              <w:rPr>
                <w:spacing w:val="-9"/>
                <w:sz w:val="24"/>
                <w:szCs w:val="24"/>
              </w:rPr>
              <w:t xml:space="preserve"> </w:t>
            </w:r>
            <w:r w:rsidRPr="009E711E">
              <w:rPr>
                <w:sz w:val="24"/>
                <w:szCs w:val="24"/>
              </w:rPr>
              <w:t>ферментов</w:t>
            </w:r>
            <w:r w:rsidRPr="009E711E">
              <w:rPr>
                <w:spacing w:val="-67"/>
                <w:sz w:val="24"/>
                <w:szCs w:val="24"/>
              </w:rPr>
              <w:t xml:space="preserve"> </w:t>
            </w:r>
            <w:r w:rsidRPr="009E711E">
              <w:rPr>
                <w:sz w:val="24"/>
                <w:szCs w:val="24"/>
              </w:rPr>
              <w:t>слюны</w:t>
            </w:r>
            <w:r w:rsidRPr="009E711E">
              <w:rPr>
                <w:spacing w:val="-1"/>
                <w:sz w:val="24"/>
                <w:szCs w:val="24"/>
              </w:rPr>
              <w:t xml:space="preserve"> </w:t>
            </w:r>
            <w:r w:rsidRPr="009E711E">
              <w:rPr>
                <w:sz w:val="24"/>
                <w:szCs w:val="24"/>
              </w:rPr>
              <w:t>на</w:t>
            </w:r>
            <w:r w:rsidRPr="009E711E">
              <w:rPr>
                <w:spacing w:val="-2"/>
                <w:sz w:val="24"/>
                <w:szCs w:val="24"/>
              </w:rPr>
              <w:t xml:space="preserve"> </w:t>
            </w:r>
            <w:r w:rsidRPr="009E711E">
              <w:rPr>
                <w:sz w:val="24"/>
                <w:szCs w:val="24"/>
              </w:rPr>
              <w:t>крахмал.</w:t>
            </w:r>
          </w:p>
          <w:p w:rsidR="00090E78" w:rsidRPr="009E711E" w:rsidRDefault="00090E78" w:rsidP="00407274">
            <w:pPr>
              <w:pStyle w:val="TableParagraph"/>
              <w:spacing w:line="312" w:lineRule="exact"/>
              <w:ind w:left="110"/>
              <w:rPr>
                <w:sz w:val="24"/>
                <w:szCs w:val="24"/>
              </w:rPr>
            </w:pPr>
            <w:r w:rsidRPr="009E711E">
              <w:rPr>
                <w:sz w:val="24"/>
                <w:szCs w:val="24"/>
              </w:rPr>
              <w:t>Наблюдение</w:t>
            </w:r>
            <w:r w:rsidRPr="009E711E">
              <w:rPr>
                <w:spacing w:val="-9"/>
                <w:sz w:val="24"/>
                <w:szCs w:val="24"/>
              </w:rPr>
              <w:t xml:space="preserve"> </w:t>
            </w:r>
            <w:r w:rsidRPr="009E711E">
              <w:rPr>
                <w:sz w:val="24"/>
                <w:szCs w:val="24"/>
              </w:rPr>
              <w:t>действия</w:t>
            </w:r>
            <w:r w:rsidRPr="009E711E">
              <w:rPr>
                <w:spacing w:val="-6"/>
                <w:sz w:val="24"/>
                <w:szCs w:val="24"/>
              </w:rPr>
              <w:t xml:space="preserve"> </w:t>
            </w:r>
            <w:r w:rsidRPr="009E711E">
              <w:rPr>
                <w:sz w:val="24"/>
                <w:szCs w:val="24"/>
              </w:rPr>
              <w:t>желудочного</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сока</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на</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белки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35/4</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6" w:lineRule="auto"/>
              <w:ind w:left="110" w:right="647"/>
              <w:jc w:val="both"/>
              <w:rPr>
                <w:sz w:val="24"/>
                <w:szCs w:val="24"/>
              </w:rPr>
            </w:pPr>
            <w:r w:rsidRPr="009E711E">
              <w:rPr>
                <w:sz w:val="24"/>
                <w:szCs w:val="24"/>
              </w:rPr>
              <w:t>Пищеварение в желудке,</w:t>
            </w:r>
            <w:r w:rsidRPr="009E711E">
              <w:rPr>
                <w:spacing w:val="1"/>
                <w:sz w:val="24"/>
                <w:szCs w:val="24"/>
              </w:rPr>
              <w:t xml:space="preserve"> </w:t>
            </w:r>
            <w:r w:rsidRPr="009E711E">
              <w:rPr>
                <w:sz w:val="24"/>
                <w:szCs w:val="24"/>
              </w:rPr>
              <w:t>в тонком и в толстом кишечнике.</w:t>
            </w:r>
            <w:r w:rsidRPr="009E711E">
              <w:rPr>
                <w:spacing w:val="1"/>
                <w:sz w:val="24"/>
                <w:szCs w:val="24"/>
              </w:rPr>
              <w:t xml:space="preserve"> </w:t>
            </w:r>
            <w:r w:rsidRPr="009E711E">
              <w:rPr>
                <w:sz w:val="24"/>
                <w:szCs w:val="24"/>
              </w:rPr>
              <w:t>Всасывание</w:t>
            </w:r>
            <w:r w:rsidRPr="009E711E">
              <w:rPr>
                <w:spacing w:val="-10"/>
                <w:sz w:val="24"/>
                <w:szCs w:val="24"/>
              </w:rPr>
              <w:t xml:space="preserve"> </w:t>
            </w:r>
            <w:r w:rsidRPr="009E711E">
              <w:rPr>
                <w:sz w:val="24"/>
                <w:szCs w:val="24"/>
              </w:rPr>
              <w:t>питательных</w:t>
            </w:r>
            <w:r w:rsidRPr="009E711E">
              <w:rPr>
                <w:spacing w:val="-11"/>
                <w:sz w:val="24"/>
                <w:szCs w:val="24"/>
              </w:rPr>
              <w:t xml:space="preserve"> </w:t>
            </w:r>
            <w:r w:rsidRPr="009E711E">
              <w:rPr>
                <w:sz w:val="24"/>
                <w:szCs w:val="24"/>
              </w:rPr>
              <w:t>веществ.</w:t>
            </w:r>
          </w:p>
          <w:p w:rsidR="00090E78" w:rsidRPr="009E711E" w:rsidRDefault="00090E78" w:rsidP="00407274">
            <w:pPr>
              <w:pStyle w:val="TableParagraph"/>
              <w:spacing w:before="3" w:line="256" w:lineRule="auto"/>
              <w:ind w:left="110" w:right="336"/>
              <w:rPr>
                <w:sz w:val="24"/>
                <w:szCs w:val="24"/>
              </w:rPr>
            </w:pPr>
            <w:r w:rsidRPr="009E711E">
              <w:rPr>
                <w:sz w:val="24"/>
                <w:szCs w:val="24"/>
              </w:rPr>
              <w:t>Всасывание</w:t>
            </w:r>
            <w:r w:rsidRPr="009E711E">
              <w:rPr>
                <w:spacing w:val="-12"/>
                <w:sz w:val="24"/>
                <w:szCs w:val="24"/>
              </w:rPr>
              <w:t xml:space="preserve"> </w:t>
            </w:r>
            <w:r w:rsidRPr="009E711E">
              <w:rPr>
                <w:sz w:val="24"/>
                <w:szCs w:val="24"/>
              </w:rPr>
              <w:t>воды.</w:t>
            </w:r>
            <w:r w:rsidRPr="009E711E">
              <w:rPr>
                <w:spacing w:val="-8"/>
                <w:sz w:val="24"/>
                <w:szCs w:val="24"/>
              </w:rPr>
              <w:t xml:space="preserve"> </w:t>
            </w:r>
            <w:r w:rsidRPr="009E711E">
              <w:rPr>
                <w:sz w:val="24"/>
                <w:szCs w:val="24"/>
              </w:rPr>
              <w:t>Пищеварительные</w:t>
            </w:r>
            <w:r w:rsidRPr="009E711E">
              <w:rPr>
                <w:spacing w:val="-67"/>
                <w:sz w:val="24"/>
                <w:szCs w:val="24"/>
              </w:rPr>
              <w:t xml:space="preserve"> </w:t>
            </w:r>
            <w:r w:rsidRPr="009E711E">
              <w:rPr>
                <w:sz w:val="24"/>
                <w:szCs w:val="24"/>
              </w:rPr>
              <w:t>железы:</w:t>
            </w:r>
            <w:r w:rsidRPr="009E711E">
              <w:rPr>
                <w:spacing w:val="-1"/>
                <w:sz w:val="24"/>
                <w:szCs w:val="24"/>
              </w:rPr>
              <w:t xml:space="preserve"> </w:t>
            </w:r>
            <w:r w:rsidRPr="009E711E">
              <w:rPr>
                <w:sz w:val="24"/>
                <w:szCs w:val="24"/>
              </w:rPr>
              <w:t>печень и</w:t>
            </w:r>
            <w:r w:rsidRPr="009E711E">
              <w:rPr>
                <w:spacing w:val="-1"/>
                <w:sz w:val="24"/>
                <w:szCs w:val="24"/>
              </w:rPr>
              <w:t xml:space="preserve"> </w:t>
            </w:r>
            <w:r w:rsidRPr="009E711E">
              <w:rPr>
                <w:sz w:val="24"/>
                <w:szCs w:val="24"/>
              </w:rPr>
              <w:t>поджелудочная</w:t>
            </w:r>
          </w:p>
          <w:p w:rsidR="00090E78" w:rsidRPr="009E711E" w:rsidRDefault="00090E78" w:rsidP="00407274">
            <w:pPr>
              <w:pStyle w:val="TableParagraph"/>
              <w:spacing w:before="3"/>
              <w:ind w:left="110"/>
              <w:rPr>
                <w:sz w:val="24"/>
                <w:szCs w:val="24"/>
              </w:rPr>
            </w:pPr>
            <w:r w:rsidRPr="009E711E">
              <w:rPr>
                <w:sz w:val="24"/>
                <w:szCs w:val="24"/>
              </w:rPr>
              <w:t>железа,</w:t>
            </w:r>
            <w:r w:rsidRPr="009E711E">
              <w:rPr>
                <w:spacing w:val="-1"/>
                <w:sz w:val="24"/>
                <w:szCs w:val="24"/>
              </w:rPr>
              <w:t xml:space="preserve"> </w:t>
            </w:r>
            <w:r w:rsidRPr="009E711E">
              <w:rPr>
                <w:sz w:val="24"/>
                <w:szCs w:val="24"/>
              </w:rPr>
              <w:t>их</w:t>
            </w:r>
            <w:r w:rsidRPr="009E711E">
              <w:rPr>
                <w:spacing w:val="-7"/>
                <w:sz w:val="24"/>
                <w:szCs w:val="24"/>
              </w:rPr>
              <w:t xml:space="preserve"> </w:t>
            </w:r>
            <w:r w:rsidRPr="009E711E">
              <w:rPr>
                <w:sz w:val="24"/>
                <w:szCs w:val="24"/>
              </w:rPr>
              <w:t>роль в</w:t>
            </w:r>
            <w:r w:rsidRPr="009E711E">
              <w:rPr>
                <w:spacing w:val="-6"/>
                <w:sz w:val="24"/>
                <w:szCs w:val="24"/>
              </w:rPr>
              <w:t xml:space="preserve"> </w:t>
            </w:r>
            <w:r w:rsidRPr="009E711E">
              <w:rPr>
                <w:sz w:val="24"/>
                <w:szCs w:val="24"/>
              </w:rPr>
              <w:t>пищеварении.</w:t>
            </w:r>
          </w:p>
          <w:p w:rsidR="00090E78" w:rsidRPr="009E711E" w:rsidRDefault="00090E78" w:rsidP="00407274">
            <w:pPr>
              <w:pStyle w:val="TableParagraph"/>
              <w:spacing w:line="256"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264" w:lineRule="auto"/>
              <w:ind w:left="110" w:right="609"/>
              <w:rPr>
                <w:sz w:val="24"/>
                <w:szCs w:val="24"/>
              </w:rPr>
            </w:pPr>
            <w:r w:rsidRPr="009E711E">
              <w:rPr>
                <w:sz w:val="24"/>
                <w:szCs w:val="24"/>
              </w:rPr>
              <w:t>Исследование</w:t>
            </w:r>
            <w:r w:rsidRPr="009E711E">
              <w:rPr>
                <w:spacing w:val="-12"/>
                <w:sz w:val="24"/>
                <w:szCs w:val="24"/>
              </w:rPr>
              <w:t xml:space="preserve"> </w:t>
            </w:r>
            <w:r w:rsidRPr="009E711E">
              <w:rPr>
                <w:sz w:val="24"/>
                <w:szCs w:val="24"/>
              </w:rPr>
              <w:t>действия</w:t>
            </w:r>
            <w:r w:rsidRPr="009E711E">
              <w:rPr>
                <w:spacing w:val="-9"/>
                <w:sz w:val="24"/>
                <w:szCs w:val="24"/>
              </w:rPr>
              <w:t xml:space="preserve"> </w:t>
            </w:r>
            <w:r w:rsidRPr="009E711E">
              <w:rPr>
                <w:sz w:val="24"/>
                <w:szCs w:val="24"/>
              </w:rPr>
              <w:t>ферментов</w:t>
            </w:r>
            <w:r w:rsidRPr="009E711E">
              <w:rPr>
                <w:spacing w:val="-67"/>
                <w:sz w:val="24"/>
                <w:szCs w:val="24"/>
              </w:rPr>
              <w:t xml:space="preserve"> </w:t>
            </w:r>
            <w:r w:rsidRPr="009E711E">
              <w:rPr>
                <w:sz w:val="24"/>
                <w:szCs w:val="24"/>
              </w:rPr>
              <w:t>слюны</w:t>
            </w:r>
            <w:r w:rsidRPr="009E711E">
              <w:rPr>
                <w:spacing w:val="-1"/>
                <w:sz w:val="24"/>
                <w:szCs w:val="24"/>
              </w:rPr>
              <w:t xml:space="preserve"> </w:t>
            </w:r>
            <w:r w:rsidRPr="009E711E">
              <w:rPr>
                <w:sz w:val="24"/>
                <w:szCs w:val="24"/>
              </w:rPr>
              <w:t>на</w:t>
            </w:r>
            <w:r w:rsidRPr="009E711E">
              <w:rPr>
                <w:spacing w:val="-2"/>
                <w:sz w:val="24"/>
                <w:szCs w:val="24"/>
              </w:rPr>
              <w:t xml:space="preserve"> </w:t>
            </w:r>
            <w:r w:rsidRPr="009E711E">
              <w:rPr>
                <w:sz w:val="24"/>
                <w:szCs w:val="24"/>
              </w:rPr>
              <w:t>крахмал.</w:t>
            </w:r>
          </w:p>
          <w:p w:rsidR="00090E78" w:rsidRPr="009E711E" w:rsidRDefault="00090E78" w:rsidP="00407274">
            <w:pPr>
              <w:pStyle w:val="TableParagraph"/>
              <w:spacing w:line="312" w:lineRule="exact"/>
              <w:ind w:left="110"/>
              <w:rPr>
                <w:sz w:val="24"/>
                <w:szCs w:val="24"/>
              </w:rPr>
            </w:pPr>
            <w:r w:rsidRPr="009E711E">
              <w:rPr>
                <w:sz w:val="24"/>
                <w:szCs w:val="24"/>
              </w:rPr>
              <w:t>Наблюдение</w:t>
            </w:r>
            <w:r w:rsidRPr="009E711E">
              <w:rPr>
                <w:spacing w:val="-9"/>
                <w:sz w:val="24"/>
                <w:szCs w:val="24"/>
              </w:rPr>
              <w:t xml:space="preserve"> </w:t>
            </w:r>
            <w:r w:rsidRPr="009E711E">
              <w:rPr>
                <w:sz w:val="24"/>
                <w:szCs w:val="24"/>
              </w:rPr>
              <w:t>действия</w:t>
            </w:r>
            <w:r w:rsidRPr="009E711E">
              <w:rPr>
                <w:spacing w:val="-6"/>
                <w:sz w:val="24"/>
                <w:szCs w:val="24"/>
              </w:rPr>
              <w:t xml:space="preserve"> </w:t>
            </w:r>
            <w:r w:rsidRPr="009E711E">
              <w:rPr>
                <w:sz w:val="24"/>
                <w:szCs w:val="24"/>
              </w:rPr>
              <w:t>желудочного</w:t>
            </w:r>
          </w:p>
          <w:p w:rsidR="00090E78" w:rsidRPr="009E711E" w:rsidRDefault="00090E78" w:rsidP="00407274">
            <w:pPr>
              <w:pStyle w:val="TableParagraph"/>
              <w:spacing w:line="256" w:lineRule="auto"/>
              <w:ind w:left="117" w:right="161"/>
              <w:rPr>
                <w:color w:val="000000"/>
                <w:sz w:val="24"/>
                <w:szCs w:val="24"/>
              </w:rPr>
            </w:pPr>
            <w:r w:rsidRPr="009E711E">
              <w:rPr>
                <w:sz w:val="24"/>
                <w:szCs w:val="24"/>
              </w:rPr>
              <w:t>сока</w:t>
            </w:r>
            <w:r w:rsidRPr="009E711E">
              <w:rPr>
                <w:spacing w:val="-4"/>
                <w:sz w:val="24"/>
                <w:szCs w:val="24"/>
              </w:rPr>
              <w:t xml:space="preserve"> </w:t>
            </w:r>
            <w:r w:rsidRPr="009E711E">
              <w:rPr>
                <w:sz w:val="24"/>
                <w:szCs w:val="24"/>
              </w:rPr>
              <w:t>на</w:t>
            </w:r>
            <w:r w:rsidRPr="009E711E">
              <w:rPr>
                <w:spacing w:val="-4"/>
                <w:sz w:val="24"/>
                <w:szCs w:val="24"/>
              </w:rPr>
              <w:t xml:space="preserve"> </w:t>
            </w:r>
            <w:r w:rsidRPr="009E711E">
              <w:rPr>
                <w:sz w:val="24"/>
                <w:szCs w:val="24"/>
              </w:rPr>
              <w:t>белки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учебником .</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widowControl w:val="0"/>
              <w:tabs>
                <w:tab w:val="left" w:pos="983"/>
              </w:tabs>
              <w:spacing w:after="0" w:line="360" w:lineRule="auto"/>
              <w:jc w:val="both"/>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36/5</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Методы изучения органов пищеварения</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before="23" w:line="259" w:lineRule="auto"/>
              <w:ind w:left="110" w:right="327"/>
              <w:rPr>
                <w:sz w:val="24"/>
                <w:szCs w:val="24"/>
              </w:rPr>
            </w:pPr>
            <w:r w:rsidRPr="009E711E">
              <w:rPr>
                <w:sz w:val="24"/>
                <w:szCs w:val="24"/>
              </w:rPr>
              <w:t>Микробиом</w:t>
            </w:r>
            <w:r w:rsidRPr="009E711E">
              <w:rPr>
                <w:spacing w:val="-7"/>
                <w:sz w:val="24"/>
                <w:szCs w:val="24"/>
              </w:rPr>
              <w:t xml:space="preserve"> </w:t>
            </w:r>
            <w:r w:rsidRPr="009E711E">
              <w:rPr>
                <w:sz w:val="24"/>
                <w:szCs w:val="24"/>
              </w:rPr>
              <w:t>человека</w:t>
            </w:r>
            <w:r w:rsidRPr="009E711E">
              <w:rPr>
                <w:spacing w:val="-7"/>
                <w:sz w:val="24"/>
                <w:szCs w:val="24"/>
              </w:rPr>
              <w:t xml:space="preserve"> </w:t>
            </w:r>
            <w:r w:rsidRPr="009E711E">
              <w:rPr>
                <w:sz w:val="24"/>
                <w:szCs w:val="24"/>
              </w:rPr>
              <w:t>–</w:t>
            </w:r>
            <w:r w:rsidRPr="009E711E">
              <w:rPr>
                <w:spacing w:val="-4"/>
                <w:sz w:val="24"/>
                <w:szCs w:val="24"/>
              </w:rPr>
              <w:t xml:space="preserve"> </w:t>
            </w:r>
            <w:r w:rsidRPr="009E711E">
              <w:rPr>
                <w:sz w:val="24"/>
                <w:szCs w:val="24"/>
              </w:rPr>
              <w:t>совокупность</w:t>
            </w:r>
            <w:r w:rsidRPr="009E711E">
              <w:rPr>
                <w:spacing w:val="-67"/>
                <w:sz w:val="24"/>
                <w:szCs w:val="24"/>
              </w:rPr>
              <w:t xml:space="preserve"> </w:t>
            </w:r>
            <w:r w:rsidRPr="009E711E">
              <w:rPr>
                <w:sz w:val="24"/>
                <w:szCs w:val="24"/>
              </w:rPr>
              <w:t>микроорганизмов,</w:t>
            </w:r>
            <w:r w:rsidRPr="009E711E">
              <w:rPr>
                <w:spacing w:val="1"/>
                <w:sz w:val="24"/>
                <w:szCs w:val="24"/>
              </w:rPr>
              <w:t xml:space="preserve"> </w:t>
            </w:r>
            <w:r w:rsidRPr="009E711E">
              <w:rPr>
                <w:sz w:val="24"/>
                <w:szCs w:val="24"/>
              </w:rPr>
              <w:t>населяющих</w:t>
            </w:r>
            <w:r w:rsidRPr="009E711E">
              <w:rPr>
                <w:spacing w:val="1"/>
                <w:sz w:val="24"/>
                <w:szCs w:val="24"/>
              </w:rPr>
              <w:t xml:space="preserve"> </w:t>
            </w:r>
            <w:r w:rsidRPr="009E711E">
              <w:rPr>
                <w:sz w:val="24"/>
                <w:szCs w:val="24"/>
              </w:rPr>
              <w:t>организм</w:t>
            </w:r>
            <w:r w:rsidRPr="009E711E">
              <w:rPr>
                <w:spacing w:val="1"/>
                <w:sz w:val="24"/>
                <w:szCs w:val="24"/>
              </w:rPr>
              <w:t xml:space="preserve"> </w:t>
            </w:r>
            <w:r w:rsidRPr="009E711E">
              <w:rPr>
                <w:sz w:val="24"/>
                <w:szCs w:val="24"/>
              </w:rPr>
              <w:t>человека.</w:t>
            </w:r>
            <w:r w:rsidRPr="009E711E">
              <w:rPr>
                <w:spacing w:val="1"/>
                <w:sz w:val="24"/>
                <w:szCs w:val="24"/>
              </w:rPr>
              <w:t xml:space="preserve"> </w:t>
            </w:r>
            <w:r w:rsidRPr="009E711E">
              <w:rPr>
                <w:sz w:val="24"/>
                <w:szCs w:val="24"/>
              </w:rPr>
              <w:t>Регуляция</w:t>
            </w:r>
            <w:r w:rsidRPr="009E711E">
              <w:rPr>
                <w:spacing w:val="1"/>
                <w:sz w:val="24"/>
                <w:szCs w:val="24"/>
              </w:rPr>
              <w:t xml:space="preserve"> </w:t>
            </w:r>
            <w:r w:rsidRPr="009E711E">
              <w:rPr>
                <w:sz w:val="24"/>
                <w:szCs w:val="24"/>
              </w:rPr>
              <w:t>пищеварения. Методы изучения</w:t>
            </w:r>
            <w:r w:rsidRPr="009E711E">
              <w:rPr>
                <w:spacing w:val="1"/>
                <w:sz w:val="24"/>
                <w:szCs w:val="24"/>
              </w:rPr>
              <w:t xml:space="preserve"> </w:t>
            </w:r>
            <w:r w:rsidRPr="009E711E">
              <w:rPr>
                <w:sz w:val="24"/>
                <w:szCs w:val="24"/>
              </w:rPr>
              <w:t>органов</w:t>
            </w:r>
            <w:r w:rsidRPr="009E711E">
              <w:rPr>
                <w:spacing w:val="-3"/>
                <w:sz w:val="24"/>
                <w:szCs w:val="24"/>
              </w:rPr>
              <w:t xml:space="preserve"> </w:t>
            </w:r>
            <w:r w:rsidRPr="009E711E">
              <w:rPr>
                <w:sz w:val="24"/>
                <w:szCs w:val="24"/>
              </w:rPr>
              <w:t>пищеварения.</w:t>
            </w:r>
            <w:r w:rsidRPr="009E711E">
              <w:rPr>
                <w:spacing w:val="2"/>
                <w:sz w:val="24"/>
                <w:szCs w:val="24"/>
              </w:rPr>
              <w:t xml:space="preserve"> </w:t>
            </w:r>
            <w:r w:rsidRPr="009E711E">
              <w:rPr>
                <w:sz w:val="24"/>
                <w:szCs w:val="24"/>
              </w:rPr>
              <w:t>Работы</w:t>
            </w:r>
          </w:p>
          <w:p w:rsidR="00090E78" w:rsidRPr="009E711E" w:rsidRDefault="00090E78" w:rsidP="00407274">
            <w:pPr>
              <w:pStyle w:val="TableParagraph"/>
              <w:spacing w:before="9" w:line="256" w:lineRule="auto"/>
              <w:ind w:left="117" w:right="177"/>
              <w:rPr>
                <w:color w:val="000000"/>
                <w:sz w:val="24"/>
                <w:szCs w:val="24"/>
              </w:rPr>
            </w:pPr>
            <w:r w:rsidRPr="009E711E">
              <w:rPr>
                <w:sz w:val="24"/>
                <w:szCs w:val="24"/>
              </w:rPr>
              <w:t>И.П.</w:t>
            </w:r>
            <w:r w:rsidRPr="009E711E">
              <w:rPr>
                <w:spacing w:val="-6"/>
                <w:sz w:val="24"/>
                <w:szCs w:val="24"/>
              </w:rPr>
              <w:t xml:space="preserve"> </w:t>
            </w:r>
            <w:r w:rsidRPr="009E711E">
              <w:rPr>
                <w:sz w:val="24"/>
                <w:szCs w:val="24"/>
              </w:rPr>
              <w:t>Павлова.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37/6</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Гигиена питания</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61" w:lineRule="auto"/>
              <w:ind w:left="110" w:right="550"/>
              <w:rPr>
                <w:sz w:val="24"/>
                <w:szCs w:val="24"/>
              </w:rPr>
            </w:pPr>
            <w:r w:rsidRPr="009E711E">
              <w:rPr>
                <w:sz w:val="24"/>
                <w:szCs w:val="24"/>
              </w:rPr>
              <w:t>Гигиена питания. Предупреждение</w:t>
            </w:r>
            <w:r w:rsidRPr="009E711E">
              <w:rPr>
                <w:spacing w:val="-67"/>
                <w:sz w:val="24"/>
                <w:szCs w:val="24"/>
              </w:rPr>
              <w:t xml:space="preserve"> </w:t>
            </w:r>
            <w:r w:rsidRPr="009E711E">
              <w:rPr>
                <w:sz w:val="24"/>
                <w:szCs w:val="24"/>
              </w:rPr>
              <w:t>глистных и желудочно-кишечных</w:t>
            </w:r>
            <w:r w:rsidRPr="009E711E">
              <w:rPr>
                <w:spacing w:val="1"/>
                <w:sz w:val="24"/>
                <w:szCs w:val="24"/>
              </w:rPr>
              <w:t xml:space="preserve"> </w:t>
            </w:r>
            <w:r w:rsidRPr="009E711E">
              <w:rPr>
                <w:sz w:val="24"/>
                <w:szCs w:val="24"/>
              </w:rPr>
              <w:t>заболеваний,</w:t>
            </w:r>
            <w:r w:rsidRPr="009E711E">
              <w:rPr>
                <w:spacing w:val="-6"/>
                <w:sz w:val="24"/>
                <w:szCs w:val="24"/>
              </w:rPr>
              <w:t xml:space="preserve"> </w:t>
            </w:r>
            <w:r w:rsidRPr="009E711E">
              <w:rPr>
                <w:sz w:val="24"/>
                <w:szCs w:val="24"/>
              </w:rPr>
              <w:t>пищевых</w:t>
            </w:r>
            <w:r w:rsidRPr="009E711E">
              <w:rPr>
                <w:spacing w:val="-12"/>
                <w:sz w:val="24"/>
                <w:szCs w:val="24"/>
              </w:rPr>
              <w:t xml:space="preserve"> </w:t>
            </w:r>
            <w:r w:rsidRPr="009E711E">
              <w:rPr>
                <w:sz w:val="24"/>
                <w:szCs w:val="24"/>
              </w:rPr>
              <w:t>отравлений.</w:t>
            </w:r>
          </w:p>
          <w:p w:rsidR="00090E78" w:rsidRPr="009E711E" w:rsidRDefault="00090E78" w:rsidP="00407274">
            <w:pPr>
              <w:pStyle w:val="TableParagraph"/>
              <w:spacing w:line="264" w:lineRule="auto"/>
              <w:ind w:left="110" w:right="1371"/>
              <w:rPr>
                <w:color w:val="000000"/>
                <w:sz w:val="24"/>
                <w:szCs w:val="24"/>
              </w:rPr>
            </w:pPr>
            <w:r w:rsidRPr="009E711E">
              <w:rPr>
                <w:sz w:val="24"/>
                <w:szCs w:val="24"/>
              </w:rPr>
              <w:t>Влияние</w:t>
            </w:r>
            <w:r w:rsidRPr="009E711E">
              <w:rPr>
                <w:spacing w:val="-9"/>
                <w:sz w:val="24"/>
                <w:szCs w:val="24"/>
              </w:rPr>
              <w:t xml:space="preserve"> </w:t>
            </w:r>
            <w:r w:rsidRPr="009E711E">
              <w:rPr>
                <w:sz w:val="24"/>
                <w:szCs w:val="24"/>
              </w:rPr>
              <w:t>курения</w:t>
            </w:r>
            <w:r w:rsidRPr="009E711E">
              <w:rPr>
                <w:spacing w:val="-6"/>
                <w:sz w:val="24"/>
                <w:szCs w:val="24"/>
              </w:rPr>
              <w:t xml:space="preserve"> </w:t>
            </w:r>
            <w:r w:rsidRPr="009E711E">
              <w:rPr>
                <w:sz w:val="24"/>
                <w:szCs w:val="24"/>
              </w:rPr>
              <w:t>и</w:t>
            </w:r>
            <w:r w:rsidRPr="009E711E">
              <w:rPr>
                <w:spacing w:val="-6"/>
                <w:sz w:val="24"/>
                <w:szCs w:val="24"/>
              </w:rPr>
              <w:t xml:space="preserve"> </w:t>
            </w:r>
            <w:r w:rsidRPr="009E711E">
              <w:rPr>
                <w:sz w:val="24"/>
                <w:szCs w:val="24"/>
              </w:rPr>
              <w:t>алкоголя</w:t>
            </w:r>
            <w:r w:rsidRPr="009E711E">
              <w:rPr>
                <w:spacing w:val="-67"/>
                <w:sz w:val="24"/>
                <w:szCs w:val="24"/>
              </w:rPr>
              <w:t xml:space="preserve"> </w:t>
            </w:r>
            <w:r w:rsidRPr="009E711E">
              <w:rPr>
                <w:sz w:val="24"/>
                <w:szCs w:val="24"/>
              </w:rPr>
              <w:t>на</w:t>
            </w:r>
            <w:r w:rsidRPr="009E711E">
              <w:rPr>
                <w:spacing w:val="-2"/>
                <w:sz w:val="24"/>
                <w:szCs w:val="24"/>
              </w:rPr>
              <w:t xml:space="preserve"> </w:t>
            </w:r>
            <w:r w:rsidRPr="009E711E">
              <w:rPr>
                <w:sz w:val="24"/>
                <w:szCs w:val="24"/>
              </w:rPr>
              <w:t>пищеварение.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работа с учебником .</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14034" w:type="dxa"/>
            <w:gridSpan w:val="1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Обмен</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веществ</w:t>
            </w:r>
            <w:r w:rsidRPr="009E711E">
              <w:rPr>
                <w:rFonts w:ascii="Times New Roman" w:hAnsi="Times New Roman" w:cs="Times New Roman"/>
                <w:spacing w:val="-12"/>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превращение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энергии 4</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38/1</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9" w:lineRule="auto"/>
              <w:ind w:left="110" w:right="544"/>
              <w:rPr>
                <w:sz w:val="24"/>
                <w:szCs w:val="24"/>
              </w:rPr>
            </w:pPr>
            <w:r w:rsidRPr="009E711E">
              <w:rPr>
                <w:sz w:val="24"/>
                <w:szCs w:val="24"/>
              </w:rPr>
              <w:t>Обмен веществ и превращение</w:t>
            </w:r>
            <w:r w:rsidRPr="009E711E">
              <w:rPr>
                <w:spacing w:val="1"/>
                <w:sz w:val="24"/>
                <w:szCs w:val="24"/>
              </w:rPr>
              <w:t xml:space="preserve"> </w:t>
            </w:r>
            <w:r w:rsidRPr="009E711E">
              <w:rPr>
                <w:sz w:val="24"/>
                <w:szCs w:val="24"/>
              </w:rPr>
              <w:t>энергии в организме человека.</w:t>
            </w:r>
            <w:r w:rsidRPr="009E711E">
              <w:rPr>
                <w:spacing w:val="1"/>
                <w:sz w:val="24"/>
                <w:szCs w:val="24"/>
              </w:rPr>
              <w:t xml:space="preserve"> </w:t>
            </w:r>
            <w:r w:rsidRPr="009E711E">
              <w:rPr>
                <w:sz w:val="24"/>
                <w:szCs w:val="24"/>
              </w:rPr>
              <w:t>Пластический и энергетический</w:t>
            </w:r>
            <w:r w:rsidRPr="009E711E">
              <w:rPr>
                <w:spacing w:val="1"/>
                <w:sz w:val="24"/>
                <w:szCs w:val="24"/>
              </w:rPr>
              <w:t xml:space="preserve"> </w:t>
            </w:r>
            <w:r w:rsidRPr="009E711E">
              <w:rPr>
                <w:sz w:val="24"/>
                <w:szCs w:val="24"/>
              </w:rPr>
              <w:t>обмен.</w:t>
            </w:r>
            <w:r w:rsidRPr="009E711E">
              <w:rPr>
                <w:spacing w:val="-2"/>
                <w:sz w:val="24"/>
                <w:szCs w:val="24"/>
              </w:rPr>
              <w:t xml:space="preserve"> </w:t>
            </w:r>
            <w:r w:rsidRPr="009E711E">
              <w:rPr>
                <w:sz w:val="24"/>
                <w:szCs w:val="24"/>
              </w:rPr>
              <w:t>Обмен</w:t>
            </w:r>
            <w:r w:rsidRPr="009E711E">
              <w:rPr>
                <w:spacing w:val="-2"/>
                <w:sz w:val="24"/>
                <w:szCs w:val="24"/>
              </w:rPr>
              <w:t xml:space="preserve"> </w:t>
            </w:r>
            <w:r w:rsidRPr="009E711E">
              <w:rPr>
                <w:sz w:val="24"/>
                <w:szCs w:val="24"/>
              </w:rPr>
              <w:t>воды</w:t>
            </w:r>
            <w:r w:rsidRPr="009E711E">
              <w:rPr>
                <w:spacing w:val="-4"/>
                <w:sz w:val="24"/>
                <w:szCs w:val="24"/>
              </w:rPr>
              <w:t xml:space="preserve"> </w:t>
            </w:r>
            <w:r w:rsidRPr="009E711E">
              <w:rPr>
                <w:sz w:val="24"/>
                <w:szCs w:val="24"/>
              </w:rPr>
              <w:t>и</w:t>
            </w:r>
            <w:r w:rsidRPr="009E711E">
              <w:rPr>
                <w:spacing w:val="-8"/>
                <w:sz w:val="24"/>
                <w:szCs w:val="24"/>
              </w:rPr>
              <w:t xml:space="preserve"> </w:t>
            </w:r>
            <w:r w:rsidRPr="009E711E">
              <w:rPr>
                <w:sz w:val="24"/>
                <w:szCs w:val="24"/>
              </w:rPr>
              <w:t>минеральных</w:t>
            </w:r>
            <w:r w:rsidRPr="009E711E">
              <w:rPr>
                <w:spacing w:val="-67"/>
                <w:sz w:val="24"/>
                <w:szCs w:val="24"/>
              </w:rPr>
              <w:t xml:space="preserve"> </w:t>
            </w:r>
            <w:r w:rsidRPr="009E711E">
              <w:rPr>
                <w:sz w:val="24"/>
                <w:szCs w:val="24"/>
              </w:rPr>
              <w:t>солей.</w:t>
            </w:r>
            <w:r w:rsidRPr="009E711E">
              <w:rPr>
                <w:spacing w:val="-3"/>
                <w:sz w:val="24"/>
                <w:szCs w:val="24"/>
              </w:rPr>
              <w:t xml:space="preserve"> </w:t>
            </w:r>
            <w:r w:rsidRPr="009E711E">
              <w:rPr>
                <w:sz w:val="24"/>
                <w:szCs w:val="24"/>
              </w:rPr>
              <w:t>Обмен</w:t>
            </w:r>
            <w:r w:rsidRPr="009E711E">
              <w:rPr>
                <w:spacing w:val="-3"/>
                <w:sz w:val="24"/>
                <w:szCs w:val="24"/>
              </w:rPr>
              <w:t xml:space="preserve"> </w:t>
            </w:r>
            <w:r w:rsidRPr="009E711E">
              <w:rPr>
                <w:sz w:val="24"/>
                <w:szCs w:val="24"/>
              </w:rPr>
              <w:t>белков,</w:t>
            </w:r>
            <w:r w:rsidRPr="009E711E">
              <w:rPr>
                <w:spacing w:val="4"/>
                <w:sz w:val="24"/>
                <w:szCs w:val="24"/>
              </w:rPr>
              <w:t xml:space="preserve"> </w:t>
            </w:r>
            <w:r w:rsidRPr="009E711E">
              <w:rPr>
                <w:sz w:val="24"/>
                <w:szCs w:val="24"/>
              </w:rPr>
              <w:t>углеводов</w:t>
            </w:r>
            <w:r w:rsidRPr="009E711E">
              <w:rPr>
                <w:spacing w:val="-7"/>
                <w:sz w:val="24"/>
                <w:szCs w:val="24"/>
              </w:rPr>
              <w:t xml:space="preserve"> </w:t>
            </w:r>
            <w:r w:rsidRPr="009E711E">
              <w:rPr>
                <w:sz w:val="24"/>
                <w:szCs w:val="24"/>
              </w:rPr>
              <w:t>и</w:t>
            </w:r>
          </w:p>
          <w:p w:rsidR="00090E78" w:rsidRPr="009E711E" w:rsidRDefault="00090E78" w:rsidP="00407274">
            <w:pPr>
              <w:pStyle w:val="TableParagraph"/>
              <w:spacing w:line="264" w:lineRule="auto"/>
              <w:ind w:left="110" w:right="844"/>
              <w:rPr>
                <w:sz w:val="24"/>
                <w:szCs w:val="24"/>
              </w:rPr>
            </w:pPr>
            <w:r w:rsidRPr="009E711E">
              <w:rPr>
                <w:sz w:val="24"/>
                <w:szCs w:val="24"/>
              </w:rPr>
              <w:t>жиров в организме. Регуляция обмена</w:t>
            </w:r>
            <w:r w:rsidRPr="009E711E">
              <w:rPr>
                <w:spacing w:val="-67"/>
                <w:sz w:val="24"/>
                <w:szCs w:val="24"/>
              </w:rPr>
              <w:t xml:space="preserve"> </w:t>
            </w:r>
            <w:r w:rsidRPr="009E711E">
              <w:rPr>
                <w:sz w:val="24"/>
                <w:szCs w:val="24"/>
              </w:rPr>
              <w:t>веществ</w:t>
            </w:r>
            <w:r w:rsidRPr="009E711E">
              <w:rPr>
                <w:spacing w:val="-4"/>
                <w:sz w:val="24"/>
                <w:szCs w:val="24"/>
              </w:rPr>
              <w:t xml:space="preserve"> </w:t>
            </w:r>
            <w:r w:rsidRPr="009E711E">
              <w:rPr>
                <w:sz w:val="24"/>
                <w:szCs w:val="24"/>
              </w:rPr>
              <w:t>и превращения энергии.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Исследование</w:t>
            </w:r>
            <w:r w:rsidRPr="009E711E">
              <w:rPr>
                <w:spacing w:val="-7"/>
                <w:sz w:val="24"/>
                <w:szCs w:val="24"/>
              </w:rPr>
              <w:t xml:space="preserve"> </w:t>
            </w:r>
            <w:r w:rsidRPr="009E711E">
              <w:rPr>
                <w:sz w:val="24"/>
                <w:szCs w:val="24"/>
              </w:rPr>
              <w:t>состава</w:t>
            </w:r>
            <w:r w:rsidRPr="009E711E">
              <w:rPr>
                <w:spacing w:val="-7"/>
                <w:sz w:val="24"/>
                <w:szCs w:val="24"/>
              </w:rPr>
              <w:t xml:space="preserve"> </w:t>
            </w:r>
            <w:r w:rsidRPr="009E711E">
              <w:rPr>
                <w:sz w:val="24"/>
                <w:szCs w:val="24"/>
              </w:rPr>
              <w:t>продуктов</w:t>
            </w:r>
          </w:p>
          <w:p w:rsidR="00090E78" w:rsidRPr="009E711E" w:rsidRDefault="00090E78" w:rsidP="00407274">
            <w:pPr>
              <w:pStyle w:val="TableParagraph"/>
              <w:spacing w:before="20"/>
              <w:ind w:left="110"/>
              <w:rPr>
                <w:sz w:val="24"/>
                <w:szCs w:val="24"/>
              </w:rPr>
            </w:pPr>
            <w:r w:rsidRPr="009E711E">
              <w:rPr>
                <w:sz w:val="24"/>
                <w:szCs w:val="24"/>
              </w:rPr>
              <w:t>питания.</w:t>
            </w:r>
          </w:p>
          <w:p w:rsidR="00090E78" w:rsidRPr="009E711E" w:rsidRDefault="00090E78" w:rsidP="00407274">
            <w:pPr>
              <w:pStyle w:val="TableParagraph"/>
              <w:spacing w:before="31" w:line="256" w:lineRule="auto"/>
              <w:ind w:left="110" w:right="769"/>
              <w:rPr>
                <w:sz w:val="24"/>
                <w:szCs w:val="24"/>
              </w:rPr>
            </w:pPr>
            <w:r w:rsidRPr="009E711E">
              <w:rPr>
                <w:sz w:val="24"/>
                <w:szCs w:val="24"/>
              </w:rPr>
              <w:t>Составление</w:t>
            </w:r>
            <w:r w:rsidRPr="009E711E">
              <w:rPr>
                <w:spacing w:val="-8"/>
                <w:sz w:val="24"/>
                <w:szCs w:val="24"/>
              </w:rPr>
              <w:t xml:space="preserve"> </w:t>
            </w:r>
            <w:r w:rsidRPr="009E711E">
              <w:rPr>
                <w:sz w:val="24"/>
                <w:szCs w:val="24"/>
              </w:rPr>
              <w:t>меню</w:t>
            </w:r>
            <w:r w:rsidRPr="009E711E">
              <w:rPr>
                <w:spacing w:val="-7"/>
                <w:sz w:val="24"/>
                <w:szCs w:val="24"/>
              </w:rPr>
              <w:t xml:space="preserve"> </w:t>
            </w:r>
            <w:r w:rsidRPr="009E711E">
              <w:rPr>
                <w:sz w:val="24"/>
                <w:szCs w:val="24"/>
              </w:rPr>
              <w:t>в</w:t>
            </w:r>
            <w:r w:rsidRPr="009E711E">
              <w:rPr>
                <w:spacing w:val="-8"/>
                <w:sz w:val="24"/>
                <w:szCs w:val="24"/>
              </w:rPr>
              <w:t xml:space="preserve"> </w:t>
            </w:r>
            <w:r w:rsidRPr="009E711E">
              <w:rPr>
                <w:sz w:val="24"/>
                <w:szCs w:val="24"/>
              </w:rPr>
              <w:t>зависимости</w:t>
            </w:r>
            <w:r w:rsidRPr="009E711E">
              <w:rPr>
                <w:spacing w:val="-67"/>
                <w:sz w:val="24"/>
                <w:szCs w:val="24"/>
              </w:rPr>
              <w:t xml:space="preserve"> </w:t>
            </w:r>
            <w:r w:rsidRPr="009E711E">
              <w:rPr>
                <w:sz w:val="24"/>
                <w:szCs w:val="24"/>
              </w:rPr>
              <w:t>от калорийности</w:t>
            </w:r>
            <w:r w:rsidRPr="009E711E">
              <w:rPr>
                <w:spacing w:val="1"/>
                <w:sz w:val="24"/>
                <w:szCs w:val="24"/>
              </w:rPr>
              <w:t xml:space="preserve"> </w:t>
            </w:r>
            <w:r w:rsidRPr="009E711E">
              <w:rPr>
                <w:sz w:val="24"/>
                <w:szCs w:val="24"/>
              </w:rPr>
              <w:t>пищи.</w:t>
            </w:r>
          </w:p>
          <w:p w:rsidR="00090E78" w:rsidRPr="009E711E" w:rsidRDefault="00090E78" w:rsidP="00407274">
            <w:pPr>
              <w:pStyle w:val="TableParagraph"/>
              <w:spacing w:line="256" w:lineRule="auto"/>
              <w:ind w:left="110" w:right="213"/>
              <w:rPr>
                <w:sz w:val="24"/>
                <w:szCs w:val="24"/>
              </w:rPr>
            </w:pPr>
          </w:p>
          <w:p w:rsidR="00090E78" w:rsidRPr="009E711E" w:rsidRDefault="00090E78" w:rsidP="00407274">
            <w:pPr>
              <w:spacing w:after="0" w:line="360" w:lineRule="auto"/>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090E78" w:rsidRPr="00711BC9" w:rsidTr="00407274">
        <w:trPr>
          <w:trHeight w:val="5659"/>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39/2</w:t>
            </w:r>
          </w:p>
        </w:tc>
        <w:tc>
          <w:tcPr>
            <w:tcW w:w="2706" w:type="dxa"/>
            <w:gridSpan w:val="2"/>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Регуляция обмена веществ</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36" w:type="dxa"/>
          </w:tcPr>
          <w:p w:rsidR="00090E78" w:rsidRPr="009E711E" w:rsidRDefault="00090E78" w:rsidP="00407274">
            <w:pPr>
              <w:pStyle w:val="TableParagraph"/>
              <w:spacing w:line="259" w:lineRule="auto"/>
              <w:ind w:right="451"/>
              <w:rPr>
                <w:sz w:val="24"/>
                <w:szCs w:val="24"/>
              </w:rPr>
            </w:pPr>
            <w:r w:rsidRPr="009E711E">
              <w:rPr>
                <w:sz w:val="24"/>
                <w:szCs w:val="24"/>
              </w:rPr>
              <w:t>Многообразие рыб, основные</w:t>
            </w:r>
            <w:r w:rsidRPr="009E711E">
              <w:rPr>
                <w:spacing w:val="1"/>
                <w:sz w:val="24"/>
                <w:szCs w:val="24"/>
              </w:rPr>
              <w:t xml:space="preserve"> </w:t>
            </w:r>
            <w:r w:rsidRPr="009E711E">
              <w:rPr>
                <w:sz w:val="24"/>
                <w:szCs w:val="24"/>
              </w:rPr>
              <w:t>систематические</w:t>
            </w:r>
            <w:r w:rsidRPr="009E711E">
              <w:rPr>
                <w:spacing w:val="-3"/>
                <w:sz w:val="24"/>
                <w:szCs w:val="24"/>
              </w:rPr>
              <w:t xml:space="preserve"> </w:t>
            </w:r>
            <w:r w:rsidRPr="009E711E">
              <w:rPr>
                <w:sz w:val="24"/>
                <w:szCs w:val="24"/>
              </w:rPr>
              <w:t>группы</w:t>
            </w:r>
            <w:r w:rsidRPr="009E711E">
              <w:rPr>
                <w:spacing w:val="-1"/>
                <w:sz w:val="24"/>
                <w:szCs w:val="24"/>
              </w:rPr>
              <w:t xml:space="preserve"> </w:t>
            </w:r>
            <w:r w:rsidRPr="009E711E">
              <w:rPr>
                <w:sz w:val="24"/>
                <w:szCs w:val="24"/>
              </w:rPr>
              <w:t>рыб.</w:t>
            </w:r>
          </w:p>
          <w:p w:rsidR="00090E78" w:rsidRPr="009E711E" w:rsidRDefault="00090E78" w:rsidP="00407274">
            <w:pPr>
              <w:pStyle w:val="TableParagraph"/>
              <w:spacing w:line="261" w:lineRule="auto"/>
              <w:ind w:right="647"/>
              <w:rPr>
                <w:sz w:val="24"/>
                <w:szCs w:val="24"/>
              </w:rPr>
            </w:pPr>
            <w:r w:rsidRPr="009E711E">
              <w:rPr>
                <w:sz w:val="24"/>
                <w:szCs w:val="24"/>
              </w:rPr>
              <w:t>Значение рыб в природе и жизни</w:t>
            </w:r>
            <w:r w:rsidRPr="009E711E">
              <w:rPr>
                <w:spacing w:val="1"/>
                <w:sz w:val="24"/>
                <w:szCs w:val="24"/>
              </w:rPr>
              <w:t xml:space="preserve"> </w:t>
            </w:r>
            <w:r w:rsidRPr="009E711E">
              <w:rPr>
                <w:sz w:val="24"/>
                <w:szCs w:val="24"/>
              </w:rPr>
              <w:t>человека.</w:t>
            </w:r>
            <w:r w:rsidRPr="009E711E">
              <w:rPr>
                <w:spacing w:val="-7"/>
                <w:sz w:val="24"/>
                <w:szCs w:val="24"/>
              </w:rPr>
              <w:t xml:space="preserve"> </w:t>
            </w:r>
            <w:r w:rsidRPr="009E711E">
              <w:rPr>
                <w:sz w:val="24"/>
                <w:szCs w:val="24"/>
              </w:rPr>
              <w:t>Хозяйственное</w:t>
            </w:r>
            <w:r w:rsidRPr="009E711E">
              <w:rPr>
                <w:spacing w:val="-10"/>
                <w:sz w:val="24"/>
                <w:szCs w:val="24"/>
              </w:rPr>
              <w:t xml:space="preserve"> </w:t>
            </w:r>
            <w:r w:rsidRPr="009E711E">
              <w:rPr>
                <w:sz w:val="24"/>
                <w:szCs w:val="24"/>
              </w:rPr>
              <w:t>значение</w:t>
            </w:r>
            <w:r w:rsidRPr="009E711E">
              <w:rPr>
                <w:spacing w:val="-67"/>
                <w:sz w:val="24"/>
                <w:szCs w:val="24"/>
              </w:rPr>
              <w:t xml:space="preserve"> </w:t>
            </w:r>
            <w:r w:rsidRPr="009E711E">
              <w:rPr>
                <w:sz w:val="24"/>
                <w:szCs w:val="24"/>
              </w:rPr>
              <w:t>рыб.</w:t>
            </w:r>
          </w:p>
          <w:p w:rsidR="00090E78" w:rsidRPr="009E711E" w:rsidRDefault="00090E78" w:rsidP="00407274">
            <w:pPr>
              <w:pStyle w:val="TableParagraph"/>
              <w:spacing w:before="3" w:line="259" w:lineRule="auto"/>
              <w:ind w:left="117" w:right="184"/>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3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line="360" w:lineRule="auto"/>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40/3</w:t>
            </w:r>
          </w:p>
        </w:tc>
        <w:tc>
          <w:tcPr>
            <w:tcW w:w="2706" w:type="dxa"/>
            <w:gridSpan w:val="2"/>
            <w:vAlign w:val="center"/>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before="4" w:line="256" w:lineRule="auto"/>
              <w:ind w:left="110" w:right="498"/>
              <w:rPr>
                <w:sz w:val="24"/>
                <w:szCs w:val="24"/>
              </w:rPr>
            </w:pPr>
            <w:r w:rsidRPr="009E711E">
              <w:rPr>
                <w:sz w:val="24"/>
                <w:szCs w:val="24"/>
              </w:rPr>
              <w:t>Витамины</w:t>
            </w:r>
            <w:r w:rsidRPr="009E711E">
              <w:rPr>
                <w:spacing w:val="-5"/>
                <w:sz w:val="24"/>
                <w:szCs w:val="24"/>
              </w:rPr>
              <w:t xml:space="preserve"> </w:t>
            </w:r>
            <w:r w:rsidRPr="009E711E">
              <w:rPr>
                <w:sz w:val="24"/>
                <w:szCs w:val="24"/>
              </w:rPr>
              <w:t>и</w:t>
            </w:r>
            <w:r w:rsidRPr="009E711E">
              <w:rPr>
                <w:spacing w:val="-9"/>
                <w:sz w:val="24"/>
                <w:szCs w:val="24"/>
              </w:rPr>
              <w:t xml:space="preserve"> </w:t>
            </w:r>
            <w:r w:rsidRPr="009E711E">
              <w:rPr>
                <w:sz w:val="24"/>
                <w:szCs w:val="24"/>
              </w:rPr>
              <w:t>их</w:t>
            </w:r>
            <w:r w:rsidRPr="009E711E">
              <w:rPr>
                <w:spacing w:val="-7"/>
                <w:sz w:val="24"/>
                <w:szCs w:val="24"/>
              </w:rPr>
              <w:t xml:space="preserve"> </w:t>
            </w:r>
            <w:r w:rsidRPr="009E711E">
              <w:rPr>
                <w:sz w:val="24"/>
                <w:szCs w:val="24"/>
              </w:rPr>
              <w:t>роль</w:t>
            </w:r>
            <w:r w:rsidRPr="009E711E">
              <w:rPr>
                <w:spacing w:val="-1"/>
                <w:sz w:val="24"/>
                <w:szCs w:val="24"/>
              </w:rPr>
              <w:t xml:space="preserve"> </w:t>
            </w:r>
            <w:r w:rsidRPr="009E711E">
              <w:rPr>
                <w:sz w:val="24"/>
                <w:szCs w:val="24"/>
              </w:rPr>
              <w:t>для</w:t>
            </w:r>
            <w:r w:rsidRPr="009E711E">
              <w:rPr>
                <w:spacing w:val="-2"/>
                <w:sz w:val="24"/>
                <w:szCs w:val="24"/>
              </w:rPr>
              <w:t xml:space="preserve"> </w:t>
            </w:r>
            <w:r w:rsidRPr="009E711E">
              <w:rPr>
                <w:sz w:val="24"/>
                <w:szCs w:val="24"/>
              </w:rPr>
              <w:t>организма.</w:t>
            </w:r>
            <w:r w:rsidRPr="009E711E">
              <w:rPr>
                <w:spacing w:val="-67"/>
                <w:sz w:val="24"/>
                <w:szCs w:val="24"/>
              </w:rPr>
              <w:t xml:space="preserve"> </w:t>
            </w:r>
            <w:r w:rsidRPr="009E711E">
              <w:rPr>
                <w:sz w:val="24"/>
                <w:szCs w:val="24"/>
              </w:rPr>
              <w:t>Поступление</w:t>
            </w:r>
            <w:r w:rsidRPr="009E711E">
              <w:rPr>
                <w:spacing w:val="-4"/>
                <w:sz w:val="24"/>
                <w:szCs w:val="24"/>
              </w:rPr>
              <w:t xml:space="preserve"> </w:t>
            </w:r>
            <w:r w:rsidRPr="009E711E">
              <w:rPr>
                <w:sz w:val="24"/>
                <w:szCs w:val="24"/>
              </w:rPr>
              <w:t>витаминов</w:t>
            </w:r>
            <w:r w:rsidRPr="009E711E">
              <w:rPr>
                <w:spacing w:val="-4"/>
                <w:sz w:val="24"/>
                <w:szCs w:val="24"/>
              </w:rPr>
              <w:t xml:space="preserve"> </w:t>
            </w:r>
            <w:r w:rsidRPr="009E711E">
              <w:rPr>
                <w:sz w:val="24"/>
                <w:szCs w:val="24"/>
              </w:rPr>
              <w:t>с</w:t>
            </w:r>
            <w:r w:rsidRPr="009E711E">
              <w:rPr>
                <w:spacing w:val="-3"/>
                <w:sz w:val="24"/>
                <w:szCs w:val="24"/>
              </w:rPr>
              <w:t xml:space="preserve"> </w:t>
            </w:r>
            <w:r w:rsidRPr="009E711E">
              <w:rPr>
                <w:sz w:val="24"/>
                <w:szCs w:val="24"/>
              </w:rPr>
              <w:t>пищей.</w:t>
            </w:r>
          </w:p>
          <w:p w:rsidR="00090E78" w:rsidRPr="009E711E" w:rsidRDefault="00090E78" w:rsidP="00407274">
            <w:pPr>
              <w:pStyle w:val="TableParagraph"/>
              <w:spacing w:line="264" w:lineRule="auto"/>
              <w:ind w:left="110" w:right="844"/>
              <w:rPr>
                <w:sz w:val="24"/>
                <w:szCs w:val="24"/>
              </w:rPr>
            </w:pPr>
            <w:r w:rsidRPr="009E711E">
              <w:rPr>
                <w:sz w:val="24"/>
                <w:szCs w:val="24"/>
              </w:rPr>
              <w:t>Синтез витаминов в организме.</w:t>
            </w:r>
            <w:r w:rsidRPr="009E711E">
              <w:rPr>
                <w:spacing w:val="1"/>
                <w:sz w:val="24"/>
                <w:szCs w:val="24"/>
              </w:rPr>
              <w:t xml:space="preserve"> </w:t>
            </w:r>
            <w:r w:rsidRPr="009E711E">
              <w:rPr>
                <w:sz w:val="24"/>
                <w:szCs w:val="24"/>
              </w:rPr>
              <w:t>Авитаминозы</w:t>
            </w:r>
            <w:r w:rsidRPr="009E711E">
              <w:rPr>
                <w:spacing w:val="-10"/>
                <w:sz w:val="24"/>
                <w:szCs w:val="24"/>
              </w:rPr>
              <w:t xml:space="preserve"> </w:t>
            </w:r>
            <w:r w:rsidRPr="009E711E">
              <w:rPr>
                <w:sz w:val="24"/>
                <w:szCs w:val="24"/>
              </w:rPr>
              <w:t>и</w:t>
            </w:r>
            <w:r w:rsidRPr="009E711E">
              <w:rPr>
                <w:spacing w:val="-7"/>
                <w:sz w:val="24"/>
                <w:szCs w:val="24"/>
              </w:rPr>
              <w:t xml:space="preserve"> </w:t>
            </w:r>
            <w:r w:rsidRPr="009E711E">
              <w:rPr>
                <w:sz w:val="24"/>
                <w:szCs w:val="24"/>
              </w:rPr>
              <w:t>гиповитаминозы.</w:t>
            </w:r>
            <w:r w:rsidRPr="009E711E">
              <w:rPr>
                <w:spacing w:val="-67"/>
                <w:sz w:val="24"/>
                <w:szCs w:val="24"/>
              </w:rPr>
              <w:t xml:space="preserve"> </w:t>
            </w:r>
            <w:r w:rsidRPr="009E711E">
              <w:rPr>
                <w:sz w:val="24"/>
                <w:szCs w:val="24"/>
              </w:rPr>
              <w:t>Сохранение</w:t>
            </w:r>
            <w:r w:rsidRPr="009E711E">
              <w:rPr>
                <w:spacing w:val="-3"/>
                <w:sz w:val="24"/>
                <w:szCs w:val="24"/>
              </w:rPr>
              <w:t xml:space="preserve"> </w:t>
            </w:r>
            <w:r w:rsidRPr="009E711E">
              <w:rPr>
                <w:sz w:val="24"/>
                <w:szCs w:val="24"/>
              </w:rPr>
              <w:t>витаминов</w:t>
            </w:r>
            <w:r w:rsidRPr="009E711E">
              <w:rPr>
                <w:spacing w:val="-4"/>
                <w:sz w:val="24"/>
                <w:szCs w:val="24"/>
              </w:rPr>
              <w:t xml:space="preserve"> </w:t>
            </w:r>
            <w:r w:rsidRPr="009E711E">
              <w:rPr>
                <w:sz w:val="24"/>
                <w:szCs w:val="24"/>
              </w:rPr>
              <w:t>в</w:t>
            </w:r>
            <w:r w:rsidRPr="009E711E">
              <w:rPr>
                <w:spacing w:val="-4"/>
                <w:sz w:val="24"/>
                <w:szCs w:val="24"/>
              </w:rPr>
              <w:t xml:space="preserve"> </w:t>
            </w:r>
            <w:r w:rsidRPr="009E711E">
              <w:rPr>
                <w:sz w:val="24"/>
                <w:szCs w:val="24"/>
              </w:rPr>
              <w:t>пище.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before="3"/>
              <w:ind w:left="110"/>
              <w:rPr>
                <w:sz w:val="24"/>
                <w:szCs w:val="24"/>
              </w:rPr>
            </w:pPr>
            <w:r w:rsidRPr="009E711E">
              <w:rPr>
                <w:sz w:val="24"/>
                <w:szCs w:val="24"/>
              </w:rPr>
              <w:t>Способы</w:t>
            </w:r>
            <w:r w:rsidRPr="009E711E">
              <w:rPr>
                <w:spacing w:val="-7"/>
                <w:sz w:val="24"/>
                <w:szCs w:val="24"/>
              </w:rPr>
              <w:t xml:space="preserve"> </w:t>
            </w:r>
            <w:r w:rsidRPr="009E711E">
              <w:rPr>
                <w:sz w:val="24"/>
                <w:szCs w:val="24"/>
              </w:rPr>
              <w:t>сохранения</w:t>
            </w:r>
            <w:r w:rsidRPr="009E711E">
              <w:rPr>
                <w:spacing w:val="-5"/>
                <w:sz w:val="24"/>
                <w:szCs w:val="24"/>
              </w:rPr>
              <w:t xml:space="preserve"> </w:t>
            </w:r>
            <w:r w:rsidRPr="009E711E">
              <w:rPr>
                <w:sz w:val="24"/>
                <w:szCs w:val="24"/>
              </w:rPr>
              <w:t>витаминов</w:t>
            </w:r>
          </w:p>
          <w:p w:rsidR="00090E78" w:rsidRPr="009E711E" w:rsidRDefault="00090E78" w:rsidP="00407274">
            <w:pPr>
              <w:pStyle w:val="TableParagraph"/>
              <w:spacing w:before="3" w:line="261" w:lineRule="auto"/>
              <w:ind w:left="110" w:right="783"/>
              <w:rPr>
                <w:color w:val="000000"/>
                <w:sz w:val="24"/>
                <w:szCs w:val="24"/>
              </w:rPr>
            </w:pPr>
            <w:r w:rsidRPr="009E711E">
              <w:rPr>
                <w:sz w:val="24"/>
                <w:szCs w:val="24"/>
              </w:rPr>
              <w:t>в</w:t>
            </w:r>
            <w:r w:rsidRPr="009E711E">
              <w:rPr>
                <w:spacing w:val="-5"/>
                <w:sz w:val="24"/>
                <w:szCs w:val="24"/>
              </w:rPr>
              <w:t xml:space="preserve"> </w:t>
            </w:r>
            <w:r w:rsidRPr="009E711E">
              <w:rPr>
                <w:sz w:val="24"/>
                <w:szCs w:val="24"/>
              </w:rPr>
              <w:t>пищевых</w:t>
            </w:r>
            <w:r w:rsidRPr="009E711E">
              <w:rPr>
                <w:spacing w:val="-6"/>
                <w:sz w:val="24"/>
                <w:szCs w:val="24"/>
              </w:rPr>
              <w:t xml:space="preserve"> </w:t>
            </w:r>
            <w:r w:rsidRPr="009E711E">
              <w:rPr>
                <w:sz w:val="24"/>
                <w:szCs w:val="24"/>
              </w:rPr>
              <w:t>продуктах</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41/4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Нормы и режим питания. Нарушение </w:t>
            </w:r>
            <w:r w:rsidRPr="009E711E">
              <w:rPr>
                <w:rFonts w:ascii="Times New Roman" w:hAnsi="Times New Roman" w:cs="Times New Roman"/>
                <w:color w:val="000000"/>
                <w:sz w:val="24"/>
                <w:szCs w:val="24"/>
                <w:lang w:val="ru-RU"/>
              </w:rPr>
              <w:lastRenderedPageBreak/>
              <w:t>обмена веществ Практическая работа «Составление меню в зависимости от калорийности пищи»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6" w:lineRule="auto"/>
              <w:ind w:left="110" w:right="764"/>
              <w:rPr>
                <w:sz w:val="24"/>
                <w:szCs w:val="24"/>
              </w:rPr>
            </w:pPr>
            <w:r w:rsidRPr="009E711E">
              <w:rPr>
                <w:sz w:val="24"/>
                <w:szCs w:val="24"/>
              </w:rPr>
              <w:t>Нормы</w:t>
            </w:r>
            <w:r w:rsidRPr="009E711E">
              <w:rPr>
                <w:spacing w:val="-1"/>
                <w:sz w:val="24"/>
                <w:szCs w:val="24"/>
              </w:rPr>
              <w:t xml:space="preserve"> </w:t>
            </w:r>
            <w:r w:rsidRPr="009E711E">
              <w:rPr>
                <w:sz w:val="24"/>
                <w:szCs w:val="24"/>
              </w:rPr>
              <w:t>и</w:t>
            </w:r>
            <w:r w:rsidRPr="009E711E">
              <w:rPr>
                <w:spacing w:val="1"/>
                <w:sz w:val="24"/>
                <w:szCs w:val="24"/>
              </w:rPr>
              <w:t xml:space="preserve"> </w:t>
            </w:r>
            <w:r w:rsidRPr="009E711E">
              <w:rPr>
                <w:sz w:val="24"/>
                <w:szCs w:val="24"/>
              </w:rPr>
              <w:t>режим</w:t>
            </w:r>
            <w:r w:rsidRPr="009E711E">
              <w:rPr>
                <w:spacing w:val="3"/>
                <w:sz w:val="24"/>
                <w:szCs w:val="24"/>
              </w:rPr>
              <w:t xml:space="preserve"> </w:t>
            </w:r>
            <w:r w:rsidRPr="009E711E">
              <w:rPr>
                <w:sz w:val="24"/>
                <w:szCs w:val="24"/>
              </w:rPr>
              <w:t>питания.</w:t>
            </w:r>
            <w:r w:rsidRPr="009E711E">
              <w:rPr>
                <w:spacing w:val="1"/>
                <w:sz w:val="24"/>
                <w:szCs w:val="24"/>
              </w:rPr>
              <w:t xml:space="preserve"> </w:t>
            </w:r>
            <w:r w:rsidRPr="009E711E">
              <w:rPr>
                <w:sz w:val="24"/>
                <w:szCs w:val="24"/>
              </w:rPr>
              <w:t>Рациональное питание – фактор</w:t>
            </w:r>
            <w:r w:rsidRPr="009E711E">
              <w:rPr>
                <w:spacing w:val="1"/>
                <w:sz w:val="24"/>
                <w:szCs w:val="24"/>
              </w:rPr>
              <w:t xml:space="preserve"> </w:t>
            </w:r>
            <w:r w:rsidRPr="009E711E">
              <w:rPr>
                <w:sz w:val="24"/>
                <w:szCs w:val="24"/>
              </w:rPr>
              <w:t>укрепления</w:t>
            </w:r>
            <w:r w:rsidRPr="009E711E">
              <w:rPr>
                <w:spacing w:val="-8"/>
                <w:sz w:val="24"/>
                <w:szCs w:val="24"/>
              </w:rPr>
              <w:t xml:space="preserve"> </w:t>
            </w:r>
            <w:r w:rsidRPr="009E711E">
              <w:rPr>
                <w:sz w:val="24"/>
                <w:szCs w:val="24"/>
              </w:rPr>
              <w:t>здоровья.</w:t>
            </w:r>
            <w:r w:rsidRPr="009E711E">
              <w:rPr>
                <w:spacing w:val="-9"/>
                <w:sz w:val="24"/>
                <w:szCs w:val="24"/>
              </w:rPr>
              <w:t xml:space="preserve"> </w:t>
            </w:r>
            <w:r w:rsidRPr="009E711E">
              <w:rPr>
                <w:sz w:val="24"/>
                <w:szCs w:val="24"/>
              </w:rPr>
              <w:t>Нарушение</w:t>
            </w:r>
          </w:p>
          <w:p w:rsidR="00090E78" w:rsidRPr="009E711E" w:rsidRDefault="00090E78" w:rsidP="00407274">
            <w:pPr>
              <w:pStyle w:val="TableParagraph"/>
              <w:spacing w:line="264" w:lineRule="auto"/>
              <w:ind w:left="110" w:right="844"/>
              <w:rPr>
                <w:sz w:val="24"/>
                <w:szCs w:val="24"/>
              </w:rPr>
            </w:pPr>
            <w:r w:rsidRPr="009E711E">
              <w:rPr>
                <w:sz w:val="24"/>
                <w:szCs w:val="24"/>
              </w:rPr>
              <w:lastRenderedPageBreak/>
              <w:t>обмена</w:t>
            </w:r>
            <w:r w:rsidRPr="009E711E">
              <w:rPr>
                <w:spacing w:val="-8"/>
                <w:sz w:val="24"/>
                <w:szCs w:val="24"/>
              </w:rPr>
              <w:t xml:space="preserve"> </w:t>
            </w:r>
            <w:r w:rsidRPr="009E711E">
              <w:rPr>
                <w:sz w:val="24"/>
                <w:szCs w:val="24"/>
              </w:rPr>
              <w:t>веществ.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before="31" w:line="256" w:lineRule="auto"/>
              <w:ind w:left="110" w:right="769"/>
              <w:rPr>
                <w:color w:val="000000"/>
                <w:sz w:val="24"/>
                <w:szCs w:val="24"/>
              </w:rPr>
            </w:pPr>
            <w:r w:rsidRPr="009E711E">
              <w:rPr>
                <w:sz w:val="24"/>
                <w:szCs w:val="24"/>
              </w:rPr>
              <w:t>Составление</w:t>
            </w:r>
            <w:r w:rsidRPr="009E711E">
              <w:rPr>
                <w:spacing w:val="-8"/>
                <w:sz w:val="24"/>
                <w:szCs w:val="24"/>
              </w:rPr>
              <w:t xml:space="preserve"> </w:t>
            </w:r>
            <w:r w:rsidRPr="009E711E">
              <w:rPr>
                <w:sz w:val="24"/>
                <w:szCs w:val="24"/>
              </w:rPr>
              <w:t>меню</w:t>
            </w:r>
            <w:r w:rsidRPr="009E711E">
              <w:rPr>
                <w:spacing w:val="-7"/>
                <w:sz w:val="24"/>
                <w:szCs w:val="24"/>
              </w:rPr>
              <w:t xml:space="preserve"> </w:t>
            </w:r>
            <w:r w:rsidRPr="009E711E">
              <w:rPr>
                <w:sz w:val="24"/>
                <w:szCs w:val="24"/>
              </w:rPr>
              <w:t>в</w:t>
            </w:r>
            <w:r w:rsidRPr="009E711E">
              <w:rPr>
                <w:spacing w:val="-8"/>
                <w:sz w:val="24"/>
                <w:szCs w:val="24"/>
              </w:rPr>
              <w:t xml:space="preserve"> </w:t>
            </w:r>
            <w:r w:rsidRPr="009E711E">
              <w:rPr>
                <w:sz w:val="24"/>
                <w:szCs w:val="24"/>
              </w:rPr>
              <w:t>зависимости</w:t>
            </w:r>
            <w:r w:rsidRPr="009E711E">
              <w:rPr>
                <w:spacing w:val="-67"/>
                <w:sz w:val="24"/>
                <w:szCs w:val="24"/>
              </w:rPr>
              <w:t xml:space="preserve"> </w:t>
            </w:r>
            <w:r w:rsidRPr="009E711E">
              <w:rPr>
                <w:sz w:val="24"/>
                <w:szCs w:val="24"/>
              </w:rPr>
              <w:t>от калорийности</w:t>
            </w:r>
            <w:r w:rsidRPr="009E711E">
              <w:rPr>
                <w:spacing w:val="1"/>
                <w:sz w:val="24"/>
                <w:szCs w:val="24"/>
              </w:rPr>
              <w:t xml:space="preserve"> </w:t>
            </w:r>
            <w:r w:rsidRPr="009E711E">
              <w:rPr>
                <w:sz w:val="24"/>
                <w:szCs w:val="24"/>
              </w:rPr>
              <w:t>пищи.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практико-ориентированных задач</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54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rPr>
          <w:trHeight w:val="362"/>
        </w:trPr>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Кожа</w:t>
            </w:r>
            <w:r w:rsidRPr="009E711E">
              <w:rPr>
                <w:rFonts w:ascii="Times New Roman" w:hAnsi="Times New Roman" w:cs="Times New Roman"/>
                <w:sz w:val="24"/>
                <w:szCs w:val="24"/>
                <w:lang w:val="ru-RU"/>
              </w:rPr>
              <w:t xml:space="preserve"> 5</w:t>
            </w:r>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42/1</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36" w:type="dxa"/>
          </w:tcPr>
          <w:p w:rsidR="00090E78" w:rsidRPr="009E711E" w:rsidRDefault="00090E78" w:rsidP="00407274">
            <w:pPr>
              <w:pStyle w:val="TableParagraph"/>
              <w:spacing w:line="256" w:lineRule="auto"/>
              <w:ind w:right="119"/>
              <w:rPr>
                <w:sz w:val="24"/>
                <w:szCs w:val="24"/>
              </w:rPr>
            </w:pPr>
            <w:r w:rsidRPr="009E711E">
              <w:rPr>
                <w:sz w:val="24"/>
                <w:szCs w:val="24"/>
              </w:rPr>
              <w:t>Многообразие земноводных и их</w:t>
            </w:r>
            <w:r w:rsidRPr="009E711E">
              <w:rPr>
                <w:spacing w:val="1"/>
                <w:sz w:val="24"/>
                <w:szCs w:val="24"/>
              </w:rPr>
              <w:t xml:space="preserve"> </w:t>
            </w:r>
            <w:r w:rsidRPr="009E711E">
              <w:rPr>
                <w:sz w:val="24"/>
                <w:szCs w:val="24"/>
              </w:rPr>
              <w:t>охрана.</w:t>
            </w:r>
            <w:r w:rsidRPr="009E711E">
              <w:rPr>
                <w:spacing w:val="1"/>
                <w:sz w:val="24"/>
                <w:szCs w:val="24"/>
              </w:rPr>
              <w:t xml:space="preserve"> </w:t>
            </w:r>
            <w:r w:rsidRPr="009E711E">
              <w:rPr>
                <w:sz w:val="24"/>
                <w:szCs w:val="24"/>
              </w:rPr>
              <w:t>Значение</w:t>
            </w:r>
            <w:r w:rsidRPr="009E711E">
              <w:rPr>
                <w:spacing w:val="-2"/>
                <w:sz w:val="24"/>
                <w:szCs w:val="24"/>
              </w:rPr>
              <w:t xml:space="preserve"> </w:t>
            </w:r>
            <w:r w:rsidRPr="009E711E">
              <w:rPr>
                <w:sz w:val="24"/>
                <w:szCs w:val="24"/>
              </w:rPr>
              <w:t>земноводных</w:t>
            </w:r>
          </w:p>
          <w:p w:rsidR="00090E78" w:rsidRPr="009E711E" w:rsidRDefault="00090E78" w:rsidP="00407274">
            <w:pPr>
              <w:tabs>
                <w:tab w:val="left" w:pos="2761"/>
              </w:tabs>
              <w:spacing w:after="0" w:line="360" w:lineRule="auto"/>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в</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природе</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жизни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36" w:type="dxa"/>
            <w:gridSpan w:val="2"/>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43/2</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311" w:lineRule="exact"/>
              <w:rPr>
                <w:sz w:val="24"/>
                <w:szCs w:val="24"/>
              </w:rPr>
            </w:pPr>
            <w:r w:rsidRPr="009E711E">
              <w:rPr>
                <w:spacing w:val="1"/>
                <w:sz w:val="24"/>
                <w:szCs w:val="24"/>
              </w:rPr>
              <w:t xml:space="preserve"> </w:t>
            </w:r>
            <w:r w:rsidRPr="009E711E">
              <w:rPr>
                <w:sz w:val="24"/>
                <w:szCs w:val="24"/>
              </w:rPr>
              <w:t>Пресмыкающиеся.</w:t>
            </w:r>
            <w:r w:rsidRPr="009E711E">
              <w:rPr>
                <w:spacing w:val="-4"/>
                <w:sz w:val="24"/>
                <w:szCs w:val="24"/>
              </w:rPr>
              <w:t xml:space="preserve"> </w:t>
            </w:r>
            <w:r w:rsidRPr="009E711E">
              <w:rPr>
                <w:sz w:val="24"/>
                <w:szCs w:val="24"/>
              </w:rPr>
              <w:t>Общая</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характеристика. Местообитание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пресмыкающихся.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w:t>
            </w:r>
            <w:r w:rsidRPr="009E711E">
              <w:rPr>
                <w:rFonts w:ascii="Times New Roman" w:hAnsi="Times New Roman" w:cs="Times New Roman"/>
                <w:sz w:val="24"/>
                <w:szCs w:val="24"/>
                <w:lang w:val="ru-RU"/>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44/3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6" w:lineRule="auto"/>
              <w:ind w:left="110" w:right="160"/>
              <w:rPr>
                <w:sz w:val="24"/>
                <w:szCs w:val="24"/>
              </w:rPr>
            </w:pPr>
            <w:r w:rsidRPr="009E711E">
              <w:rPr>
                <w:sz w:val="24"/>
                <w:szCs w:val="24"/>
              </w:rPr>
              <w:t>Строение и функции кожи. Кожа и её</w:t>
            </w:r>
            <w:r w:rsidRPr="009E711E">
              <w:rPr>
                <w:spacing w:val="1"/>
                <w:sz w:val="24"/>
                <w:szCs w:val="24"/>
              </w:rPr>
              <w:t xml:space="preserve"> </w:t>
            </w:r>
            <w:r w:rsidRPr="009E711E">
              <w:rPr>
                <w:sz w:val="24"/>
                <w:szCs w:val="24"/>
              </w:rPr>
              <w:t>производные.</w:t>
            </w:r>
            <w:r w:rsidRPr="009E711E">
              <w:rPr>
                <w:spacing w:val="-6"/>
                <w:sz w:val="24"/>
                <w:szCs w:val="24"/>
              </w:rPr>
              <w:t xml:space="preserve"> </w:t>
            </w:r>
            <w:r w:rsidRPr="009E711E">
              <w:rPr>
                <w:sz w:val="24"/>
                <w:szCs w:val="24"/>
              </w:rPr>
              <w:t>Кожа</w:t>
            </w:r>
            <w:r w:rsidRPr="009E711E">
              <w:rPr>
                <w:spacing w:val="-8"/>
                <w:sz w:val="24"/>
                <w:szCs w:val="24"/>
              </w:rPr>
              <w:t xml:space="preserve"> </w:t>
            </w:r>
            <w:r w:rsidRPr="009E711E">
              <w:rPr>
                <w:sz w:val="24"/>
                <w:szCs w:val="24"/>
              </w:rPr>
              <w:t>и</w:t>
            </w:r>
            <w:r w:rsidRPr="009E711E">
              <w:rPr>
                <w:spacing w:val="-6"/>
                <w:sz w:val="24"/>
                <w:szCs w:val="24"/>
              </w:rPr>
              <w:t xml:space="preserve"> </w:t>
            </w:r>
            <w:r w:rsidRPr="009E711E">
              <w:rPr>
                <w:sz w:val="24"/>
                <w:szCs w:val="24"/>
              </w:rPr>
              <w:t>терморегуляция.</w:t>
            </w:r>
          </w:p>
          <w:p w:rsidR="00090E78" w:rsidRPr="009E711E" w:rsidRDefault="00090E78" w:rsidP="00407274">
            <w:pPr>
              <w:pStyle w:val="TableParagraph"/>
              <w:spacing w:line="264" w:lineRule="auto"/>
              <w:ind w:left="110" w:right="1555"/>
              <w:rPr>
                <w:sz w:val="24"/>
                <w:szCs w:val="24"/>
              </w:rPr>
            </w:pPr>
            <w:r w:rsidRPr="009E711E">
              <w:rPr>
                <w:sz w:val="24"/>
                <w:szCs w:val="24"/>
              </w:rPr>
              <w:t>Влияние</w:t>
            </w:r>
            <w:r w:rsidRPr="009E711E">
              <w:rPr>
                <w:spacing w:val="-5"/>
                <w:sz w:val="24"/>
                <w:szCs w:val="24"/>
              </w:rPr>
              <w:t xml:space="preserve"> </w:t>
            </w:r>
            <w:r w:rsidRPr="009E711E">
              <w:rPr>
                <w:sz w:val="24"/>
                <w:szCs w:val="24"/>
              </w:rPr>
              <w:t>на</w:t>
            </w:r>
            <w:r w:rsidRPr="009E711E">
              <w:rPr>
                <w:spacing w:val="-5"/>
                <w:sz w:val="24"/>
                <w:szCs w:val="24"/>
              </w:rPr>
              <w:t xml:space="preserve"> </w:t>
            </w:r>
            <w:r w:rsidRPr="009E711E">
              <w:rPr>
                <w:sz w:val="24"/>
                <w:szCs w:val="24"/>
              </w:rPr>
              <w:t>кожу</w:t>
            </w:r>
            <w:r w:rsidRPr="009E711E">
              <w:rPr>
                <w:spacing w:val="-12"/>
                <w:sz w:val="24"/>
                <w:szCs w:val="24"/>
              </w:rPr>
              <w:t xml:space="preserve"> </w:t>
            </w:r>
            <w:r w:rsidRPr="009E711E">
              <w:rPr>
                <w:sz w:val="24"/>
                <w:szCs w:val="24"/>
              </w:rPr>
              <w:t>факторов</w:t>
            </w:r>
            <w:r w:rsidRPr="009E711E">
              <w:rPr>
                <w:spacing w:val="-67"/>
                <w:sz w:val="24"/>
                <w:szCs w:val="24"/>
              </w:rPr>
              <w:t xml:space="preserve"> </w:t>
            </w:r>
            <w:r w:rsidRPr="009E711E">
              <w:rPr>
                <w:sz w:val="24"/>
                <w:szCs w:val="24"/>
              </w:rPr>
              <w:t>окружающей среды.</w:t>
            </w:r>
          </w:p>
          <w:p w:rsidR="00090E78" w:rsidRPr="009E711E" w:rsidRDefault="00090E78" w:rsidP="00407274">
            <w:pPr>
              <w:pStyle w:val="TableParagraph"/>
              <w:spacing w:before="9" w:line="256"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before="3" w:line="256" w:lineRule="auto"/>
              <w:ind w:left="110" w:right="431"/>
              <w:rPr>
                <w:sz w:val="24"/>
                <w:szCs w:val="24"/>
              </w:rPr>
            </w:pPr>
            <w:r w:rsidRPr="009E711E">
              <w:rPr>
                <w:sz w:val="24"/>
                <w:szCs w:val="24"/>
              </w:rPr>
              <w:t>Исследование с помощью лупы</w:t>
            </w:r>
            <w:r w:rsidRPr="009E711E">
              <w:rPr>
                <w:spacing w:val="1"/>
                <w:sz w:val="24"/>
                <w:szCs w:val="24"/>
              </w:rPr>
              <w:t xml:space="preserve"> </w:t>
            </w:r>
            <w:r w:rsidRPr="009E711E">
              <w:rPr>
                <w:sz w:val="24"/>
                <w:szCs w:val="24"/>
              </w:rPr>
              <w:t>тыльной и ладонной стороны кисти.</w:t>
            </w:r>
            <w:r w:rsidRPr="009E711E">
              <w:rPr>
                <w:spacing w:val="-68"/>
                <w:sz w:val="24"/>
                <w:szCs w:val="24"/>
              </w:rPr>
              <w:t xml:space="preserve"> </w:t>
            </w:r>
            <w:r w:rsidRPr="009E711E">
              <w:rPr>
                <w:sz w:val="24"/>
                <w:szCs w:val="24"/>
              </w:rPr>
              <w:t>Определение жирности различных</w:t>
            </w:r>
            <w:r w:rsidRPr="009E711E">
              <w:rPr>
                <w:spacing w:val="1"/>
                <w:sz w:val="24"/>
                <w:szCs w:val="24"/>
              </w:rPr>
              <w:t xml:space="preserve"> </w:t>
            </w:r>
            <w:r w:rsidRPr="009E711E">
              <w:rPr>
                <w:sz w:val="24"/>
                <w:szCs w:val="24"/>
              </w:rPr>
              <w:lastRenderedPageBreak/>
              <w:t>участков</w:t>
            </w:r>
            <w:r w:rsidRPr="009E711E">
              <w:rPr>
                <w:spacing w:val="-3"/>
                <w:sz w:val="24"/>
                <w:szCs w:val="24"/>
              </w:rPr>
              <w:t xml:space="preserve"> </w:t>
            </w:r>
            <w:r w:rsidRPr="009E711E">
              <w:rPr>
                <w:sz w:val="24"/>
                <w:szCs w:val="24"/>
              </w:rPr>
              <w:t>кожи</w:t>
            </w:r>
            <w:r w:rsidRPr="009E711E">
              <w:rPr>
                <w:spacing w:val="1"/>
                <w:sz w:val="24"/>
                <w:szCs w:val="24"/>
              </w:rPr>
              <w:t xml:space="preserve"> </w:t>
            </w:r>
            <w:r w:rsidRPr="009E711E">
              <w:rPr>
                <w:sz w:val="24"/>
                <w:szCs w:val="24"/>
              </w:rPr>
              <w:t>лица.</w:t>
            </w:r>
          </w:p>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w:t>
            </w:r>
          </w:p>
        </w:tc>
        <w:tc>
          <w:tcPr>
            <w:tcW w:w="1318" w:type="dxa"/>
            <w:vAlign w:val="center"/>
          </w:tcPr>
          <w:p w:rsidR="00090E78" w:rsidRPr="009E711E" w:rsidRDefault="00090E78" w:rsidP="00407274">
            <w:pPr>
              <w:widowControl w:val="0"/>
              <w:snapToGrid w:val="0"/>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45/4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Заболевания кожи и их предупреждение </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before="16" w:line="259" w:lineRule="auto"/>
              <w:ind w:left="110" w:right="127"/>
              <w:rPr>
                <w:sz w:val="24"/>
                <w:szCs w:val="24"/>
              </w:rPr>
            </w:pPr>
            <w:r w:rsidRPr="009E711E">
              <w:rPr>
                <w:sz w:val="24"/>
                <w:szCs w:val="24"/>
              </w:rPr>
              <w:t>Заболевания</w:t>
            </w:r>
            <w:r w:rsidRPr="009E711E">
              <w:rPr>
                <w:spacing w:val="1"/>
                <w:sz w:val="24"/>
                <w:szCs w:val="24"/>
              </w:rPr>
              <w:t xml:space="preserve"> </w:t>
            </w:r>
            <w:r w:rsidRPr="009E711E">
              <w:rPr>
                <w:sz w:val="24"/>
                <w:szCs w:val="24"/>
              </w:rPr>
              <w:t>кожи</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и</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их</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предупреждения.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 терминологический диктант</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w:t>
            </w:r>
            <w:r w:rsidRPr="009E711E">
              <w:rPr>
                <w:rFonts w:ascii="Times New Roman" w:hAnsi="Times New Roman" w:cs="Times New Roman"/>
                <w:sz w:val="24"/>
                <w:szCs w:val="24"/>
                <w:lang w:val="ru-RU"/>
              </w:rPr>
              <w:lastRenderedPageBreak/>
              <w:t>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46/5</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Гигиена кожи. Закаливание. </w:t>
            </w:r>
            <w:r w:rsidRPr="009E711E">
              <w:rPr>
                <w:rFonts w:ascii="Times New Roman" w:hAnsi="Times New Roman" w:cs="Times New Roman"/>
                <w:color w:val="000000"/>
                <w:sz w:val="24"/>
                <w:szCs w:val="24"/>
                <w:lang w:val="ru-RU"/>
              </w:rPr>
              <w:lastRenderedPageBreak/>
              <w:t>Практическая работа «Описание основных гигиенических требований к одежде и обуви»</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313" w:lineRule="exact"/>
              <w:ind w:left="110"/>
              <w:rPr>
                <w:sz w:val="24"/>
                <w:szCs w:val="24"/>
              </w:rPr>
            </w:pPr>
            <w:r w:rsidRPr="009E711E">
              <w:rPr>
                <w:sz w:val="24"/>
                <w:szCs w:val="24"/>
              </w:rPr>
              <w:t>Закаливание</w:t>
            </w:r>
            <w:r w:rsidRPr="009E711E">
              <w:rPr>
                <w:spacing w:val="-5"/>
                <w:sz w:val="24"/>
                <w:szCs w:val="24"/>
              </w:rPr>
              <w:t xml:space="preserve"> </w:t>
            </w:r>
            <w:r w:rsidRPr="009E711E">
              <w:rPr>
                <w:sz w:val="24"/>
                <w:szCs w:val="24"/>
              </w:rPr>
              <w:t>и</w:t>
            </w:r>
            <w:r w:rsidRPr="009E711E">
              <w:rPr>
                <w:spacing w:val="-2"/>
                <w:sz w:val="24"/>
                <w:szCs w:val="24"/>
              </w:rPr>
              <w:t xml:space="preserve"> </w:t>
            </w:r>
            <w:r w:rsidRPr="009E711E">
              <w:rPr>
                <w:sz w:val="24"/>
                <w:szCs w:val="24"/>
              </w:rPr>
              <w:t>его</w:t>
            </w:r>
            <w:r w:rsidRPr="009E711E">
              <w:rPr>
                <w:spacing w:val="-7"/>
                <w:sz w:val="24"/>
                <w:szCs w:val="24"/>
              </w:rPr>
              <w:t xml:space="preserve"> </w:t>
            </w:r>
            <w:r w:rsidRPr="009E711E">
              <w:rPr>
                <w:sz w:val="24"/>
                <w:szCs w:val="24"/>
              </w:rPr>
              <w:t>роль.</w:t>
            </w:r>
            <w:r w:rsidRPr="009E711E">
              <w:rPr>
                <w:spacing w:val="-1"/>
                <w:sz w:val="24"/>
                <w:szCs w:val="24"/>
              </w:rPr>
              <w:t xml:space="preserve"> </w:t>
            </w:r>
            <w:r w:rsidRPr="009E711E">
              <w:rPr>
                <w:sz w:val="24"/>
                <w:szCs w:val="24"/>
              </w:rPr>
              <w:t>Способы</w:t>
            </w:r>
          </w:p>
          <w:p w:rsidR="00090E78" w:rsidRPr="009E711E" w:rsidRDefault="00090E78" w:rsidP="00407274">
            <w:pPr>
              <w:pStyle w:val="TableParagraph"/>
              <w:spacing w:before="9" w:line="256" w:lineRule="auto"/>
              <w:ind w:left="110" w:right="844"/>
              <w:rPr>
                <w:sz w:val="24"/>
                <w:szCs w:val="24"/>
              </w:rPr>
            </w:pPr>
            <w:r w:rsidRPr="009E711E">
              <w:rPr>
                <w:sz w:val="24"/>
                <w:szCs w:val="24"/>
              </w:rPr>
              <w:t xml:space="preserve">закаливания организма. Гигиена </w:t>
            </w:r>
            <w:r w:rsidRPr="009E711E">
              <w:rPr>
                <w:sz w:val="24"/>
                <w:szCs w:val="24"/>
              </w:rPr>
              <w:lastRenderedPageBreak/>
              <w:t>кожи,</w:t>
            </w:r>
            <w:r w:rsidRPr="009E711E">
              <w:rPr>
                <w:spacing w:val="-67"/>
                <w:sz w:val="24"/>
                <w:szCs w:val="24"/>
              </w:rPr>
              <w:t xml:space="preserve"> </w:t>
            </w:r>
            <w:r w:rsidRPr="009E711E">
              <w:rPr>
                <w:sz w:val="24"/>
                <w:szCs w:val="24"/>
              </w:rPr>
              <w:t>гигиенические требования к одежде и</w:t>
            </w:r>
            <w:r w:rsidRPr="009E711E">
              <w:rPr>
                <w:spacing w:val="1"/>
                <w:sz w:val="24"/>
                <w:szCs w:val="24"/>
              </w:rPr>
              <w:t xml:space="preserve"> </w:t>
            </w:r>
            <w:r w:rsidRPr="009E711E">
              <w:rPr>
                <w:sz w:val="24"/>
                <w:szCs w:val="24"/>
              </w:rPr>
              <w:t>обуви.</w:t>
            </w:r>
            <w:r w:rsidRPr="009E711E">
              <w:rPr>
                <w:spacing w:val="2"/>
                <w:sz w:val="24"/>
                <w:szCs w:val="24"/>
              </w:rPr>
              <w:t xml:space="preserve"> </w:t>
            </w: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12" w:lineRule="exact"/>
              <w:ind w:left="110"/>
              <w:rPr>
                <w:sz w:val="24"/>
                <w:szCs w:val="24"/>
              </w:rPr>
            </w:pPr>
            <w:r w:rsidRPr="009E711E">
              <w:rPr>
                <w:sz w:val="24"/>
                <w:szCs w:val="24"/>
              </w:rPr>
              <w:t>Описание</w:t>
            </w:r>
            <w:r w:rsidRPr="009E711E">
              <w:rPr>
                <w:spacing w:val="-6"/>
                <w:sz w:val="24"/>
                <w:szCs w:val="24"/>
              </w:rPr>
              <w:t xml:space="preserve"> </w:t>
            </w:r>
            <w:r w:rsidRPr="009E711E">
              <w:rPr>
                <w:sz w:val="24"/>
                <w:szCs w:val="24"/>
              </w:rPr>
              <w:t>основных</w:t>
            </w:r>
            <w:r w:rsidRPr="009E711E">
              <w:rPr>
                <w:spacing w:val="-7"/>
                <w:sz w:val="24"/>
                <w:szCs w:val="24"/>
              </w:rPr>
              <w:t xml:space="preserve"> </w:t>
            </w:r>
            <w:r w:rsidRPr="009E711E">
              <w:rPr>
                <w:sz w:val="24"/>
                <w:szCs w:val="24"/>
              </w:rPr>
              <w:t>гигиенических</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требований</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к</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одежде</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обуви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Составление логических цепочек</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 xml:space="preserve">Библиотека ЦОК </w:t>
            </w:r>
            <w:hyperlink r:id="rId54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Выделение</w:t>
            </w:r>
            <w:r w:rsidRPr="009E711E">
              <w:rPr>
                <w:rFonts w:ascii="Times New Roman" w:hAnsi="Times New Roman" w:cs="Times New Roman"/>
                <w:sz w:val="24"/>
                <w:szCs w:val="24"/>
                <w:lang w:val="ru-RU"/>
              </w:rPr>
              <w:t xml:space="preserve"> 3</w:t>
            </w:r>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47/1</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9E711E">
              <w:rPr>
                <w:rFonts w:ascii="Times New Roman" w:hAnsi="Times New Roman" w:cs="Times New Roman"/>
                <w:color w:val="000000"/>
                <w:sz w:val="24"/>
                <w:szCs w:val="24"/>
              </w:rPr>
              <w:t>Практическая работа «Определение местоположения почек (на муляже)»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6" w:lineRule="auto"/>
              <w:ind w:left="110" w:right="2258"/>
              <w:rPr>
                <w:sz w:val="24"/>
                <w:szCs w:val="24"/>
              </w:rPr>
            </w:pPr>
            <w:r w:rsidRPr="009E711E">
              <w:rPr>
                <w:sz w:val="24"/>
                <w:szCs w:val="24"/>
              </w:rPr>
              <w:t>Значение</w:t>
            </w:r>
            <w:r w:rsidRPr="009E711E">
              <w:rPr>
                <w:spacing w:val="-9"/>
                <w:sz w:val="24"/>
                <w:szCs w:val="24"/>
              </w:rPr>
              <w:t xml:space="preserve"> </w:t>
            </w:r>
            <w:r w:rsidRPr="009E711E">
              <w:rPr>
                <w:sz w:val="24"/>
                <w:szCs w:val="24"/>
              </w:rPr>
              <w:t>выделения.</w:t>
            </w:r>
            <w:r w:rsidRPr="009E711E">
              <w:rPr>
                <w:spacing w:val="-67"/>
                <w:sz w:val="24"/>
                <w:szCs w:val="24"/>
              </w:rPr>
              <w:t xml:space="preserve"> </w:t>
            </w:r>
            <w:r w:rsidRPr="009E711E">
              <w:rPr>
                <w:sz w:val="24"/>
                <w:szCs w:val="24"/>
              </w:rPr>
              <w:t>Органы</w:t>
            </w:r>
            <w:r w:rsidRPr="009E711E">
              <w:rPr>
                <w:spacing w:val="-4"/>
                <w:sz w:val="24"/>
                <w:szCs w:val="24"/>
              </w:rPr>
              <w:t xml:space="preserve"> </w:t>
            </w:r>
            <w:r w:rsidRPr="009E711E">
              <w:rPr>
                <w:sz w:val="24"/>
                <w:szCs w:val="24"/>
              </w:rPr>
              <w:t>выделения.</w:t>
            </w:r>
          </w:p>
          <w:p w:rsidR="00090E78" w:rsidRPr="009E711E" w:rsidRDefault="00090E78" w:rsidP="00407274">
            <w:pPr>
              <w:pStyle w:val="TableParagraph"/>
              <w:spacing w:before="7" w:line="259" w:lineRule="auto"/>
              <w:ind w:right="846"/>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Определение</w:t>
            </w:r>
            <w:r w:rsidRPr="009E711E">
              <w:rPr>
                <w:spacing w:val="-5"/>
                <w:sz w:val="24"/>
                <w:szCs w:val="24"/>
              </w:rPr>
              <w:t xml:space="preserve"> </w:t>
            </w:r>
            <w:r w:rsidRPr="009E711E">
              <w:rPr>
                <w:sz w:val="24"/>
                <w:szCs w:val="24"/>
              </w:rPr>
              <w:t>местоположения</w:t>
            </w:r>
            <w:r w:rsidRPr="009E711E">
              <w:rPr>
                <w:spacing w:val="-4"/>
                <w:sz w:val="24"/>
                <w:szCs w:val="24"/>
              </w:rPr>
              <w:t xml:space="preserve"> </w:t>
            </w:r>
            <w:r w:rsidRPr="009E711E">
              <w:rPr>
                <w:sz w:val="24"/>
                <w:szCs w:val="24"/>
              </w:rPr>
              <w:t>почек (на</w:t>
            </w:r>
            <w:r w:rsidRPr="009E711E">
              <w:rPr>
                <w:spacing w:val="-6"/>
                <w:sz w:val="24"/>
                <w:szCs w:val="24"/>
              </w:rPr>
              <w:t xml:space="preserve"> </w:t>
            </w:r>
            <w:r w:rsidRPr="009E711E">
              <w:rPr>
                <w:sz w:val="24"/>
                <w:szCs w:val="24"/>
              </w:rPr>
              <w:t>муляже).</w:t>
            </w:r>
          </w:p>
          <w:p w:rsidR="00090E78" w:rsidRPr="009E711E" w:rsidRDefault="00090E78" w:rsidP="00407274">
            <w:pPr>
              <w:pStyle w:val="TableParagraph"/>
              <w:spacing w:line="259" w:lineRule="auto"/>
              <w:ind w:left="117" w:right="407"/>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практико-ориентированных задач, составление логических цепочек</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48/2</w:t>
            </w:r>
          </w:p>
        </w:tc>
        <w:tc>
          <w:tcPr>
            <w:tcW w:w="2706" w:type="dxa"/>
            <w:gridSpan w:val="2"/>
            <w:vAlign w:val="center"/>
          </w:tcPr>
          <w:p w:rsidR="00090E78" w:rsidRPr="009E711E" w:rsidRDefault="00090E78" w:rsidP="00407274">
            <w:pPr>
              <w:widowControl w:val="0"/>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64" w:lineRule="auto"/>
              <w:ind w:left="110" w:right="237"/>
              <w:rPr>
                <w:sz w:val="24"/>
                <w:szCs w:val="24"/>
              </w:rPr>
            </w:pPr>
            <w:r w:rsidRPr="009E711E">
              <w:rPr>
                <w:sz w:val="24"/>
                <w:szCs w:val="24"/>
              </w:rPr>
              <w:t>Органы</w:t>
            </w:r>
            <w:r w:rsidRPr="009E711E">
              <w:rPr>
                <w:spacing w:val="-10"/>
                <w:sz w:val="24"/>
                <w:szCs w:val="24"/>
              </w:rPr>
              <w:t xml:space="preserve"> </w:t>
            </w:r>
            <w:r w:rsidRPr="009E711E">
              <w:rPr>
                <w:sz w:val="24"/>
                <w:szCs w:val="24"/>
              </w:rPr>
              <w:t>мочевыделительной</w:t>
            </w:r>
            <w:r w:rsidRPr="009E711E">
              <w:rPr>
                <w:spacing w:val="-8"/>
                <w:sz w:val="24"/>
                <w:szCs w:val="24"/>
              </w:rPr>
              <w:t xml:space="preserve"> </w:t>
            </w:r>
            <w:r w:rsidRPr="009E711E">
              <w:rPr>
                <w:sz w:val="24"/>
                <w:szCs w:val="24"/>
              </w:rPr>
              <w:t>системы,</w:t>
            </w:r>
            <w:r w:rsidRPr="009E711E">
              <w:rPr>
                <w:spacing w:val="-67"/>
                <w:sz w:val="24"/>
                <w:szCs w:val="24"/>
              </w:rPr>
              <w:t xml:space="preserve"> </w:t>
            </w:r>
            <w:r w:rsidRPr="009E711E">
              <w:rPr>
                <w:sz w:val="24"/>
                <w:szCs w:val="24"/>
              </w:rPr>
              <w:t>их</w:t>
            </w:r>
            <w:r w:rsidRPr="009E711E">
              <w:rPr>
                <w:spacing w:val="-4"/>
                <w:sz w:val="24"/>
                <w:szCs w:val="24"/>
              </w:rPr>
              <w:t xml:space="preserve"> </w:t>
            </w:r>
            <w:r w:rsidRPr="009E711E">
              <w:rPr>
                <w:sz w:val="24"/>
                <w:szCs w:val="24"/>
              </w:rPr>
              <w:t>строение</w:t>
            </w:r>
            <w:r w:rsidRPr="009E711E">
              <w:rPr>
                <w:spacing w:val="-1"/>
                <w:sz w:val="24"/>
                <w:szCs w:val="24"/>
              </w:rPr>
              <w:t xml:space="preserve"> </w:t>
            </w:r>
            <w:r w:rsidRPr="009E711E">
              <w:rPr>
                <w:sz w:val="24"/>
                <w:szCs w:val="24"/>
              </w:rPr>
              <w:t>и</w:t>
            </w:r>
            <w:r w:rsidRPr="009E711E">
              <w:rPr>
                <w:spacing w:val="1"/>
                <w:sz w:val="24"/>
                <w:szCs w:val="24"/>
              </w:rPr>
              <w:t xml:space="preserve"> </w:t>
            </w:r>
            <w:r w:rsidRPr="009E711E">
              <w:rPr>
                <w:sz w:val="24"/>
                <w:szCs w:val="24"/>
              </w:rPr>
              <w:t>функции.</w:t>
            </w:r>
          </w:p>
          <w:p w:rsidR="00090E78" w:rsidRPr="009E711E" w:rsidRDefault="00090E78" w:rsidP="00407274">
            <w:pPr>
              <w:pStyle w:val="TableParagraph"/>
              <w:spacing w:line="256" w:lineRule="auto"/>
              <w:ind w:left="110" w:right="485"/>
              <w:rPr>
                <w:color w:val="000000"/>
                <w:sz w:val="24"/>
                <w:szCs w:val="24"/>
              </w:rPr>
            </w:pPr>
            <w:r w:rsidRPr="009E711E">
              <w:rPr>
                <w:sz w:val="24"/>
                <w:szCs w:val="24"/>
              </w:rPr>
              <w:t>Микроскопическое</w:t>
            </w:r>
            <w:r w:rsidRPr="009E711E">
              <w:rPr>
                <w:spacing w:val="-10"/>
                <w:sz w:val="24"/>
                <w:szCs w:val="24"/>
              </w:rPr>
              <w:t xml:space="preserve"> </w:t>
            </w:r>
            <w:r w:rsidRPr="009E711E">
              <w:rPr>
                <w:sz w:val="24"/>
                <w:szCs w:val="24"/>
              </w:rPr>
              <w:t>строение</w:t>
            </w:r>
            <w:r w:rsidRPr="009E711E">
              <w:rPr>
                <w:spacing w:val="-9"/>
                <w:sz w:val="24"/>
                <w:szCs w:val="24"/>
              </w:rPr>
              <w:t xml:space="preserve"> </w:t>
            </w:r>
            <w:r w:rsidRPr="009E711E">
              <w:rPr>
                <w:sz w:val="24"/>
                <w:szCs w:val="24"/>
              </w:rPr>
              <w:t>почки.</w:t>
            </w:r>
            <w:r w:rsidRPr="009E711E">
              <w:rPr>
                <w:spacing w:val="-67"/>
                <w:sz w:val="24"/>
                <w:szCs w:val="24"/>
              </w:rPr>
              <w:t xml:space="preserve"> </w:t>
            </w:r>
            <w:r w:rsidRPr="009E711E">
              <w:rPr>
                <w:sz w:val="24"/>
                <w:szCs w:val="24"/>
              </w:rPr>
              <w:t>Нефрон.</w:t>
            </w:r>
            <w:r w:rsidRPr="009E711E">
              <w:rPr>
                <w:spacing w:val="2"/>
                <w:sz w:val="24"/>
                <w:szCs w:val="24"/>
              </w:rPr>
              <w:t xml:space="preserve"> </w:t>
            </w:r>
            <w:r w:rsidRPr="009E711E">
              <w:rPr>
                <w:sz w:val="24"/>
                <w:szCs w:val="24"/>
              </w:rPr>
              <w:t>Образование</w:t>
            </w:r>
            <w:r w:rsidRPr="009E711E">
              <w:rPr>
                <w:spacing w:val="-2"/>
                <w:sz w:val="24"/>
                <w:szCs w:val="24"/>
              </w:rPr>
              <w:t xml:space="preserve"> </w:t>
            </w:r>
            <w:r w:rsidRPr="009E711E">
              <w:rPr>
                <w:sz w:val="24"/>
                <w:szCs w:val="24"/>
              </w:rPr>
              <w:t>мочи.</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Терминологический диктант</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158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49/3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9E711E">
              <w:rPr>
                <w:rFonts w:ascii="Times New Roman" w:hAnsi="Times New Roman" w:cs="Times New Roman"/>
                <w:color w:val="000000"/>
                <w:sz w:val="24"/>
                <w:szCs w:val="24"/>
              </w:rPr>
              <w:t xml:space="preserve">Практическая работа </w:t>
            </w:r>
            <w:r w:rsidRPr="009E711E">
              <w:rPr>
                <w:rFonts w:ascii="Times New Roman" w:hAnsi="Times New Roman" w:cs="Times New Roman"/>
                <w:color w:val="000000"/>
                <w:sz w:val="24"/>
                <w:szCs w:val="24"/>
              </w:rPr>
              <w:lastRenderedPageBreak/>
              <w:t>«Описание мер профилактики болезней почек»</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9" w:lineRule="auto"/>
              <w:ind w:left="110" w:right="186"/>
              <w:rPr>
                <w:sz w:val="24"/>
                <w:szCs w:val="24"/>
              </w:rPr>
            </w:pPr>
            <w:r w:rsidRPr="009E711E">
              <w:rPr>
                <w:sz w:val="24"/>
                <w:szCs w:val="24"/>
              </w:rPr>
              <w:t>Заболевания</w:t>
            </w:r>
            <w:r w:rsidRPr="009E711E">
              <w:rPr>
                <w:spacing w:val="-11"/>
                <w:sz w:val="24"/>
                <w:szCs w:val="24"/>
              </w:rPr>
              <w:t xml:space="preserve"> </w:t>
            </w:r>
            <w:r w:rsidRPr="009E711E">
              <w:rPr>
                <w:sz w:val="24"/>
                <w:szCs w:val="24"/>
              </w:rPr>
              <w:t>органов</w:t>
            </w:r>
            <w:r w:rsidRPr="009E711E">
              <w:rPr>
                <w:spacing w:val="-67"/>
                <w:sz w:val="24"/>
                <w:szCs w:val="24"/>
              </w:rPr>
              <w:t xml:space="preserve"> </w:t>
            </w:r>
            <w:r w:rsidRPr="009E711E">
              <w:rPr>
                <w:sz w:val="24"/>
                <w:szCs w:val="24"/>
              </w:rPr>
              <w:t>мочевыделительной системы,</w:t>
            </w:r>
            <w:r w:rsidRPr="009E711E">
              <w:rPr>
                <w:spacing w:val="1"/>
                <w:sz w:val="24"/>
                <w:szCs w:val="24"/>
              </w:rPr>
              <w:t xml:space="preserve"> </w:t>
            </w:r>
            <w:r w:rsidRPr="009E711E">
              <w:rPr>
                <w:sz w:val="24"/>
                <w:szCs w:val="24"/>
              </w:rPr>
              <w:t>их</w:t>
            </w:r>
            <w:r w:rsidRPr="009E711E">
              <w:rPr>
                <w:spacing w:val="1"/>
                <w:sz w:val="24"/>
                <w:szCs w:val="24"/>
              </w:rPr>
              <w:t xml:space="preserve"> </w:t>
            </w:r>
            <w:r w:rsidRPr="009E711E">
              <w:rPr>
                <w:sz w:val="24"/>
                <w:szCs w:val="24"/>
              </w:rPr>
              <w:t>предупреждение.</w:t>
            </w:r>
          </w:p>
          <w:p w:rsidR="00090E78" w:rsidRPr="009E711E" w:rsidRDefault="00090E78" w:rsidP="00407274">
            <w:pPr>
              <w:pStyle w:val="TableParagraph"/>
              <w:spacing w:line="264"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Описание</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мер</w:t>
            </w:r>
            <w:r w:rsidRPr="009E711E">
              <w:rPr>
                <w:rFonts w:ascii="Times New Roman" w:hAnsi="Times New Roman" w:cs="Times New Roman"/>
                <w:spacing w:val="-10"/>
                <w:sz w:val="24"/>
                <w:szCs w:val="24"/>
                <w:lang w:val="ru-RU"/>
              </w:rPr>
              <w:t xml:space="preserve"> </w:t>
            </w:r>
            <w:r w:rsidRPr="009E711E">
              <w:rPr>
                <w:rFonts w:ascii="Times New Roman" w:hAnsi="Times New Roman" w:cs="Times New Roman"/>
                <w:sz w:val="24"/>
                <w:szCs w:val="24"/>
                <w:lang w:val="ru-RU"/>
              </w:rPr>
              <w:t>профилактики</w:t>
            </w:r>
            <w:r w:rsidRPr="009E711E">
              <w:rPr>
                <w:rFonts w:ascii="Times New Roman" w:hAnsi="Times New Roman" w:cs="Times New Roman"/>
                <w:spacing w:val="-5"/>
                <w:sz w:val="24"/>
                <w:szCs w:val="24"/>
                <w:lang w:val="ru-RU"/>
              </w:rPr>
              <w:t xml:space="preserve"> </w:t>
            </w:r>
            <w:r w:rsidRPr="009E711E">
              <w:rPr>
                <w:rFonts w:ascii="Times New Roman" w:hAnsi="Times New Roman" w:cs="Times New Roman"/>
                <w:sz w:val="24"/>
                <w:szCs w:val="24"/>
                <w:lang w:val="ru-RU"/>
              </w:rPr>
              <w:t>болезней</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lastRenderedPageBreak/>
              <w:t>почек</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4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w:t>
            </w:r>
            <w:r w:rsidRPr="009E711E">
              <w:rPr>
                <w:rFonts w:ascii="Times New Roman" w:hAnsi="Times New Roman" w:cs="Times New Roman"/>
                <w:sz w:val="24"/>
                <w:szCs w:val="24"/>
                <w:lang w:val="ru-RU"/>
              </w:rPr>
              <w:lastRenderedPageBreak/>
              <w:t>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9E711E" w:rsidTr="00407274">
        <w:trPr>
          <w:trHeight w:val="376"/>
        </w:trPr>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rPr>
              <w:lastRenderedPageBreak/>
              <w:t>Размножение и</w:t>
            </w:r>
            <w:r w:rsidRPr="009E711E">
              <w:rPr>
                <w:rFonts w:ascii="Times New Roman" w:hAnsi="Times New Roman" w:cs="Times New Roman"/>
                <w:spacing w:val="-68"/>
                <w:sz w:val="24"/>
                <w:szCs w:val="24"/>
              </w:rPr>
              <w:t xml:space="preserve"> </w:t>
            </w:r>
            <w:r w:rsidRPr="009E711E">
              <w:rPr>
                <w:rFonts w:ascii="Times New Roman" w:hAnsi="Times New Roman" w:cs="Times New Roman"/>
                <w:sz w:val="24"/>
                <w:szCs w:val="24"/>
              </w:rPr>
              <w:t>развитие</w:t>
            </w:r>
            <w:r w:rsidRPr="009E711E">
              <w:rPr>
                <w:rFonts w:ascii="Times New Roman" w:hAnsi="Times New Roman" w:cs="Times New Roman"/>
                <w:sz w:val="24"/>
                <w:szCs w:val="24"/>
                <w:lang w:val="ru-RU"/>
              </w:rPr>
              <w:t xml:space="preserve"> 5</w:t>
            </w:r>
          </w:p>
        </w:tc>
        <w:tc>
          <w:tcPr>
            <w:tcW w:w="1701" w:type="dxa"/>
            <w:vMerge/>
          </w:tcPr>
          <w:p w:rsidR="00090E78" w:rsidRPr="009E711E" w:rsidRDefault="00090E78" w:rsidP="00407274">
            <w:pPr>
              <w:rPr>
                <w:rFonts w:ascii="Times New Roman" w:hAnsi="Times New Roman" w:cs="Times New Roman"/>
                <w:sz w:val="24"/>
                <w:szCs w:val="24"/>
                <w:lang w:val="ru-RU"/>
              </w:rPr>
            </w:pPr>
          </w:p>
        </w:tc>
      </w:tr>
      <w:tr w:rsidR="00090E78" w:rsidRPr="00711BC9" w:rsidTr="00407274">
        <w:trPr>
          <w:trHeight w:val="1425"/>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50/1</w:t>
            </w:r>
          </w:p>
        </w:tc>
        <w:tc>
          <w:tcPr>
            <w:tcW w:w="2706"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6" w:lineRule="auto"/>
              <w:ind w:left="110" w:right="1025"/>
              <w:rPr>
                <w:sz w:val="24"/>
                <w:szCs w:val="24"/>
              </w:rPr>
            </w:pPr>
            <w:r w:rsidRPr="009E711E">
              <w:rPr>
                <w:sz w:val="24"/>
                <w:szCs w:val="24"/>
              </w:rPr>
              <w:t>Органы</w:t>
            </w:r>
            <w:r w:rsidRPr="009E711E">
              <w:rPr>
                <w:spacing w:val="-11"/>
                <w:sz w:val="24"/>
                <w:szCs w:val="24"/>
              </w:rPr>
              <w:t xml:space="preserve"> </w:t>
            </w:r>
            <w:r w:rsidRPr="009E711E">
              <w:rPr>
                <w:sz w:val="24"/>
                <w:szCs w:val="24"/>
              </w:rPr>
              <w:t>репродукции,</w:t>
            </w:r>
            <w:r w:rsidRPr="009E711E">
              <w:rPr>
                <w:spacing w:val="-9"/>
                <w:sz w:val="24"/>
                <w:szCs w:val="24"/>
              </w:rPr>
              <w:t xml:space="preserve"> </w:t>
            </w:r>
            <w:r w:rsidRPr="009E711E">
              <w:rPr>
                <w:sz w:val="24"/>
                <w:szCs w:val="24"/>
              </w:rPr>
              <w:t>строение</w:t>
            </w:r>
            <w:r w:rsidRPr="009E711E">
              <w:rPr>
                <w:spacing w:val="-67"/>
                <w:sz w:val="24"/>
                <w:szCs w:val="24"/>
              </w:rPr>
              <w:t xml:space="preserve"> </w:t>
            </w:r>
            <w:r w:rsidRPr="009E711E">
              <w:rPr>
                <w:sz w:val="24"/>
                <w:szCs w:val="24"/>
              </w:rPr>
              <w:t>и</w:t>
            </w:r>
            <w:r w:rsidRPr="009E711E">
              <w:rPr>
                <w:spacing w:val="-2"/>
                <w:sz w:val="24"/>
                <w:szCs w:val="24"/>
              </w:rPr>
              <w:t xml:space="preserve"> </w:t>
            </w:r>
            <w:r w:rsidRPr="009E711E">
              <w:rPr>
                <w:sz w:val="24"/>
                <w:szCs w:val="24"/>
              </w:rPr>
              <w:t>функции. Половые</w:t>
            </w:r>
            <w:r w:rsidRPr="009E711E">
              <w:rPr>
                <w:spacing w:val="-4"/>
                <w:sz w:val="24"/>
                <w:szCs w:val="24"/>
              </w:rPr>
              <w:t xml:space="preserve"> </w:t>
            </w:r>
            <w:r w:rsidRPr="009E711E">
              <w:rPr>
                <w:sz w:val="24"/>
                <w:szCs w:val="24"/>
              </w:rPr>
              <w:t>железы.</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Половые</w:t>
            </w:r>
            <w:r w:rsidRPr="009E711E">
              <w:rPr>
                <w:rFonts w:ascii="Times New Roman" w:hAnsi="Times New Roman" w:cs="Times New Roman"/>
                <w:spacing w:val="-13"/>
                <w:sz w:val="24"/>
                <w:szCs w:val="24"/>
                <w:lang w:val="ru-RU"/>
              </w:rPr>
              <w:t xml:space="preserve"> </w:t>
            </w:r>
            <w:r w:rsidRPr="009E711E">
              <w:rPr>
                <w:rFonts w:ascii="Times New Roman" w:hAnsi="Times New Roman" w:cs="Times New Roman"/>
                <w:sz w:val="24"/>
                <w:szCs w:val="24"/>
                <w:lang w:val="ru-RU"/>
              </w:rPr>
              <w:t>клетки.</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Оплодотворение.</w:t>
            </w:r>
            <w:r w:rsidRPr="009E711E">
              <w:rPr>
                <w:rFonts w:ascii="Times New Roman" w:hAnsi="Times New Roman" w:cs="Times New Roman"/>
                <w:spacing w:val="-67"/>
                <w:sz w:val="24"/>
                <w:szCs w:val="24"/>
                <w:lang w:val="ru-RU"/>
              </w:rPr>
              <w:t xml:space="preserve"> </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Смысловое чтение, </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p>
        </w:tc>
        <w:tc>
          <w:tcPr>
            <w:tcW w:w="1701" w:type="dxa"/>
            <w:vMerge/>
          </w:tcPr>
          <w:p w:rsidR="00090E78" w:rsidRPr="009E711E" w:rsidRDefault="00090E78" w:rsidP="00407274">
            <w:pPr>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51/2</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Органы репродукции человека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Органы</w:t>
            </w:r>
            <w:r w:rsidRPr="009E711E">
              <w:rPr>
                <w:rFonts w:ascii="Times New Roman" w:hAnsi="Times New Roman" w:cs="Times New Roman"/>
                <w:spacing w:val="-11"/>
                <w:sz w:val="24"/>
                <w:szCs w:val="24"/>
                <w:lang w:val="ru-RU"/>
              </w:rPr>
              <w:t xml:space="preserve"> </w:t>
            </w:r>
            <w:r w:rsidRPr="009E711E">
              <w:rPr>
                <w:rFonts w:ascii="Times New Roman" w:hAnsi="Times New Roman" w:cs="Times New Roman"/>
                <w:sz w:val="24"/>
                <w:szCs w:val="24"/>
                <w:lang w:val="ru-RU"/>
              </w:rPr>
              <w:t>репродукции,</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строение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2"/>
                <w:sz w:val="24"/>
                <w:szCs w:val="24"/>
                <w:lang w:val="ru-RU"/>
              </w:rPr>
              <w:t xml:space="preserve"> </w:t>
            </w:r>
            <w:r w:rsidRPr="009E711E">
              <w:rPr>
                <w:rFonts w:ascii="Times New Roman" w:hAnsi="Times New Roman" w:cs="Times New Roman"/>
                <w:sz w:val="24"/>
                <w:szCs w:val="24"/>
                <w:lang w:val="ru-RU"/>
              </w:rPr>
              <w:t>функции. Влияние на эмбриональное развитие</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 xml:space="preserve">факторов окружающей среды. </w:t>
            </w:r>
            <w:r w:rsidRPr="009E711E">
              <w:rPr>
                <w:rFonts w:ascii="Times New Roman" w:hAnsi="Times New Roman" w:cs="Times New Roman"/>
                <w:sz w:val="24"/>
                <w:szCs w:val="24"/>
              </w:rPr>
              <w:t>Роды.</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Лактация. Рост и развитие ребёнка.</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Половое созревание.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52/3</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Наследственные болезни, их причины и предупреждение. Инфекции, </w:t>
            </w:r>
            <w:r w:rsidRPr="009E711E">
              <w:rPr>
                <w:rFonts w:ascii="Times New Roman" w:hAnsi="Times New Roman" w:cs="Times New Roman"/>
                <w:color w:val="000000"/>
                <w:sz w:val="24"/>
                <w:szCs w:val="24"/>
                <w:lang w:val="ru-RU"/>
              </w:rPr>
              <w:lastRenderedPageBreak/>
              <w:t>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9" w:lineRule="auto"/>
              <w:ind w:left="110" w:right="95"/>
              <w:rPr>
                <w:sz w:val="24"/>
                <w:szCs w:val="24"/>
              </w:rPr>
            </w:pPr>
            <w:r w:rsidRPr="009E711E">
              <w:rPr>
                <w:color w:val="000000"/>
                <w:sz w:val="24"/>
                <w:szCs w:val="24"/>
              </w:rPr>
              <w:t xml:space="preserve"> </w:t>
            </w:r>
            <w:r w:rsidRPr="009E711E">
              <w:rPr>
                <w:sz w:val="24"/>
                <w:szCs w:val="24"/>
              </w:rPr>
              <w:t>Наследование</w:t>
            </w:r>
            <w:r w:rsidRPr="009E711E">
              <w:rPr>
                <w:spacing w:val="1"/>
                <w:sz w:val="24"/>
                <w:szCs w:val="24"/>
              </w:rPr>
              <w:t xml:space="preserve"> </w:t>
            </w:r>
            <w:r w:rsidRPr="009E711E">
              <w:rPr>
                <w:spacing w:val="-1"/>
                <w:sz w:val="24"/>
                <w:szCs w:val="24"/>
              </w:rPr>
              <w:t xml:space="preserve">признаков </w:t>
            </w:r>
            <w:r w:rsidRPr="009E711E">
              <w:rPr>
                <w:sz w:val="24"/>
                <w:szCs w:val="24"/>
              </w:rPr>
              <w:t>у человека. Наследственные</w:t>
            </w:r>
            <w:r w:rsidRPr="009E711E">
              <w:rPr>
                <w:spacing w:val="-67"/>
                <w:sz w:val="24"/>
                <w:szCs w:val="24"/>
              </w:rPr>
              <w:t xml:space="preserve"> </w:t>
            </w:r>
            <w:r w:rsidRPr="009E711E">
              <w:rPr>
                <w:sz w:val="24"/>
                <w:szCs w:val="24"/>
              </w:rPr>
              <w:t>болезни,</w:t>
            </w:r>
            <w:r w:rsidRPr="009E711E">
              <w:rPr>
                <w:spacing w:val="2"/>
                <w:sz w:val="24"/>
                <w:szCs w:val="24"/>
              </w:rPr>
              <w:t xml:space="preserve"> </w:t>
            </w:r>
            <w:r w:rsidRPr="009E711E">
              <w:rPr>
                <w:sz w:val="24"/>
                <w:szCs w:val="24"/>
              </w:rPr>
              <w:t>их</w:t>
            </w:r>
            <w:r w:rsidRPr="009E711E">
              <w:rPr>
                <w:spacing w:val="-3"/>
                <w:sz w:val="24"/>
                <w:szCs w:val="24"/>
              </w:rPr>
              <w:t xml:space="preserve"> </w:t>
            </w:r>
            <w:r w:rsidRPr="009E711E">
              <w:rPr>
                <w:sz w:val="24"/>
                <w:szCs w:val="24"/>
              </w:rPr>
              <w:t>причины и</w:t>
            </w:r>
          </w:p>
          <w:p w:rsidR="00090E78" w:rsidRPr="009E711E" w:rsidRDefault="00090E78" w:rsidP="00407274">
            <w:pPr>
              <w:pStyle w:val="TableParagraph"/>
              <w:spacing w:line="256" w:lineRule="auto"/>
              <w:ind w:left="110" w:right="590"/>
              <w:rPr>
                <w:sz w:val="24"/>
                <w:szCs w:val="24"/>
              </w:rPr>
            </w:pPr>
            <w:r w:rsidRPr="009E711E">
              <w:rPr>
                <w:sz w:val="24"/>
                <w:szCs w:val="24"/>
              </w:rPr>
              <w:t>предупреждение.</w:t>
            </w:r>
            <w:r w:rsidRPr="009E711E">
              <w:rPr>
                <w:spacing w:val="-9"/>
                <w:sz w:val="24"/>
                <w:szCs w:val="24"/>
              </w:rPr>
              <w:t xml:space="preserve"> </w:t>
            </w:r>
            <w:r w:rsidRPr="009E711E">
              <w:rPr>
                <w:sz w:val="24"/>
                <w:szCs w:val="24"/>
              </w:rPr>
              <w:t>Набор</w:t>
            </w:r>
            <w:r w:rsidRPr="009E711E">
              <w:rPr>
                <w:spacing w:val="-12"/>
                <w:sz w:val="24"/>
                <w:szCs w:val="24"/>
              </w:rPr>
              <w:t xml:space="preserve"> </w:t>
            </w:r>
            <w:r w:rsidRPr="009E711E">
              <w:rPr>
                <w:sz w:val="24"/>
                <w:szCs w:val="24"/>
              </w:rPr>
              <w:t>хромосом,</w:t>
            </w:r>
            <w:r w:rsidRPr="009E711E">
              <w:rPr>
                <w:spacing w:val="-67"/>
                <w:sz w:val="24"/>
                <w:szCs w:val="24"/>
              </w:rPr>
              <w:t xml:space="preserve"> </w:t>
            </w:r>
            <w:r w:rsidRPr="009E711E">
              <w:rPr>
                <w:sz w:val="24"/>
                <w:szCs w:val="24"/>
              </w:rPr>
              <w:t>половые</w:t>
            </w:r>
            <w:r w:rsidRPr="009E711E">
              <w:rPr>
                <w:spacing w:val="-2"/>
                <w:sz w:val="24"/>
                <w:szCs w:val="24"/>
              </w:rPr>
              <w:t xml:space="preserve"> </w:t>
            </w:r>
            <w:r w:rsidRPr="009E711E">
              <w:rPr>
                <w:sz w:val="24"/>
                <w:szCs w:val="24"/>
              </w:rPr>
              <w:t>хромосомы,</w:t>
            </w:r>
            <w:r w:rsidRPr="009E711E">
              <w:rPr>
                <w:spacing w:val="2"/>
                <w:sz w:val="24"/>
                <w:szCs w:val="24"/>
              </w:rPr>
              <w:t xml:space="preserve"> </w:t>
            </w:r>
            <w:r w:rsidRPr="009E711E">
              <w:rPr>
                <w:sz w:val="24"/>
                <w:szCs w:val="24"/>
              </w:rPr>
              <w:t>гены.</w:t>
            </w:r>
          </w:p>
          <w:p w:rsidR="00090E78" w:rsidRPr="009E711E" w:rsidRDefault="00090E78" w:rsidP="00407274">
            <w:pPr>
              <w:pStyle w:val="TableParagraph"/>
              <w:spacing w:before="1"/>
              <w:ind w:left="110"/>
              <w:rPr>
                <w:sz w:val="24"/>
                <w:szCs w:val="24"/>
              </w:rPr>
            </w:pPr>
            <w:r w:rsidRPr="009E711E">
              <w:rPr>
                <w:sz w:val="24"/>
                <w:szCs w:val="24"/>
              </w:rPr>
              <w:t>Роль</w:t>
            </w:r>
            <w:r w:rsidRPr="009E711E">
              <w:rPr>
                <w:spacing w:val="-2"/>
                <w:sz w:val="24"/>
                <w:szCs w:val="24"/>
              </w:rPr>
              <w:t xml:space="preserve"> </w:t>
            </w:r>
            <w:r w:rsidRPr="009E711E">
              <w:rPr>
                <w:sz w:val="24"/>
                <w:szCs w:val="24"/>
              </w:rPr>
              <w:t>генетических</w:t>
            </w:r>
            <w:r w:rsidRPr="009E711E">
              <w:rPr>
                <w:spacing w:val="-7"/>
                <w:sz w:val="24"/>
                <w:szCs w:val="24"/>
              </w:rPr>
              <w:t xml:space="preserve"> </w:t>
            </w:r>
            <w:r w:rsidRPr="009E711E">
              <w:rPr>
                <w:sz w:val="24"/>
                <w:szCs w:val="24"/>
              </w:rPr>
              <w:t>знаний</w:t>
            </w:r>
          </w:p>
          <w:p w:rsidR="00090E78" w:rsidRPr="009E711E" w:rsidRDefault="00090E78" w:rsidP="00407274">
            <w:pPr>
              <w:pStyle w:val="TableParagraph"/>
              <w:spacing w:before="24" w:line="256" w:lineRule="auto"/>
              <w:ind w:left="110" w:right="406"/>
              <w:rPr>
                <w:sz w:val="24"/>
                <w:szCs w:val="24"/>
              </w:rPr>
            </w:pPr>
            <w:r w:rsidRPr="009E711E">
              <w:rPr>
                <w:sz w:val="24"/>
                <w:szCs w:val="24"/>
              </w:rPr>
              <w:lastRenderedPageBreak/>
              <w:t>для</w:t>
            </w:r>
            <w:r w:rsidRPr="009E711E">
              <w:rPr>
                <w:spacing w:val="-7"/>
                <w:sz w:val="24"/>
                <w:szCs w:val="24"/>
              </w:rPr>
              <w:t xml:space="preserve"> </w:t>
            </w:r>
            <w:r w:rsidRPr="009E711E">
              <w:rPr>
                <w:sz w:val="24"/>
                <w:szCs w:val="24"/>
              </w:rPr>
              <w:t>планирования</w:t>
            </w:r>
            <w:r w:rsidRPr="009E711E">
              <w:rPr>
                <w:spacing w:val="-7"/>
                <w:sz w:val="24"/>
                <w:szCs w:val="24"/>
              </w:rPr>
              <w:t xml:space="preserve"> </w:t>
            </w:r>
            <w:r w:rsidRPr="009E711E">
              <w:rPr>
                <w:sz w:val="24"/>
                <w:szCs w:val="24"/>
              </w:rPr>
              <w:t>семьи.</w:t>
            </w:r>
            <w:r w:rsidRPr="009E711E">
              <w:rPr>
                <w:spacing w:val="-7"/>
                <w:sz w:val="24"/>
                <w:szCs w:val="24"/>
              </w:rPr>
              <w:t xml:space="preserve"> </w:t>
            </w:r>
            <w:r w:rsidRPr="009E711E">
              <w:rPr>
                <w:sz w:val="24"/>
                <w:szCs w:val="24"/>
              </w:rPr>
              <w:t>Инфекции,</w:t>
            </w:r>
            <w:r w:rsidRPr="009E711E">
              <w:rPr>
                <w:spacing w:val="-67"/>
                <w:sz w:val="24"/>
                <w:szCs w:val="24"/>
              </w:rPr>
              <w:t xml:space="preserve"> </w:t>
            </w:r>
            <w:r w:rsidRPr="009E711E">
              <w:rPr>
                <w:sz w:val="24"/>
                <w:szCs w:val="24"/>
              </w:rPr>
              <w:t>передающиеся половым путём, их</w:t>
            </w:r>
            <w:r w:rsidRPr="009E711E">
              <w:rPr>
                <w:spacing w:val="1"/>
                <w:sz w:val="24"/>
                <w:szCs w:val="24"/>
              </w:rPr>
              <w:t xml:space="preserve"> </w:t>
            </w:r>
            <w:r w:rsidRPr="009E711E">
              <w:rPr>
                <w:sz w:val="24"/>
                <w:szCs w:val="24"/>
              </w:rPr>
              <w:t>профилактика.</w:t>
            </w:r>
          </w:p>
          <w:p w:rsidR="00090E78" w:rsidRPr="009E711E" w:rsidRDefault="00090E78" w:rsidP="00407274">
            <w:pPr>
              <w:pStyle w:val="TableParagraph"/>
              <w:spacing w:before="19" w:line="256"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17" w:lineRule="exact"/>
              <w:ind w:left="110"/>
              <w:rPr>
                <w:sz w:val="24"/>
                <w:szCs w:val="24"/>
              </w:rPr>
            </w:pPr>
            <w:r w:rsidRPr="009E711E">
              <w:rPr>
                <w:sz w:val="24"/>
                <w:szCs w:val="24"/>
              </w:rPr>
              <w:t>Описание</w:t>
            </w:r>
            <w:r w:rsidRPr="009E711E">
              <w:rPr>
                <w:spacing w:val="-5"/>
                <w:sz w:val="24"/>
                <w:szCs w:val="24"/>
              </w:rPr>
              <w:t xml:space="preserve"> </w:t>
            </w:r>
            <w:r w:rsidRPr="009E711E">
              <w:rPr>
                <w:sz w:val="24"/>
                <w:szCs w:val="24"/>
              </w:rPr>
              <w:t>основных</w:t>
            </w:r>
            <w:r w:rsidRPr="009E711E">
              <w:rPr>
                <w:spacing w:val="-5"/>
                <w:sz w:val="24"/>
                <w:szCs w:val="24"/>
              </w:rPr>
              <w:t xml:space="preserve"> </w:t>
            </w:r>
            <w:r w:rsidRPr="009E711E">
              <w:rPr>
                <w:sz w:val="24"/>
                <w:szCs w:val="24"/>
              </w:rPr>
              <w:t>мер</w:t>
            </w:r>
          </w:p>
          <w:p w:rsidR="00090E78" w:rsidRPr="009E711E" w:rsidRDefault="00090E78" w:rsidP="00407274">
            <w:pPr>
              <w:pStyle w:val="TableParagraph"/>
              <w:spacing w:before="23"/>
              <w:ind w:left="110"/>
              <w:rPr>
                <w:sz w:val="24"/>
                <w:szCs w:val="24"/>
              </w:rPr>
            </w:pPr>
            <w:r w:rsidRPr="009E711E">
              <w:rPr>
                <w:sz w:val="24"/>
                <w:szCs w:val="24"/>
              </w:rPr>
              <w:t>по</w:t>
            </w:r>
            <w:r w:rsidRPr="009E711E">
              <w:rPr>
                <w:spacing w:val="-8"/>
                <w:sz w:val="24"/>
                <w:szCs w:val="24"/>
              </w:rPr>
              <w:t xml:space="preserve"> </w:t>
            </w:r>
            <w:r w:rsidRPr="009E711E">
              <w:rPr>
                <w:sz w:val="24"/>
                <w:szCs w:val="24"/>
              </w:rPr>
              <w:t>профилактике</w:t>
            </w:r>
            <w:r w:rsidRPr="009E711E">
              <w:rPr>
                <w:spacing w:val="-6"/>
                <w:sz w:val="24"/>
                <w:szCs w:val="24"/>
              </w:rPr>
              <w:t xml:space="preserve"> </w:t>
            </w:r>
            <w:r w:rsidRPr="009E711E">
              <w:rPr>
                <w:sz w:val="24"/>
                <w:szCs w:val="24"/>
              </w:rPr>
              <w:t>инфекционных</w:t>
            </w:r>
          </w:p>
          <w:p w:rsidR="00090E78" w:rsidRPr="009E711E" w:rsidRDefault="00090E78" w:rsidP="00407274">
            <w:pPr>
              <w:pStyle w:val="TableParagraph"/>
              <w:spacing w:line="256" w:lineRule="auto"/>
              <w:ind w:left="117" w:right="-108"/>
              <w:rPr>
                <w:color w:val="000000"/>
                <w:sz w:val="24"/>
                <w:szCs w:val="24"/>
              </w:rPr>
            </w:pPr>
            <w:r w:rsidRPr="009E711E">
              <w:rPr>
                <w:sz w:val="24"/>
                <w:szCs w:val="24"/>
              </w:rPr>
              <w:t>вирусных</w:t>
            </w:r>
            <w:r w:rsidRPr="009E711E">
              <w:rPr>
                <w:spacing w:val="-9"/>
                <w:sz w:val="24"/>
                <w:szCs w:val="24"/>
              </w:rPr>
              <w:t xml:space="preserve"> </w:t>
            </w:r>
            <w:r w:rsidRPr="009E711E">
              <w:rPr>
                <w:sz w:val="24"/>
                <w:szCs w:val="24"/>
              </w:rPr>
              <w:t>заболеваний:</w:t>
            </w:r>
            <w:r w:rsidRPr="009E711E">
              <w:rPr>
                <w:spacing w:val="-4"/>
                <w:sz w:val="24"/>
                <w:szCs w:val="24"/>
              </w:rPr>
              <w:t xml:space="preserve"> </w:t>
            </w:r>
            <w:r w:rsidRPr="009E711E">
              <w:rPr>
                <w:sz w:val="24"/>
                <w:szCs w:val="24"/>
              </w:rPr>
              <w:t>СПИД</w:t>
            </w:r>
            <w:r w:rsidRPr="009E711E">
              <w:rPr>
                <w:spacing w:val="-3"/>
                <w:sz w:val="24"/>
                <w:szCs w:val="24"/>
              </w:rPr>
              <w:t xml:space="preserve"> </w:t>
            </w:r>
            <w:r w:rsidRPr="009E711E">
              <w:rPr>
                <w:sz w:val="24"/>
                <w:szCs w:val="24"/>
              </w:rPr>
              <w:t>и</w:t>
            </w:r>
            <w:r w:rsidRPr="009E711E">
              <w:rPr>
                <w:spacing w:val="-67"/>
                <w:sz w:val="24"/>
                <w:szCs w:val="24"/>
              </w:rPr>
              <w:t xml:space="preserve"> </w:t>
            </w:r>
            <w:r w:rsidRPr="009E711E">
              <w:rPr>
                <w:sz w:val="24"/>
                <w:szCs w:val="24"/>
              </w:rPr>
              <w:t>гепатит</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Составление таблиц и логических цепочек</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w:t>
              </w:r>
              <w:r w:rsidRPr="009E711E">
                <w:rPr>
                  <w:rFonts w:ascii="Times New Roman" w:hAnsi="Times New Roman" w:cs="Times New Roman"/>
                  <w:color w:val="0000FF"/>
                  <w:sz w:val="24"/>
                  <w:szCs w:val="24"/>
                  <w:u w:val="single"/>
                  <w:lang w:val="ru-RU"/>
                </w:rPr>
                <w:lastRenderedPageBreak/>
                <w:t>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w:t>
            </w:r>
            <w:r w:rsidRPr="009E711E">
              <w:rPr>
                <w:rFonts w:ascii="Times New Roman" w:hAnsi="Times New Roman" w:cs="Times New Roman"/>
                <w:sz w:val="24"/>
                <w:szCs w:val="24"/>
                <w:lang w:val="ru-RU"/>
              </w:rPr>
              <w:lastRenderedPageBreak/>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rPr>
          <w:trHeight w:val="1330"/>
        </w:trPr>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53/4</w:t>
            </w:r>
          </w:p>
        </w:tc>
        <w:tc>
          <w:tcPr>
            <w:tcW w:w="2706" w:type="dxa"/>
            <w:gridSpan w:val="2"/>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Беременность и роды</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6" w:lineRule="auto"/>
              <w:ind w:right="379"/>
              <w:rPr>
                <w:sz w:val="24"/>
                <w:szCs w:val="24"/>
              </w:rPr>
            </w:pPr>
            <w:r w:rsidRPr="009E711E">
              <w:rPr>
                <w:sz w:val="24"/>
                <w:szCs w:val="24"/>
              </w:rPr>
              <w:t>Процессы</w:t>
            </w:r>
            <w:r w:rsidRPr="009E711E">
              <w:rPr>
                <w:spacing w:val="-2"/>
                <w:sz w:val="24"/>
                <w:szCs w:val="24"/>
              </w:rPr>
              <w:t xml:space="preserve"> </w:t>
            </w:r>
            <w:r w:rsidRPr="009E711E">
              <w:rPr>
                <w:sz w:val="24"/>
                <w:szCs w:val="24"/>
              </w:rPr>
              <w:t>жизнедеятельности.</w:t>
            </w:r>
          </w:p>
          <w:p w:rsidR="00090E78" w:rsidRPr="009E711E" w:rsidRDefault="00090E78" w:rsidP="00407274">
            <w:pPr>
              <w:pStyle w:val="TableParagraph"/>
              <w:spacing w:line="264" w:lineRule="auto"/>
              <w:ind w:right="1094"/>
              <w:rPr>
                <w:sz w:val="24"/>
                <w:szCs w:val="24"/>
              </w:rPr>
            </w:pPr>
            <w:r w:rsidRPr="009E711E">
              <w:rPr>
                <w:sz w:val="24"/>
                <w:szCs w:val="24"/>
              </w:rPr>
              <w:t>Усложнение</w:t>
            </w:r>
            <w:r w:rsidRPr="009E711E">
              <w:rPr>
                <w:spacing w:val="-12"/>
                <w:sz w:val="24"/>
                <w:szCs w:val="24"/>
              </w:rPr>
              <w:t xml:space="preserve"> </w:t>
            </w:r>
            <w:r w:rsidRPr="009E711E">
              <w:rPr>
                <w:sz w:val="24"/>
                <w:szCs w:val="24"/>
              </w:rPr>
              <w:t>нервной</w:t>
            </w:r>
            <w:r w:rsidRPr="009E711E">
              <w:rPr>
                <w:spacing w:val="-9"/>
                <w:sz w:val="24"/>
                <w:szCs w:val="24"/>
              </w:rPr>
              <w:t xml:space="preserve"> </w:t>
            </w:r>
            <w:r w:rsidRPr="009E711E">
              <w:rPr>
                <w:sz w:val="24"/>
                <w:szCs w:val="24"/>
              </w:rPr>
              <w:t>системы.</w:t>
            </w:r>
            <w:r w:rsidRPr="009E711E">
              <w:rPr>
                <w:spacing w:val="-67"/>
                <w:sz w:val="24"/>
                <w:szCs w:val="24"/>
              </w:rPr>
              <w:t xml:space="preserve"> </w:t>
            </w:r>
            <w:r w:rsidRPr="009E711E">
              <w:rPr>
                <w:sz w:val="24"/>
                <w:szCs w:val="24"/>
              </w:rPr>
              <w:t>Поведение</w:t>
            </w:r>
            <w:r w:rsidRPr="009E711E">
              <w:rPr>
                <w:spacing w:val="-5"/>
                <w:sz w:val="24"/>
                <w:szCs w:val="24"/>
              </w:rPr>
              <w:t xml:space="preserve"> </w:t>
            </w:r>
            <w:r w:rsidRPr="009E711E">
              <w:rPr>
                <w:sz w:val="24"/>
                <w:szCs w:val="24"/>
              </w:rPr>
              <w:t>млекопитающих.</w:t>
            </w:r>
          </w:p>
          <w:p w:rsidR="00090E78" w:rsidRPr="009E711E" w:rsidRDefault="00090E78" w:rsidP="00407274">
            <w:pPr>
              <w:pStyle w:val="TableParagraph"/>
              <w:spacing w:line="256" w:lineRule="auto"/>
              <w:ind w:right="910"/>
              <w:rPr>
                <w:sz w:val="24"/>
                <w:szCs w:val="24"/>
              </w:rPr>
            </w:pPr>
            <w:r w:rsidRPr="009E711E">
              <w:rPr>
                <w:sz w:val="24"/>
                <w:szCs w:val="24"/>
              </w:rPr>
              <w:t>Размножение</w:t>
            </w:r>
            <w:r w:rsidRPr="009E711E">
              <w:rPr>
                <w:spacing w:val="-7"/>
                <w:sz w:val="24"/>
                <w:szCs w:val="24"/>
              </w:rPr>
              <w:t xml:space="preserve"> </w:t>
            </w:r>
            <w:r w:rsidRPr="009E711E">
              <w:rPr>
                <w:sz w:val="24"/>
                <w:szCs w:val="24"/>
              </w:rPr>
              <w:t>и</w:t>
            </w:r>
            <w:r w:rsidRPr="009E711E">
              <w:rPr>
                <w:spacing w:val="-3"/>
                <w:sz w:val="24"/>
                <w:szCs w:val="24"/>
              </w:rPr>
              <w:t xml:space="preserve"> </w:t>
            </w:r>
            <w:r w:rsidRPr="009E711E">
              <w:rPr>
                <w:sz w:val="24"/>
                <w:szCs w:val="24"/>
              </w:rPr>
              <w:t>развитие.</w:t>
            </w:r>
            <w:r w:rsidRPr="009E711E">
              <w:rPr>
                <w:spacing w:val="-3"/>
                <w:sz w:val="24"/>
                <w:szCs w:val="24"/>
              </w:rPr>
              <w:t xml:space="preserve"> </w:t>
            </w:r>
            <w:r w:rsidRPr="009E711E">
              <w:rPr>
                <w:sz w:val="24"/>
                <w:szCs w:val="24"/>
              </w:rPr>
              <w:t>Забота</w:t>
            </w:r>
            <w:r w:rsidRPr="009E711E">
              <w:rPr>
                <w:spacing w:val="-67"/>
                <w:sz w:val="24"/>
                <w:szCs w:val="24"/>
              </w:rPr>
              <w:t xml:space="preserve"> </w:t>
            </w:r>
            <w:r w:rsidRPr="009E711E">
              <w:rPr>
                <w:sz w:val="24"/>
                <w:szCs w:val="24"/>
              </w:rPr>
              <w:t>о</w:t>
            </w:r>
            <w:r w:rsidRPr="009E711E">
              <w:rPr>
                <w:spacing w:val="-4"/>
                <w:sz w:val="24"/>
                <w:szCs w:val="24"/>
              </w:rPr>
              <w:t xml:space="preserve"> </w:t>
            </w:r>
            <w:r w:rsidRPr="009E711E">
              <w:rPr>
                <w:sz w:val="24"/>
                <w:szCs w:val="24"/>
              </w:rPr>
              <w:t>потомстве.</w:t>
            </w:r>
          </w:p>
          <w:p w:rsidR="00090E78" w:rsidRPr="009E711E" w:rsidRDefault="00090E78" w:rsidP="00407274">
            <w:pPr>
              <w:pStyle w:val="TableParagraph"/>
              <w:spacing w:line="256" w:lineRule="auto"/>
              <w:ind w:left="117" w:right="-108"/>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 и логических цепочек</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55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54/5</w:t>
            </w:r>
          </w:p>
        </w:tc>
        <w:tc>
          <w:tcPr>
            <w:tcW w:w="2706" w:type="dxa"/>
            <w:gridSpan w:val="2"/>
            <w:vAlign w:val="center"/>
          </w:tcPr>
          <w:p w:rsidR="00090E78" w:rsidRPr="009E711E" w:rsidRDefault="00090E78" w:rsidP="00407274">
            <w:pPr>
              <w:spacing w:after="0"/>
              <w:ind w:left="135"/>
              <w:rPr>
                <w:rFonts w:ascii="Times New Roman" w:hAnsi="Times New Roman" w:cs="Times New Roman"/>
                <w:sz w:val="24"/>
                <w:szCs w:val="24"/>
              </w:rPr>
            </w:pPr>
            <w:r w:rsidRPr="009E711E">
              <w:rPr>
                <w:rFonts w:ascii="Times New Roman" w:hAnsi="Times New Roman" w:cs="Times New Roman"/>
                <w:color w:val="000000"/>
                <w:sz w:val="24"/>
                <w:szCs w:val="24"/>
              </w:rPr>
              <w:t>Рост и развитие ребенка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9" w:lineRule="auto"/>
              <w:ind w:left="110" w:right="95"/>
              <w:rPr>
                <w:sz w:val="24"/>
                <w:szCs w:val="24"/>
              </w:rPr>
            </w:pPr>
            <w:r w:rsidRPr="009E711E">
              <w:rPr>
                <w:sz w:val="24"/>
                <w:szCs w:val="24"/>
              </w:rPr>
              <w:t>Рост и развитие ребёнка.</w:t>
            </w:r>
            <w:r w:rsidRPr="009E711E">
              <w:rPr>
                <w:spacing w:val="1"/>
                <w:sz w:val="24"/>
                <w:szCs w:val="24"/>
              </w:rPr>
              <w:t xml:space="preserve"> </w:t>
            </w:r>
            <w:r w:rsidRPr="009E711E">
              <w:rPr>
                <w:sz w:val="24"/>
                <w:szCs w:val="24"/>
              </w:rPr>
              <w:t>Половое созревание. Наследование</w:t>
            </w:r>
            <w:r w:rsidRPr="009E711E">
              <w:rPr>
                <w:spacing w:val="1"/>
                <w:sz w:val="24"/>
                <w:szCs w:val="24"/>
              </w:rPr>
              <w:t xml:space="preserve"> </w:t>
            </w:r>
            <w:r w:rsidRPr="009E711E">
              <w:rPr>
                <w:spacing w:val="-1"/>
                <w:sz w:val="24"/>
                <w:szCs w:val="24"/>
              </w:rPr>
              <w:t xml:space="preserve">признаков </w:t>
            </w:r>
            <w:r w:rsidRPr="009E711E">
              <w:rPr>
                <w:sz w:val="24"/>
                <w:szCs w:val="24"/>
              </w:rPr>
              <w:t>у человека. Наследственные</w:t>
            </w:r>
            <w:r w:rsidRPr="009E711E">
              <w:rPr>
                <w:spacing w:val="-67"/>
                <w:sz w:val="24"/>
                <w:szCs w:val="24"/>
              </w:rPr>
              <w:t xml:space="preserve"> </w:t>
            </w:r>
            <w:r w:rsidRPr="009E711E">
              <w:rPr>
                <w:sz w:val="24"/>
                <w:szCs w:val="24"/>
              </w:rPr>
              <w:t>болезни,</w:t>
            </w:r>
            <w:r w:rsidRPr="009E711E">
              <w:rPr>
                <w:spacing w:val="2"/>
                <w:sz w:val="24"/>
                <w:szCs w:val="24"/>
              </w:rPr>
              <w:t xml:space="preserve"> </w:t>
            </w:r>
            <w:r w:rsidRPr="009E711E">
              <w:rPr>
                <w:sz w:val="24"/>
                <w:szCs w:val="24"/>
              </w:rPr>
              <w:t>их</w:t>
            </w:r>
            <w:r w:rsidRPr="009E711E">
              <w:rPr>
                <w:spacing w:val="-3"/>
                <w:sz w:val="24"/>
                <w:szCs w:val="24"/>
              </w:rPr>
              <w:t xml:space="preserve"> </w:t>
            </w:r>
            <w:r w:rsidRPr="009E711E">
              <w:rPr>
                <w:sz w:val="24"/>
                <w:szCs w:val="24"/>
              </w:rPr>
              <w:t>причины и</w:t>
            </w:r>
          </w:p>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rPr>
              <w:t>предупреждение.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публичное выступление</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трудовое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w:t>
            </w:r>
            <w:r w:rsidRPr="009E711E">
              <w:rPr>
                <w:rFonts w:ascii="Times New Roman" w:hAnsi="Times New Roman" w:cs="Times New Roman"/>
                <w:sz w:val="24"/>
                <w:szCs w:val="24"/>
                <w:lang w:val="ru-RU"/>
              </w:rPr>
              <w:lastRenderedPageBreak/>
              <w:t>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90E78" w:rsidRPr="00711BC9" w:rsidTr="00407274">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Органы чувств и</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сенсорные</w:t>
            </w:r>
            <w:r w:rsidRPr="009E711E">
              <w:rPr>
                <w:rFonts w:ascii="Times New Roman" w:hAnsi="Times New Roman" w:cs="Times New Roman"/>
                <w:spacing w:val="-14"/>
                <w:sz w:val="24"/>
                <w:szCs w:val="24"/>
                <w:lang w:val="ru-RU"/>
              </w:rPr>
              <w:t xml:space="preserve"> </w:t>
            </w:r>
            <w:r w:rsidRPr="009E711E">
              <w:rPr>
                <w:rFonts w:ascii="Times New Roman" w:hAnsi="Times New Roman" w:cs="Times New Roman"/>
                <w:sz w:val="24"/>
                <w:szCs w:val="24"/>
                <w:lang w:val="ru-RU"/>
              </w:rPr>
              <w:t>системы.5</w:t>
            </w:r>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55/1</w:t>
            </w:r>
          </w:p>
        </w:tc>
        <w:tc>
          <w:tcPr>
            <w:tcW w:w="2552" w:type="dxa"/>
            <w:vAlign w:val="center"/>
          </w:tcPr>
          <w:p w:rsidR="00090E78" w:rsidRPr="009E711E" w:rsidRDefault="00090E78" w:rsidP="00407274">
            <w:pPr>
              <w:spacing w:after="0"/>
              <w:ind w:left="135"/>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Органы чувств и их значение. Глаз и зрение. Практическая работа «Изучение строения органа зрения (на </w:t>
            </w:r>
            <w:r w:rsidRPr="009E711E">
              <w:rPr>
                <w:rFonts w:ascii="Times New Roman" w:hAnsi="Times New Roman" w:cs="Times New Roman"/>
                <w:color w:val="000000"/>
                <w:sz w:val="24"/>
                <w:szCs w:val="24"/>
                <w:lang w:val="ru-RU"/>
              </w:rPr>
              <w:lastRenderedPageBreak/>
              <w:t>муляже и влажном препарате)»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64" w:lineRule="auto"/>
              <w:ind w:left="110" w:right="844"/>
              <w:rPr>
                <w:sz w:val="24"/>
                <w:szCs w:val="24"/>
              </w:rPr>
            </w:pPr>
            <w:r w:rsidRPr="009E711E">
              <w:rPr>
                <w:sz w:val="24"/>
                <w:szCs w:val="24"/>
              </w:rPr>
              <w:t>Органы чувств и их значение.</w:t>
            </w:r>
            <w:r w:rsidRPr="009E711E">
              <w:rPr>
                <w:spacing w:val="1"/>
                <w:sz w:val="24"/>
                <w:szCs w:val="24"/>
              </w:rPr>
              <w:t xml:space="preserve"> </w:t>
            </w:r>
            <w:r w:rsidRPr="009E711E">
              <w:rPr>
                <w:sz w:val="24"/>
                <w:szCs w:val="24"/>
              </w:rPr>
              <w:t>Анализаторы.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Определение</w:t>
            </w:r>
            <w:r w:rsidRPr="009E711E">
              <w:rPr>
                <w:spacing w:val="-8"/>
                <w:sz w:val="24"/>
                <w:szCs w:val="24"/>
              </w:rPr>
              <w:t xml:space="preserve"> </w:t>
            </w:r>
            <w:r w:rsidRPr="009E711E">
              <w:rPr>
                <w:sz w:val="24"/>
                <w:szCs w:val="24"/>
              </w:rPr>
              <w:t>остроты</w:t>
            </w:r>
            <w:r w:rsidRPr="009E711E">
              <w:rPr>
                <w:spacing w:val="-6"/>
                <w:sz w:val="24"/>
                <w:szCs w:val="24"/>
              </w:rPr>
              <w:t xml:space="preserve"> </w:t>
            </w:r>
            <w:r w:rsidRPr="009E711E">
              <w:rPr>
                <w:sz w:val="24"/>
                <w:szCs w:val="24"/>
              </w:rPr>
              <w:t>зрения</w:t>
            </w:r>
          </w:p>
          <w:p w:rsidR="00090E78" w:rsidRPr="009E711E" w:rsidRDefault="00090E78" w:rsidP="00407274">
            <w:pPr>
              <w:pStyle w:val="TableParagraph"/>
              <w:spacing w:before="11"/>
              <w:ind w:left="110"/>
              <w:rPr>
                <w:sz w:val="24"/>
                <w:szCs w:val="24"/>
              </w:rPr>
            </w:pPr>
            <w:r w:rsidRPr="009E711E">
              <w:rPr>
                <w:sz w:val="24"/>
                <w:szCs w:val="24"/>
              </w:rPr>
              <w:t>у</w:t>
            </w:r>
            <w:r w:rsidRPr="009E711E">
              <w:rPr>
                <w:spacing w:val="-11"/>
                <w:sz w:val="24"/>
                <w:szCs w:val="24"/>
              </w:rPr>
              <w:t xml:space="preserve"> </w:t>
            </w:r>
            <w:r w:rsidRPr="009E711E">
              <w:rPr>
                <w:sz w:val="24"/>
                <w:szCs w:val="24"/>
              </w:rPr>
              <w:t>человека.</w:t>
            </w:r>
          </w:p>
          <w:p w:rsidR="00090E78" w:rsidRPr="009E711E" w:rsidRDefault="00090E78" w:rsidP="00407274">
            <w:pPr>
              <w:pStyle w:val="TableParagraph"/>
              <w:spacing w:before="24" w:line="261" w:lineRule="auto"/>
              <w:ind w:left="110" w:right="675"/>
              <w:rPr>
                <w:sz w:val="24"/>
                <w:szCs w:val="24"/>
              </w:rPr>
            </w:pPr>
            <w:r w:rsidRPr="009E711E">
              <w:rPr>
                <w:sz w:val="24"/>
                <w:szCs w:val="24"/>
              </w:rPr>
              <w:t>Изучение строения органа зрения</w:t>
            </w:r>
            <w:r w:rsidRPr="009E711E">
              <w:rPr>
                <w:spacing w:val="1"/>
                <w:sz w:val="24"/>
                <w:szCs w:val="24"/>
              </w:rPr>
              <w:t xml:space="preserve"> </w:t>
            </w:r>
            <w:r w:rsidRPr="009E711E">
              <w:rPr>
                <w:sz w:val="24"/>
                <w:szCs w:val="24"/>
              </w:rPr>
              <w:lastRenderedPageBreak/>
              <w:t>(на</w:t>
            </w:r>
            <w:r w:rsidRPr="009E711E">
              <w:rPr>
                <w:spacing w:val="-8"/>
                <w:sz w:val="24"/>
                <w:szCs w:val="24"/>
              </w:rPr>
              <w:t xml:space="preserve"> </w:t>
            </w:r>
            <w:r w:rsidRPr="009E711E">
              <w:rPr>
                <w:sz w:val="24"/>
                <w:szCs w:val="24"/>
              </w:rPr>
              <w:t>муляже</w:t>
            </w:r>
            <w:r w:rsidRPr="009E711E">
              <w:rPr>
                <w:spacing w:val="-7"/>
                <w:sz w:val="24"/>
                <w:szCs w:val="24"/>
              </w:rPr>
              <w:t xml:space="preserve"> </w:t>
            </w:r>
            <w:r w:rsidRPr="009E711E">
              <w:rPr>
                <w:sz w:val="24"/>
                <w:szCs w:val="24"/>
              </w:rPr>
              <w:t>и</w:t>
            </w:r>
            <w:r w:rsidRPr="009E711E">
              <w:rPr>
                <w:spacing w:val="-4"/>
                <w:sz w:val="24"/>
                <w:szCs w:val="24"/>
              </w:rPr>
              <w:t xml:space="preserve"> </w:t>
            </w:r>
            <w:r w:rsidRPr="009E711E">
              <w:rPr>
                <w:sz w:val="24"/>
                <w:szCs w:val="24"/>
              </w:rPr>
              <w:t>влажном</w:t>
            </w:r>
            <w:r w:rsidRPr="009E711E">
              <w:rPr>
                <w:spacing w:val="-4"/>
                <w:sz w:val="24"/>
                <w:szCs w:val="24"/>
              </w:rPr>
              <w:t xml:space="preserve"> </w:t>
            </w:r>
            <w:r w:rsidRPr="009E711E">
              <w:rPr>
                <w:sz w:val="24"/>
                <w:szCs w:val="24"/>
              </w:rPr>
              <w:t>препарате).</w:t>
            </w:r>
            <w:r w:rsidRPr="009E711E">
              <w:rPr>
                <w:spacing w:val="-67"/>
                <w:sz w:val="24"/>
                <w:szCs w:val="24"/>
              </w:rPr>
              <w:t xml:space="preserve"> </w:t>
            </w:r>
            <w:r w:rsidRPr="009E711E">
              <w:rPr>
                <w:sz w:val="24"/>
                <w:szCs w:val="24"/>
              </w:rPr>
              <w:t>Изучение</w:t>
            </w:r>
            <w:r w:rsidRPr="009E711E">
              <w:rPr>
                <w:spacing w:val="-5"/>
                <w:sz w:val="24"/>
                <w:szCs w:val="24"/>
              </w:rPr>
              <w:t xml:space="preserve"> </w:t>
            </w:r>
            <w:r w:rsidRPr="009E711E">
              <w:rPr>
                <w:sz w:val="24"/>
                <w:szCs w:val="24"/>
              </w:rPr>
              <w:t>строения</w:t>
            </w:r>
            <w:r w:rsidRPr="009E711E">
              <w:rPr>
                <w:spacing w:val="-1"/>
                <w:sz w:val="24"/>
                <w:szCs w:val="24"/>
              </w:rPr>
              <w:t xml:space="preserve"> </w:t>
            </w:r>
            <w:r w:rsidRPr="009E711E">
              <w:rPr>
                <w:sz w:val="24"/>
                <w:szCs w:val="24"/>
              </w:rPr>
              <w:t>органа</w:t>
            </w:r>
            <w:r w:rsidRPr="009E711E">
              <w:rPr>
                <w:spacing w:val="-4"/>
                <w:sz w:val="24"/>
                <w:szCs w:val="24"/>
              </w:rPr>
              <w:t xml:space="preserve"> </w:t>
            </w:r>
            <w:r w:rsidRPr="009E711E">
              <w:rPr>
                <w:sz w:val="24"/>
                <w:szCs w:val="24"/>
              </w:rPr>
              <w:t>слуха</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rPr>
              <w:t>(на</w:t>
            </w:r>
            <w:r w:rsidRPr="009E711E">
              <w:rPr>
                <w:rFonts w:ascii="Times New Roman" w:hAnsi="Times New Roman" w:cs="Times New Roman"/>
                <w:spacing w:val="-6"/>
                <w:sz w:val="24"/>
                <w:szCs w:val="24"/>
              </w:rPr>
              <w:t xml:space="preserve"> </w:t>
            </w:r>
            <w:r w:rsidRPr="009E711E">
              <w:rPr>
                <w:rFonts w:ascii="Times New Roman" w:hAnsi="Times New Roman" w:cs="Times New Roman"/>
                <w:sz w:val="24"/>
                <w:szCs w:val="24"/>
              </w:rPr>
              <w:t>муляже)</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Смысловое чтение, публичное выступление</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rPr>
          <w:trHeight w:val="1440"/>
        </w:trPr>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56/2</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9" w:lineRule="auto"/>
              <w:ind w:left="110" w:right="511"/>
              <w:rPr>
                <w:sz w:val="24"/>
                <w:szCs w:val="24"/>
              </w:rPr>
            </w:pPr>
            <w:r w:rsidRPr="009E711E">
              <w:rPr>
                <w:sz w:val="24"/>
                <w:szCs w:val="24"/>
              </w:rPr>
              <w:t>Глаз и зрение. Оптическая система</w:t>
            </w:r>
            <w:r w:rsidRPr="009E711E">
              <w:rPr>
                <w:spacing w:val="1"/>
                <w:sz w:val="24"/>
                <w:szCs w:val="24"/>
              </w:rPr>
              <w:t xml:space="preserve"> </w:t>
            </w:r>
            <w:r w:rsidRPr="009E711E">
              <w:rPr>
                <w:sz w:val="24"/>
                <w:szCs w:val="24"/>
              </w:rPr>
              <w:t>глаза.</w:t>
            </w:r>
            <w:r w:rsidRPr="009E711E">
              <w:rPr>
                <w:spacing w:val="1"/>
                <w:sz w:val="24"/>
                <w:szCs w:val="24"/>
              </w:rPr>
              <w:t xml:space="preserve"> </w:t>
            </w:r>
            <w:r w:rsidRPr="009E711E">
              <w:rPr>
                <w:sz w:val="24"/>
                <w:szCs w:val="24"/>
              </w:rPr>
              <w:t>Сетчатка.</w:t>
            </w:r>
            <w:r w:rsidRPr="009E711E">
              <w:rPr>
                <w:spacing w:val="2"/>
                <w:sz w:val="24"/>
                <w:szCs w:val="24"/>
              </w:rPr>
              <w:t xml:space="preserve"> </w:t>
            </w:r>
            <w:r w:rsidRPr="009E711E">
              <w:rPr>
                <w:sz w:val="24"/>
                <w:szCs w:val="24"/>
              </w:rPr>
              <w:t>Зрительные</w:t>
            </w:r>
            <w:r w:rsidRPr="009E711E">
              <w:rPr>
                <w:spacing w:val="1"/>
                <w:sz w:val="24"/>
                <w:szCs w:val="24"/>
              </w:rPr>
              <w:t xml:space="preserve"> </w:t>
            </w:r>
            <w:r w:rsidRPr="009E711E">
              <w:rPr>
                <w:sz w:val="24"/>
                <w:szCs w:val="24"/>
              </w:rPr>
              <w:t>рецепторы.</w:t>
            </w:r>
            <w:r w:rsidRPr="009E711E">
              <w:rPr>
                <w:spacing w:val="-8"/>
                <w:sz w:val="24"/>
                <w:szCs w:val="24"/>
              </w:rPr>
              <w:t xml:space="preserve"> </w:t>
            </w:r>
            <w:r w:rsidRPr="009E711E">
              <w:rPr>
                <w:sz w:val="24"/>
                <w:szCs w:val="24"/>
              </w:rPr>
              <w:t>Зрительное</w:t>
            </w:r>
            <w:r w:rsidRPr="009E711E">
              <w:rPr>
                <w:spacing w:val="-10"/>
                <w:sz w:val="24"/>
                <w:szCs w:val="24"/>
              </w:rPr>
              <w:t xml:space="preserve"> </w:t>
            </w:r>
            <w:r w:rsidRPr="009E711E">
              <w:rPr>
                <w:sz w:val="24"/>
                <w:szCs w:val="24"/>
              </w:rPr>
              <w:t>восприятие.</w:t>
            </w:r>
            <w:r w:rsidRPr="009E711E">
              <w:rPr>
                <w:spacing w:val="-67"/>
                <w:sz w:val="24"/>
                <w:szCs w:val="24"/>
              </w:rPr>
              <w:t xml:space="preserve"> </w:t>
            </w:r>
            <w:r w:rsidRPr="009E711E">
              <w:rPr>
                <w:sz w:val="24"/>
                <w:szCs w:val="24"/>
              </w:rPr>
              <w:t>Нарушения</w:t>
            </w:r>
            <w:r w:rsidRPr="009E711E">
              <w:rPr>
                <w:spacing w:val="-1"/>
                <w:sz w:val="24"/>
                <w:szCs w:val="24"/>
              </w:rPr>
              <w:t xml:space="preserve"> </w:t>
            </w:r>
            <w:r w:rsidRPr="009E711E">
              <w:rPr>
                <w:sz w:val="24"/>
                <w:szCs w:val="24"/>
              </w:rPr>
              <w:t>зрения</w:t>
            </w:r>
            <w:r w:rsidRPr="009E711E">
              <w:rPr>
                <w:spacing w:val="-1"/>
                <w:sz w:val="24"/>
                <w:szCs w:val="24"/>
              </w:rPr>
              <w:t xml:space="preserve"> </w:t>
            </w:r>
            <w:r w:rsidRPr="009E711E">
              <w:rPr>
                <w:sz w:val="24"/>
                <w:szCs w:val="24"/>
              </w:rPr>
              <w:t>и их</w:t>
            </w:r>
            <w:r w:rsidRPr="009E711E">
              <w:rPr>
                <w:spacing w:val="-6"/>
                <w:sz w:val="24"/>
                <w:szCs w:val="24"/>
              </w:rPr>
              <w:t xml:space="preserve"> </w:t>
            </w:r>
            <w:r w:rsidRPr="009E711E">
              <w:rPr>
                <w:sz w:val="24"/>
                <w:szCs w:val="24"/>
              </w:rPr>
              <w:t>причины.</w:t>
            </w:r>
          </w:p>
          <w:p w:rsidR="00090E78" w:rsidRPr="009E711E" w:rsidRDefault="00090E78" w:rsidP="00407274">
            <w:pPr>
              <w:pStyle w:val="TableParagraph"/>
              <w:spacing w:line="264" w:lineRule="auto"/>
              <w:ind w:left="110" w:right="844"/>
              <w:rPr>
                <w:sz w:val="24"/>
                <w:szCs w:val="24"/>
              </w:rPr>
            </w:pPr>
            <w:r w:rsidRPr="009E711E">
              <w:rPr>
                <w:sz w:val="24"/>
                <w:szCs w:val="24"/>
              </w:rPr>
              <w:t>Гигиена</w:t>
            </w:r>
            <w:r w:rsidRPr="009E711E">
              <w:rPr>
                <w:spacing w:val="-4"/>
                <w:sz w:val="24"/>
                <w:szCs w:val="24"/>
              </w:rPr>
              <w:t xml:space="preserve"> </w:t>
            </w:r>
            <w:r w:rsidRPr="009E711E">
              <w:rPr>
                <w:sz w:val="24"/>
                <w:szCs w:val="24"/>
              </w:rPr>
              <w:t>зрения.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Определение</w:t>
            </w:r>
            <w:r w:rsidRPr="009E711E">
              <w:rPr>
                <w:spacing w:val="-8"/>
                <w:sz w:val="24"/>
                <w:szCs w:val="24"/>
              </w:rPr>
              <w:t xml:space="preserve"> </w:t>
            </w:r>
            <w:r w:rsidRPr="009E711E">
              <w:rPr>
                <w:sz w:val="24"/>
                <w:szCs w:val="24"/>
              </w:rPr>
              <w:t>остроты</w:t>
            </w:r>
            <w:r w:rsidRPr="009E711E">
              <w:rPr>
                <w:spacing w:val="-6"/>
                <w:sz w:val="24"/>
                <w:szCs w:val="24"/>
              </w:rPr>
              <w:t xml:space="preserve"> </w:t>
            </w:r>
            <w:r w:rsidRPr="009E711E">
              <w:rPr>
                <w:sz w:val="24"/>
                <w:szCs w:val="24"/>
              </w:rPr>
              <w:t>зрения</w:t>
            </w:r>
          </w:p>
          <w:p w:rsidR="00090E78" w:rsidRPr="009E711E" w:rsidRDefault="00090E78" w:rsidP="00407274">
            <w:pPr>
              <w:pStyle w:val="TableParagraph"/>
              <w:spacing w:before="11"/>
              <w:ind w:left="110"/>
              <w:rPr>
                <w:sz w:val="24"/>
                <w:szCs w:val="24"/>
              </w:rPr>
            </w:pPr>
            <w:r w:rsidRPr="009E711E">
              <w:rPr>
                <w:sz w:val="24"/>
                <w:szCs w:val="24"/>
              </w:rPr>
              <w:t>у</w:t>
            </w:r>
            <w:r w:rsidRPr="009E711E">
              <w:rPr>
                <w:spacing w:val="-11"/>
                <w:sz w:val="24"/>
                <w:szCs w:val="24"/>
              </w:rPr>
              <w:t xml:space="preserve"> </w:t>
            </w:r>
            <w:r w:rsidRPr="009E711E">
              <w:rPr>
                <w:sz w:val="24"/>
                <w:szCs w:val="24"/>
              </w:rPr>
              <w:t>человека.</w:t>
            </w:r>
          </w:p>
          <w:p w:rsidR="00090E78" w:rsidRPr="009E711E" w:rsidRDefault="00090E78" w:rsidP="00407274">
            <w:pPr>
              <w:pStyle w:val="TableParagraph"/>
              <w:spacing w:before="24" w:line="261" w:lineRule="auto"/>
              <w:ind w:left="110" w:right="675"/>
              <w:rPr>
                <w:sz w:val="24"/>
                <w:szCs w:val="24"/>
              </w:rPr>
            </w:pPr>
            <w:r w:rsidRPr="009E711E">
              <w:rPr>
                <w:sz w:val="24"/>
                <w:szCs w:val="24"/>
              </w:rPr>
              <w:t>Изучение строения органа зрения</w:t>
            </w:r>
            <w:r w:rsidRPr="009E711E">
              <w:rPr>
                <w:spacing w:val="1"/>
                <w:sz w:val="24"/>
                <w:szCs w:val="24"/>
              </w:rPr>
              <w:t xml:space="preserve"> </w:t>
            </w:r>
            <w:r w:rsidRPr="009E711E">
              <w:rPr>
                <w:sz w:val="24"/>
                <w:szCs w:val="24"/>
              </w:rPr>
              <w:t>(на</w:t>
            </w:r>
            <w:r w:rsidRPr="009E711E">
              <w:rPr>
                <w:spacing w:val="-8"/>
                <w:sz w:val="24"/>
                <w:szCs w:val="24"/>
              </w:rPr>
              <w:t xml:space="preserve"> </w:t>
            </w:r>
            <w:r w:rsidRPr="009E711E">
              <w:rPr>
                <w:sz w:val="24"/>
                <w:szCs w:val="24"/>
              </w:rPr>
              <w:t>муляже</w:t>
            </w:r>
            <w:r w:rsidRPr="009E711E">
              <w:rPr>
                <w:spacing w:val="-7"/>
                <w:sz w:val="24"/>
                <w:szCs w:val="24"/>
              </w:rPr>
              <w:t xml:space="preserve"> </w:t>
            </w:r>
            <w:r w:rsidRPr="009E711E">
              <w:rPr>
                <w:sz w:val="24"/>
                <w:szCs w:val="24"/>
              </w:rPr>
              <w:t>и</w:t>
            </w:r>
            <w:r w:rsidRPr="009E711E">
              <w:rPr>
                <w:spacing w:val="-4"/>
                <w:sz w:val="24"/>
                <w:szCs w:val="24"/>
              </w:rPr>
              <w:t xml:space="preserve"> </w:t>
            </w:r>
            <w:r w:rsidRPr="009E711E">
              <w:rPr>
                <w:sz w:val="24"/>
                <w:szCs w:val="24"/>
              </w:rPr>
              <w:t>влажном</w:t>
            </w:r>
            <w:r w:rsidRPr="009E711E">
              <w:rPr>
                <w:spacing w:val="-4"/>
                <w:sz w:val="24"/>
                <w:szCs w:val="24"/>
              </w:rPr>
              <w:t xml:space="preserve"> </w:t>
            </w:r>
            <w:r w:rsidRPr="009E711E">
              <w:rPr>
                <w:sz w:val="24"/>
                <w:szCs w:val="24"/>
              </w:rPr>
              <w:t>препарате).</w:t>
            </w:r>
            <w:r w:rsidRPr="009E711E">
              <w:rPr>
                <w:spacing w:val="-67"/>
                <w:sz w:val="24"/>
                <w:szCs w:val="24"/>
              </w:rPr>
              <w:t xml:space="preserve"> </w:t>
            </w:r>
            <w:r w:rsidRPr="009E711E">
              <w:rPr>
                <w:sz w:val="24"/>
                <w:szCs w:val="24"/>
              </w:rPr>
              <w:t>Изучение</w:t>
            </w:r>
            <w:r w:rsidRPr="009E711E">
              <w:rPr>
                <w:spacing w:val="-5"/>
                <w:sz w:val="24"/>
                <w:szCs w:val="24"/>
              </w:rPr>
              <w:t xml:space="preserve"> </w:t>
            </w:r>
            <w:r w:rsidRPr="009E711E">
              <w:rPr>
                <w:sz w:val="24"/>
                <w:szCs w:val="24"/>
              </w:rPr>
              <w:t>строения</w:t>
            </w:r>
            <w:r w:rsidRPr="009E711E">
              <w:rPr>
                <w:spacing w:val="-1"/>
                <w:sz w:val="24"/>
                <w:szCs w:val="24"/>
              </w:rPr>
              <w:t xml:space="preserve"> </w:t>
            </w:r>
            <w:r w:rsidRPr="009E711E">
              <w:rPr>
                <w:sz w:val="24"/>
                <w:szCs w:val="24"/>
              </w:rPr>
              <w:t>органа</w:t>
            </w:r>
            <w:r w:rsidRPr="009E711E">
              <w:rPr>
                <w:spacing w:val="-4"/>
                <w:sz w:val="24"/>
                <w:szCs w:val="24"/>
              </w:rPr>
              <w:t xml:space="preserve"> </w:t>
            </w:r>
            <w:r w:rsidRPr="009E711E">
              <w:rPr>
                <w:sz w:val="24"/>
                <w:szCs w:val="24"/>
              </w:rPr>
              <w:t>слуха</w:t>
            </w:r>
          </w:p>
          <w:p w:rsidR="00090E78" w:rsidRPr="009E711E" w:rsidRDefault="00090E78" w:rsidP="00407274">
            <w:pPr>
              <w:pStyle w:val="TableParagraph"/>
              <w:spacing w:line="317" w:lineRule="exact"/>
              <w:ind w:left="110"/>
              <w:rPr>
                <w:sz w:val="24"/>
                <w:szCs w:val="24"/>
              </w:rPr>
            </w:pPr>
            <w:r w:rsidRPr="009E711E">
              <w:rPr>
                <w:sz w:val="24"/>
                <w:szCs w:val="24"/>
              </w:rPr>
              <w:t>(на</w:t>
            </w:r>
            <w:r w:rsidRPr="009E711E">
              <w:rPr>
                <w:spacing w:val="-6"/>
                <w:sz w:val="24"/>
                <w:szCs w:val="24"/>
              </w:rPr>
              <w:t xml:space="preserve"> </w:t>
            </w:r>
            <w:r w:rsidRPr="009E711E">
              <w:rPr>
                <w:sz w:val="24"/>
                <w:szCs w:val="24"/>
              </w:rPr>
              <w:t>муляже)</w:t>
            </w:r>
          </w:p>
          <w:p w:rsidR="00090E78" w:rsidRPr="009E711E" w:rsidRDefault="00090E78" w:rsidP="00407274">
            <w:pPr>
              <w:pStyle w:val="TableParagraph"/>
              <w:spacing w:line="256" w:lineRule="auto"/>
              <w:ind w:left="117" w:right="-108"/>
              <w:rPr>
                <w:color w:val="000000"/>
                <w:sz w:val="24"/>
                <w:szCs w:val="24"/>
              </w:rPr>
            </w:pP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контроль-письменная работа</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rPr>
          <w:trHeight w:val="1429"/>
        </w:trPr>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57/3</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64" w:lineRule="auto"/>
              <w:ind w:left="110" w:right="844"/>
              <w:rPr>
                <w:sz w:val="24"/>
                <w:szCs w:val="24"/>
              </w:rPr>
            </w:pPr>
            <w:r w:rsidRPr="009E711E">
              <w:rPr>
                <w:sz w:val="24"/>
                <w:szCs w:val="24"/>
              </w:rPr>
              <w:t>Ухо</w:t>
            </w:r>
            <w:r w:rsidRPr="009E711E">
              <w:rPr>
                <w:spacing w:val="-8"/>
                <w:sz w:val="24"/>
                <w:szCs w:val="24"/>
              </w:rPr>
              <w:t xml:space="preserve"> </w:t>
            </w:r>
            <w:r w:rsidRPr="009E711E">
              <w:rPr>
                <w:sz w:val="24"/>
                <w:szCs w:val="24"/>
              </w:rPr>
              <w:t>и</w:t>
            </w:r>
            <w:r w:rsidRPr="009E711E">
              <w:rPr>
                <w:spacing w:val="-2"/>
                <w:sz w:val="24"/>
                <w:szCs w:val="24"/>
              </w:rPr>
              <w:t xml:space="preserve"> </w:t>
            </w:r>
            <w:r w:rsidRPr="009E711E">
              <w:rPr>
                <w:sz w:val="24"/>
                <w:szCs w:val="24"/>
              </w:rPr>
              <w:t>слух.</w:t>
            </w:r>
            <w:r w:rsidRPr="009E711E">
              <w:rPr>
                <w:spacing w:val="-2"/>
                <w:sz w:val="24"/>
                <w:szCs w:val="24"/>
              </w:rPr>
              <w:t xml:space="preserve"> </w:t>
            </w:r>
            <w:r w:rsidRPr="009E711E">
              <w:rPr>
                <w:sz w:val="24"/>
                <w:szCs w:val="24"/>
              </w:rPr>
              <w:t>Строение</w:t>
            </w:r>
            <w:r w:rsidRPr="009E711E">
              <w:rPr>
                <w:spacing w:val="-5"/>
                <w:sz w:val="24"/>
                <w:szCs w:val="24"/>
              </w:rPr>
              <w:t xml:space="preserve"> </w:t>
            </w:r>
            <w:r w:rsidRPr="009E711E">
              <w:rPr>
                <w:sz w:val="24"/>
                <w:szCs w:val="24"/>
              </w:rPr>
              <w:t>и</w:t>
            </w:r>
            <w:r w:rsidRPr="009E711E">
              <w:rPr>
                <w:spacing w:val="-3"/>
                <w:sz w:val="24"/>
                <w:szCs w:val="24"/>
              </w:rPr>
              <w:t xml:space="preserve"> </w:t>
            </w:r>
            <w:r w:rsidRPr="009E711E">
              <w:rPr>
                <w:sz w:val="24"/>
                <w:szCs w:val="24"/>
              </w:rPr>
              <w:t>функции</w:t>
            </w:r>
            <w:r w:rsidRPr="009E711E">
              <w:rPr>
                <w:spacing w:val="-67"/>
                <w:sz w:val="24"/>
                <w:szCs w:val="24"/>
              </w:rPr>
              <w:t xml:space="preserve"> </w:t>
            </w:r>
            <w:r w:rsidRPr="009E711E">
              <w:rPr>
                <w:sz w:val="24"/>
                <w:szCs w:val="24"/>
              </w:rPr>
              <w:t>органа</w:t>
            </w:r>
            <w:r w:rsidRPr="009E711E">
              <w:rPr>
                <w:spacing w:val="-7"/>
                <w:sz w:val="24"/>
                <w:szCs w:val="24"/>
              </w:rPr>
              <w:t xml:space="preserve"> </w:t>
            </w:r>
            <w:r w:rsidRPr="009E711E">
              <w:rPr>
                <w:sz w:val="24"/>
                <w:szCs w:val="24"/>
              </w:rPr>
              <w:t>слуха.</w:t>
            </w:r>
            <w:r w:rsidRPr="009E711E">
              <w:rPr>
                <w:spacing w:val="-3"/>
                <w:sz w:val="24"/>
                <w:szCs w:val="24"/>
              </w:rPr>
              <w:t xml:space="preserve"> </w:t>
            </w:r>
            <w:r w:rsidRPr="009E711E">
              <w:rPr>
                <w:sz w:val="24"/>
                <w:szCs w:val="24"/>
              </w:rPr>
              <w:t>Механизм</w:t>
            </w:r>
            <w:r w:rsidRPr="009E711E">
              <w:rPr>
                <w:spacing w:val="-3"/>
                <w:sz w:val="24"/>
                <w:szCs w:val="24"/>
              </w:rPr>
              <w:t xml:space="preserve"> </w:t>
            </w:r>
            <w:r w:rsidRPr="009E711E">
              <w:rPr>
                <w:sz w:val="24"/>
                <w:szCs w:val="24"/>
              </w:rPr>
              <w:t>работы 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Определение</w:t>
            </w:r>
            <w:r w:rsidRPr="009E711E">
              <w:rPr>
                <w:spacing w:val="-8"/>
                <w:sz w:val="24"/>
                <w:szCs w:val="24"/>
              </w:rPr>
              <w:t xml:space="preserve"> </w:t>
            </w:r>
            <w:r w:rsidRPr="009E711E">
              <w:rPr>
                <w:sz w:val="24"/>
                <w:szCs w:val="24"/>
              </w:rPr>
              <w:t>остроты</w:t>
            </w:r>
            <w:r w:rsidRPr="009E711E">
              <w:rPr>
                <w:spacing w:val="-6"/>
                <w:sz w:val="24"/>
                <w:szCs w:val="24"/>
              </w:rPr>
              <w:t xml:space="preserve"> </w:t>
            </w:r>
            <w:r w:rsidRPr="009E711E">
              <w:rPr>
                <w:sz w:val="24"/>
                <w:szCs w:val="24"/>
              </w:rPr>
              <w:t>зрения</w:t>
            </w:r>
          </w:p>
          <w:p w:rsidR="00090E78" w:rsidRPr="009E711E" w:rsidRDefault="00090E78" w:rsidP="00407274">
            <w:pPr>
              <w:pStyle w:val="TableParagraph"/>
              <w:spacing w:before="11"/>
              <w:ind w:left="110"/>
              <w:rPr>
                <w:sz w:val="24"/>
                <w:szCs w:val="24"/>
              </w:rPr>
            </w:pPr>
            <w:r w:rsidRPr="009E711E">
              <w:rPr>
                <w:sz w:val="24"/>
                <w:szCs w:val="24"/>
              </w:rPr>
              <w:t>у</w:t>
            </w:r>
            <w:r w:rsidRPr="009E711E">
              <w:rPr>
                <w:spacing w:val="-11"/>
                <w:sz w:val="24"/>
                <w:szCs w:val="24"/>
              </w:rPr>
              <w:t xml:space="preserve"> </w:t>
            </w:r>
            <w:r w:rsidRPr="009E711E">
              <w:rPr>
                <w:sz w:val="24"/>
                <w:szCs w:val="24"/>
              </w:rPr>
              <w:t>человека.</w:t>
            </w:r>
          </w:p>
          <w:p w:rsidR="00090E78" w:rsidRPr="009E711E" w:rsidRDefault="00090E78" w:rsidP="00407274">
            <w:pPr>
              <w:pStyle w:val="TableParagraph"/>
              <w:spacing w:before="24" w:line="261" w:lineRule="auto"/>
              <w:ind w:left="110" w:right="675"/>
              <w:rPr>
                <w:sz w:val="24"/>
                <w:szCs w:val="24"/>
              </w:rPr>
            </w:pPr>
            <w:r w:rsidRPr="009E711E">
              <w:rPr>
                <w:sz w:val="24"/>
                <w:szCs w:val="24"/>
              </w:rPr>
              <w:t>Изучение строения органа зрения</w:t>
            </w:r>
            <w:r w:rsidRPr="009E711E">
              <w:rPr>
                <w:spacing w:val="1"/>
                <w:sz w:val="24"/>
                <w:szCs w:val="24"/>
              </w:rPr>
              <w:t xml:space="preserve"> </w:t>
            </w:r>
            <w:r w:rsidRPr="009E711E">
              <w:rPr>
                <w:sz w:val="24"/>
                <w:szCs w:val="24"/>
              </w:rPr>
              <w:t>(на</w:t>
            </w:r>
            <w:r w:rsidRPr="009E711E">
              <w:rPr>
                <w:spacing w:val="-8"/>
                <w:sz w:val="24"/>
                <w:szCs w:val="24"/>
              </w:rPr>
              <w:t xml:space="preserve"> </w:t>
            </w:r>
            <w:r w:rsidRPr="009E711E">
              <w:rPr>
                <w:sz w:val="24"/>
                <w:szCs w:val="24"/>
              </w:rPr>
              <w:t>муляже</w:t>
            </w:r>
            <w:r w:rsidRPr="009E711E">
              <w:rPr>
                <w:spacing w:val="-7"/>
                <w:sz w:val="24"/>
                <w:szCs w:val="24"/>
              </w:rPr>
              <w:t xml:space="preserve"> </w:t>
            </w:r>
            <w:r w:rsidRPr="009E711E">
              <w:rPr>
                <w:sz w:val="24"/>
                <w:szCs w:val="24"/>
              </w:rPr>
              <w:t>и</w:t>
            </w:r>
            <w:r w:rsidRPr="009E711E">
              <w:rPr>
                <w:spacing w:val="-4"/>
                <w:sz w:val="24"/>
                <w:szCs w:val="24"/>
              </w:rPr>
              <w:t xml:space="preserve"> </w:t>
            </w:r>
            <w:r w:rsidRPr="009E711E">
              <w:rPr>
                <w:sz w:val="24"/>
                <w:szCs w:val="24"/>
              </w:rPr>
              <w:t>влажном</w:t>
            </w:r>
            <w:r w:rsidRPr="009E711E">
              <w:rPr>
                <w:spacing w:val="-4"/>
                <w:sz w:val="24"/>
                <w:szCs w:val="24"/>
              </w:rPr>
              <w:t xml:space="preserve"> </w:t>
            </w:r>
            <w:r w:rsidRPr="009E711E">
              <w:rPr>
                <w:sz w:val="24"/>
                <w:szCs w:val="24"/>
              </w:rPr>
              <w:t>препарате).</w:t>
            </w:r>
            <w:r w:rsidRPr="009E711E">
              <w:rPr>
                <w:spacing w:val="-67"/>
                <w:sz w:val="24"/>
                <w:szCs w:val="24"/>
              </w:rPr>
              <w:t xml:space="preserve"> </w:t>
            </w:r>
            <w:r w:rsidRPr="009E711E">
              <w:rPr>
                <w:sz w:val="24"/>
                <w:szCs w:val="24"/>
              </w:rPr>
              <w:lastRenderedPageBreak/>
              <w:t>Изучение</w:t>
            </w:r>
            <w:r w:rsidRPr="009E711E">
              <w:rPr>
                <w:spacing w:val="-5"/>
                <w:sz w:val="24"/>
                <w:szCs w:val="24"/>
              </w:rPr>
              <w:t xml:space="preserve"> </w:t>
            </w:r>
            <w:r w:rsidRPr="009E711E">
              <w:rPr>
                <w:sz w:val="24"/>
                <w:szCs w:val="24"/>
              </w:rPr>
              <w:t>строения</w:t>
            </w:r>
            <w:r w:rsidRPr="009E711E">
              <w:rPr>
                <w:spacing w:val="-1"/>
                <w:sz w:val="24"/>
                <w:szCs w:val="24"/>
              </w:rPr>
              <w:t xml:space="preserve"> </w:t>
            </w:r>
            <w:r w:rsidRPr="009E711E">
              <w:rPr>
                <w:sz w:val="24"/>
                <w:szCs w:val="24"/>
              </w:rPr>
              <w:t>органа</w:t>
            </w:r>
            <w:r w:rsidRPr="009E711E">
              <w:rPr>
                <w:spacing w:val="-4"/>
                <w:sz w:val="24"/>
                <w:szCs w:val="24"/>
              </w:rPr>
              <w:t xml:space="preserve"> </w:t>
            </w:r>
            <w:r w:rsidRPr="009E711E">
              <w:rPr>
                <w:sz w:val="24"/>
                <w:szCs w:val="24"/>
              </w:rPr>
              <w:t>слуха</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rPr>
              <w:t>(на</w:t>
            </w:r>
            <w:r w:rsidRPr="009E711E">
              <w:rPr>
                <w:rFonts w:ascii="Times New Roman" w:hAnsi="Times New Roman" w:cs="Times New Roman"/>
                <w:spacing w:val="-6"/>
                <w:sz w:val="24"/>
                <w:szCs w:val="24"/>
              </w:rPr>
              <w:t xml:space="preserve"> </w:t>
            </w:r>
            <w:r w:rsidRPr="009E711E">
              <w:rPr>
                <w:rFonts w:ascii="Times New Roman" w:hAnsi="Times New Roman" w:cs="Times New Roman"/>
                <w:sz w:val="24"/>
                <w:szCs w:val="24"/>
              </w:rPr>
              <w:t>муляже)</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ценности научного познания</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воспитание стремления к познанию себя и других </w:t>
            </w:r>
            <w:r w:rsidRPr="009E711E">
              <w:rPr>
                <w:rFonts w:ascii="Times New Roman" w:hAnsi="Times New Roman" w:cs="Times New Roman"/>
                <w:sz w:val="24"/>
                <w:szCs w:val="24"/>
                <w:lang w:val="ru-RU"/>
              </w:rPr>
              <w:lastRenderedPageBreak/>
              <w:t>людей, природы и общества, к получению знаний, качественного образования с учётом личностных интересов и общественных потребностей</w:t>
            </w: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58/4</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Органы равновесия, мышечное чувство, осязание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9" w:lineRule="auto"/>
              <w:ind w:left="110" w:right="399"/>
              <w:rPr>
                <w:color w:val="000000"/>
                <w:sz w:val="24"/>
                <w:szCs w:val="24"/>
              </w:rPr>
            </w:pPr>
            <w:r w:rsidRPr="009E711E">
              <w:rPr>
                <w:sz w:val="24"/>
                <w:szCs w:val="24"/>
              </w:rPr>
              <w:t>Органы равновесия, мышечного</w:t>
            </w:r>
            <w:r w:rsidRPr="009E711E">
              <w:rPr>
                <w:spacing w:val="1"/>
                <w:sz w:val="24"/>
                <w:szCs w:val="24"/>
              </w:rPr>
              <w:t xml:space="preserve"> </w:t>
            </w:r>
            <w:r w:rsidRPr="009E711E">
              <w:rPr>
                <w:sz w:val="24"/>
                <w:szCs w:val="24"/>
              </w:rPr>
              <w:t>чувства,</w:t>
            </w:r>
            <w:r w:rsidRPr="009E711E">
              <w:rPr>
                <w:spacing w:val="-6"/>
                <w:sz w:val="24"/>
                <w:szCs w:val="24"/>
              </w:rPr>
              <w:t xml:space="preserve"> </w:t>
            </w:r>
            <w:r w:rsidRPr="009E711E">
              <w:rPr>
                <w:sz w:val="24"/>
                <w:szCs w:val="24"/>
              </w:rPr>
              <w:t>осязания,</w:t>
            </w:r>
            <w:r w:rsidRPr="009E711E">
              <w:rPr>
                <w:spacing w:val="-6"/>
                <w:sz w:val="24"/>
                <w:szCs w:val="24"/>
              </w:rPr>
              <w:t xml:space="preserve"> </w:t>
            </w:r>
            <w:r w:rsidRPr="009E711E">
              <w:rPr>
                <w:sz w:val="24"/>
                <w:szCs w:val="24"/>
              </w:rPr>
              <w:t>обоняния</w:t>
            </w:r>
            <w:r w:rsidRPr="009E711E">
              <w:rPr>
                <w:spacing w:val="-7"/>
                <w:sz w:val="24"/>
                <w:szCs w:val="24"/>
              </w:rPr>
              <w:t xml:space="preserve"> </w:t>
            </w:r>
            <w:r w:rsidRPr="009E711E">
              <w:rPr>
                <w:sz w:val="24"/>
                <w:szCs w:val="24"/>
              </w:rPr>
              <w:t>и</w:t>
            </w:r>
            <w:r w:rsidRPr="009E711E">
              <w:rPr>
                <w:spacing w:val="-7"/>
                <w:sz w:val="24"/>
                <w:szCs w:val="24"/>
              </w:rPr>
              <w:t xml:space="preserve"> </w:t>
            </w:r>
            <w:r w:rsidRPr="009E711E">
              <w:rPr>
                <w:sz w:val="24"/>
                <w:szCs w:val="24"/>
              </w:rPr>
              <w:t>вкуса.</w:t>
            </w:r>
            <w:r w:rsidRPr="009E711E">
              <w:rPr>
                <w:spacing w:val="-67"/>
                <w:sz w:val="24"/>
                <w:szCs w:val="24"/>
              </w:rPr>
              <w:t xml:space="preserve"> </w:t>
            </w:r>
            <w:r w:rsidRPr="009E711E">
              <w:rPr>
                <w:sz w:val="24"/>
                <w:szCs w:val="24"/>
              </w:rPr>
              <w:t>Взаимодействие сенсорных систем</w:t>
            </w:r>
            <w:r w:rsidRPr="009E711E">
              <w:rPr>
                <w:spacing w:val="1"/>
                <w:sz w:val="24"/>
                <w:szCs w:val="24"/>
              </w:rPr>
              <w:t xml:space="preserve"> </w:t>
            </w:r>
            <w:r w:rsidRPr="009E711E">
              <w:rPr>
                <w:sz w:val="24"/>
                <w:szCs w:val="24"/>
              </w:rPr>
              <w:t>организма.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59/5</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Вкусовой и обонятельный анализаторы. Взаимодействие сенсорных систем организма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9" w:lineRule="auto"/>
              <w:ind w:left="110" w:right="399"/>
              <w:rPr>
                <w:sz w:val="24"/>
                <w:szCs w:val="24"/>
              </w:rPr>
            </w:pPr>
            <w:r w:rsidRPr="009E711E">
              <w:rPr>
                <w:sz w:val="24"/>
                <w:szCs w:val="24"/>
              </w:rPr>
              <w:t>Органы равновесия, мышечного</w:t>
            </w:r>
            <w:r w:rsidRPr="009E711E">
              <w:rPr>
                <w:spacing w:val="1"/>
                <w:sz w:val="24"/>
                <w:szCs w:val="24"/>
              </w:rPr>
              <w:t xml:space="preserve"> </w:t>
            </w:r>
            <w:r w:rsidRPr="009E711E">
              <w:rPr>
                <w:sz w:val="24"/>
                <w:szCs w:val="24"/>
              </w:rPr>
              <w:t>чувства,</w:t>
            </w:r>
            <w:r w:rsidRPr="009E711E">
              <w:rPr>
                <w:spacing w:val="-6"/>
                <w:sz w:val="24"/>
                <w:szCs w:val="24"/>
              </w:rPr>
              <w:t xml:space="preserve"> </w:t>
            </w:r>
            <w:r w:rsidRPr="009E711E">
              <w:rPr>
                <w:sz w:val="24"/>
                <w:szCs w:val="24"/>
              </w:rPr>
              <w:t>осязания,</w:t>
            </w:r>
            <w:r w:rsidRPr="009E711E">
              <w:rPr>
                <w:spacing w:val="-6"/>
                <w:sz w:val="24"/>
                <w:szCs w:val="24"/>
              </w:rPr>
              <w:t xml:space="preserve"> </w:t>
            </w:r>
            <w:r w:rsidRPr="009E711E">
              <w:rPr>
                <w:sz w:val="24"/>
                <w:szCs w:val="24"/>
              </w:rPr>
              <w:t>обоняния</w:t>
            </w:r>
            <w:r w:rsidRPr="009E711E">
              <w:rPr>
                <w:spacing w:val="-7"/>
                <w:sz w:val="24"/>
                <w:szCs w:val="24"/>
              </w:rPr>
              <w:t xml:space="preserve"> </w:t>
            </w:r>
            <w:r w:rsidRPr="009E711E">
              <w:rPr>
                <w:sz w:val="24"/>
                <w:szCs w:val="24"/>
              </w:rPr>
              <w:t>и</w:t>
            </w:r>
            <w:r w:rsidRPr="009E711E">
              <w:rPr>
                <w:spacing w:val="-7"/>
                <w:sz w:val="24"/>
                <w:szCs w:val="24"/>
              </w:rPr>
              <w:t xml:space="preserve"> </w:t>
            </w:r>
            <w:r w:rsidRPr="009E711E">
              <w:rPr>
                <w:sz w:val="24"/>
                <w:szCs w:val="24"/>
              </w:rPr>
              <w:t>вкуса.</w:t>
            </w:r>
            <w:r w:rsidRPr="009E711E">
              <w:rPr>
                <w:spacing w:val="-67"/>
                <w:sz w:val="24"/>
                <w:szCs w:val="24"/>
              </w:rPr>
              <w:t xml:space="preserve"> </w:t>
            </w:r>
            <w:r w:rsidRPr="009E711E">
              <w:rPr>
                <w:sz w:val="24"/>
                <w:szCs w:val="24"/>
              </w:rPr>
              <w:t>Взаимодействие сенсорных систем</w:t>
            </w:r>
            <w:r w:rsidRPr="009E711E">
              <w:rPr>
                <w:spacing w:val="1"/>
                <w:sz w:val="24"/>
                <w:szCs w:val="24"/>
              </w:rPr>
              <w:t xml:space="preserve"> </w:t>
            </w:r>
            <w:r w:rsidRPr="009E711E">
              <w:rPr>
                <w:sz w:val="24"/>
                <w:szCs w:val="24"/>
              </w:rPr>
              <w:t>организма.</w:t>
            </w:r>
          </w:p>
          <w:p w:rsidR="00090E78" w:rsidRPr="009E711E" w:rsidRDefault="00090E78" w:rsidP="00407274">
            <w:pPr>
              <w:pStyle w:val="TableParagraph"/>
              <w:spacing w:before="31"/>
              <w:ind w:left="117"/>
              <w:rPr>
                <w:color w:val="000000"/>
                <w:sz w:val="24"/>
                <w:szCs w:val="24"/>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Решение учебных задач</w:t>
            </w:r>
          </w:p>
          <w:p w:rsidR="00090E78" w:rsidRPr="009E711E" w:rsidRDefault="00090E78" w:rsidP="00407274">
            <w:pPr>
              <w:spacing w:after="0"/>
              <w:rPr>
                <w:rFonts w:ascii="Times New Roman" w:hAnsi="Times New Roman" w:cs="Times New Roman"/>
                <w:color w:val="000000"/>
                <w:sz w:val="24"/>
                <w:szCs w:val="24"/>
                <w:lang w:val="ru-RU"/>
              </w:rPr>
            </w:pP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8">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val="restart"/>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r w:rsidRPr="009E711E">
              <w:rPr>
                <w:rFonts w:ascii="Times New Roman" w:hAnsi="Times New Roman" w:cs="Times New Roman"/>
                <w:sz w:val="24"/>
                <w:szCs w:val="24"/>
                <w:lang w:val="ru-RU"/>
              </w:rPr>
              <w:lastRenderedPageBreak/>
              <w:t>навыков охраны, защиты, восстановления природы, окружающей среды</w:t>
            </w:r>
          </w:p>
        </w:tc>
      </w:tr>
      <w:tr w:rsidR="00090E78" w:rsidRPr="009E711E" w:rsidTr="00407274">
        <w:tc>
          <w:tcPr>
            <w:tcW w:w="12333" w:type="dxa"/>
            <w:gridSpan w:val="11"/>
          </w:tcPr>
          <w:p w:rsidR="00090E78" w:rsidRPr="009E711E" w:rsidRDefault="00090E78" w:rsidP="00407274">
            <w:pPr>
              <w:rPr>
                <w:rFonts w:ascii="Times New Roman" w:hAnsi="Times New Roman" w:cs="Times New Roman"/>
                <w:color w:val="000000"/>
                <w:sz w:val="24"/>
                <w:szCs w:val="24"/>
                <w:lang w:val="ru-RU"/>
              </w:rPr>
            </w:pPr>
            <w:r w:rsidRPr="009E711E">
              <w:rPr>
                <w:rFonts w:ascii="Times New Roman" w:hAnsi="Times New Roman" w:cs="Times New Roman"/>
                <w:spacing w:val="-1"/>
                <w:sz w:val="24"/>
                <w:szCs w:val="24"/>
              </w:rPr>
              <w:t xml:space="preserve">Поведение </w:t>
            </w:r>
            <w:r w:rsidRPr="009E711E">
              <w:rPr>
                <w:rFonts w:ascii="Times New Roman" w:hAnsi="Times New Roman" w:cs="Times New Roman"/>
                <w:sz w:val="24"/>
                <w:szCs w:val="24"/>
              </w:rPr>
              <w:t>и</w:t>
            </w:r>
            <w:r w:rsidRPr="009E711E">
              <w:rPr>
                <w:rFonts w:ascii="Times New Roman" w:hAnsi="Times New Roman" w:cs="Times New Roman"/>
                <w:spacing w:val="-67"/>
                <w:sz w:val="24"/>
                <w:szCs w:val="24"/>
              </w:rPr>
              <w:t xml:space="preserve"> </w:t>
            </w:r>
            <w:r w:rsidRPr="009E711E">
              <w:rPr>
                <w:rFonts w:ascii="Times New Roman" w:hAnsi="Times New Roman" w:cs="Times New Roman"/>
                <w:sz w:val="24"/>
                <w:szCs w:val="24"/>
              </w:rPr>
              <w:t>психика</w:t>
            </w:r>
            <w:r w:rsidRPr="009E711E">
              <w:rPr>
                <w:rFonts w:ascii="Times New Roman" w:hAnsi="Times New Roman" w:cs="Times New Roman"/>
                <w:sz w:val="24"/>
                <w:szCs w:val="24"/>
                <w:lang w:val="ru-RU"/>
              </w:rPr>
              <w:t>6</w:t>
            </w:r>
          </w:p>
        </w:tc>
        <w:tc>
          <w:tcPr>
            <w:tcW w:w="1701" w:type="dxa"/>
            <w:vMerge/>
          </w:tcPr>
          <w:p w:rsidR="00090E78" w:rsidRPr="009E711E" w:rsidRDefault="00090E78" w:rsidP="00407274">
            <w:pPr>
              <w:spacing w:after="0"/>
              <w:rPr>
                <w:rFonts w:ascii="Times New Roman" w:hAnsi="Times New Roman" w:cs="Times New Roman"/>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60/1</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Психика и поведение человека.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Психика и поведение человека.</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Потребности и мотивы поведения.</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rPr>
              <w:t>Социальная обусловленность</w:t>
            </w:r>
            <w:r w:rsidRPr="009E711E">
              <w:rPr>
                <w:rFonts w:ascii="Times New Roman" w:hAnsi="Times New Roman" w:cs="Times New Roman"/>
                <w:spacing w:val="1"/>
                <w:sz w:val="24"/>
                <w:szCs w:val="24"/>
              </w:rPr>
              <w:t xml:space="preserve"> </w:t>
            </w:r>
            <w:r w:rsidRPr="009E711E">
              <w:rPr>
                <w:rFonts w:ascii="Times New Roman" w:hAnsi="Times New Roman" w:cs="Times New Roman"/>
                <w:sz w:val="24"/>
                <w:szCs w:val="24"/>
              </w:rPr>
              <w:t>поведения 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59">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/7</w:t>
              </w:r>
              <w:r w:rsidRPr="009E711E">
                <w:rPr>
                  <w:rFonts w:ascii="Times New Roman" w:hAnsi="Times New Roman" w:cs="Times New Roman"/>
                  <w:color w:val="0000FF"/>
                  <w:sz w:val="24"/>
                  <w:szCs w:val="24"/>
                  <w:u w:val="single"/>
                </w:rPr>
                <w:t>f</w:t>
              </w:r>
              <w:r w:rsidRPr="009E711E">
                <w:rPr>
                  <w:rFonts w:ascii="Times New Roman" w:hAnsi="Times New Roman" w:cs="Times New Roman"/>
                  <w:color w:val="0000FF"/>
                  <w:sz w:val="24"/>
                  <w:szCs w:val="24"/>
                  <w:u w:val="single"/>
                  <w:lang w:val="ru-RU"/>
                </w:rPr>
                <w:t>4148</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0</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61/2</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Высшая нервная </w:t>
            </w:r>
            <w:r w:rsidRPr="009E711E">
              <w:rPr>
                <w:rFonts w:ascii="Times New Roman" w:hAnsi="Times New Roman" w:cs="Times New Roman"/>
                <w:color w:val="000000"/>
                <w:sz w:val="24"/>
                <w:szCs w:val="24"/>
                <w:lang w:val="ru-RU"/>
              </w:rPr>
              <w:lastRenderedPageBreak/>
              <w:t>деятельность человека, история ее изучения</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af5"/>
              <w:rPr>
                <w:rFonts w:ascii="Times New Roman" w:hAnsi="Times New Roman" w:cs="Times New Roman"/>
                <w:sz w:val="24"/>
                <w:szCs w:val="24"/>
                <w:lang w:val="ru-RU"/>
              </w:rPr>
            </w:pPr>
            <w:r w:rsidRPr="009E711E">
              <w:rPr>
                <w:rFonts w:ascii="Times New Roman" w:hAnsi="Times New Roman" w:cs="Times New Roman"/>
                <w:sz w:val="24"/>
                <w:szCs w:val="24"/>
                <w:lang w:val="ru-RU"/>
              </w:rPr>
              <w:t>Прорастание</w:t>
            </w:r>
            <w:r w:rsidRPr="009E711E">
              <w:rPr>
                <w:rFonts w:ascii="Times New Roman" w:hAnsi="Times New Roman" w:cs="Times New Roman"/>
                <w:spacing w:val="-8"/>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Условия</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прорастания</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Подготовка</w:t>
            </w:r>
            <w:r w:rsidRPr="009E711E">
              <w:rPr>
                <w:rFonts w:ascii="Times New Roman" w:hAnsi="Times New Roman" w:cs="Times New Roman"/>
                <w:spacing w:val="-9"/>
                <w:sz w:val="24"/>
                <w:szCs w:val="24"/>
                <w:lang w:val="ru-RU"/>
              </w:rPr>
              <w:t xml:space="preserve"> </w:t>
            </w:r>
            <w:r w:rsidRPr="009E711E">
              <w:rPr>
                <w:rFonts w:ascii="Times New Roman" w:hAnsi="Times New Roman" w:cs="Times New Roman"/>
                <w:sz w:val="24"/>
                <w:szCs w:val="24"/>
                <w:lang w:val="ru-RU"/>
              </w:rPr>
              <w:t>семян</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 xml:space="preserve">к </w:t>
            </w:r>
            <w:r w:rsidRPr="009E711E">
              <w:rPr>
                <w:rFonts w:ascii="Times New Roman" w:hAnsi="Times New Roman" w:cs="Times New Roman"/>
                <w:sz w:val="24"/>
                <w:szCs w:val="24"/>
                <w:lang w:val="ru-RU"/>
              </w:rPr>
              <w:lastRenderedPageBreak/>
              <w:t>посеву.</w:t>
            </w:r>
            <w:r w:rsidRPr="009E711E">
              <w:rPr>
                <w:rFonts w:ascii="Times New Roman" w:hAnsi="Times New Roman" w:cs="Times New Roman"/>
                <w:spacing w:val="1"/>
                <w:sz w:val="24"/>
                <w:szCs w:val="24"/>
                <w:lang w:val="ru-RU"/>
              </w:rPr>
              <w:t xml:space="preserve"> </w:t>
            </w:r>
            <w:r w:rsidRPr="009E711E">
              <w:rPr>
                <w:rFonts w:ascii="Times New Roman" w:hAnsi="Times New Roman" w:cs="Times New Roman"/>
                <w:sz w:val="24"/>
                <w:szCs w:val="24"/>
                <w:lang w:val="ru-RU"/>
              </w:rPr>
              <w:t>Развитие</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проростков.</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 xml:space="preserve">Смысловое </w:t>
            </w:r>
            <w:r w:rsidRPr="009E711E">
              <w:rPr>
                <w:rFonts w:ascii="Times New Roman" w:hAnsi="Times New Roman" w:cs="Times New Roman"/>
                <w:color w:val="000000"/>
                <w:sz w:val="24"/>
                <w:szCs w:val="24"/>
                <w:lang w:val="ru-RU"/>
              </w:rPr>
              <w:lastRenderedPageBreak/>
              <w:t>чтение, публичное выступление</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lastRenderedPageBreak/>
              <w:t>Библиотек</w:t>
            </w:r>
            <w:r w:rsidRPr="009E711E">
              <w:rPr>
                <w:rFonts w:ascii="Times New Roman" w:hAnsi="Times New Roman" w:cs="Times New Roman"/>
                <w:color w:val="000000"/>
                <w:sz w:val="24"/>
                <w:szCs w:val="24"/>
                <w:lang w:val="ru-RU"/>
              </w:rPr>
              <w:lastRenderedPageBreak/>
              <w:t xml:space="preserve">а ЦОК </w:t>
            </w:r>
            <w:hyperlink r:id="rId560">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62/3</w:t>
            </w:r>
          </w:p>
        </w:tc>
        <w:tc>
          <w:tcPr>
            <w:tcW w:w="2552"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Врождённое и приобретённое поведение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9" w:lineRule="auto"/>
              <w:ind w:left="110" w:right="553"/>
              <w:rPr>
                <w:sz w:val="24"/>
                <w:szCs w:val="24"/>
              </w:rPr>
            </w:pPr>
            <w:r w:rsidRPr="009E711E">
              <w:rPr>
                <w:sz w:val="24"/>
                <w:szCs w:val="24"/>
              </w:rPr>
              <w:t>Рефлекторная</w:t>
            </w:r>
            <w:r w:rsidRPr="009E711E">
              <w:rPr>
                <w:spacing w:val="-67"/>
                <w:sz w:val="24"/>
                <w:szCs w:val="24"/>
              </w:rPr>
              <w:t xml:space="preserve"> </w:t>
            </w:r>
            <w:r w:rsidRPr="009E711E">
              <w:rPr>
                <w:sz w:val="24"/>
                <w:szCs w:val="24"/>
              </w:rPr>
              <w:t>теория</w:t>
            </w:r>
            <w:r w:rsidRPr="009E711E">
              <w:rPr>
                <w:spacing w:val="-9"/>
                <w:sz w:val="24"/>
                <w:szCs w:val="24"/>
              </w:rPr>
              <w:t xml:space="preserve"> </w:t>
            </w:r>
            <w:r w:rsidRPr="009E711E">
              <w:rPr>
                <w:sz w:val="24"/>
                <w:szCs w:val="24"/>
              </w:rPr>
              <w:t>поведения.</w:t>
            </w:r>
            <w:r w:rsidRPr="009E711E">
              <w:rPr>
                <w:spacing w:val="-7"/>
                <w:sz w:val="24"/>
                <w:szCs w:val="24"/>
              </w:rPr>
              <w:t xml:space="preserve"> </w:t>
            </w:r>
            <w:r w:rsidRPr="009E711E">
              <w:rPr>
                <w:sz w:val="24"/>
                <w:szCs w:val="24"/>
              </w:rPr>
              <w:t>Высшая</w:t>
            </w:r>
            <w:r w:rsidRPr="009E711E">
              <w:rPr>
                <w:spacing w:val="-9"/>
                <w:sz w:val="24"/>
                <w:szCs w:val="24"/>
              </w:rPr>
              <w:t xml:space="preserve"> </w:t>
            </w:r>
            <w:r w:rsidRPr="009E711E">
              <w:rPr>
                <w:sz w:val="24"/>
                <w:szCs w:val="24"/>
              </w:rPr>
              <w:t>нервная</w:t>
            </w:r>
            <w:r w:rsidRPr="009E711E">
              <w:rPr>
                <w:spacing w:val="-67"/>
                <w:sz w:val="24"/>
                <w:szCs w:val="24"/>
              </w:rPr>
              <w:t xml:space="preserve"> </w:t>
            </w:r>
            <w:r w:rsidRPr="009E711E">
              <w:rPr>
                <w:sz w:val="24"/>
                <w:szCs w:val="24"/>
              </w:rPr>
              <w:t>деятельность человека, работы</w:t>
            </w:r>
            <w:r w:rsidRPr="009E711E">
              <w:rPr>
                <w:spacing w:val="1"/>
                <w:sz w:val="24"/>
                <w:szCs w:val="24"/>
              </w:rPr>
              <w:t xml:space="preserve"> </w:t>
            </w:r>
            <w:r w:rsidRPr="009E711E">
              <w:rPr>
                <w:sz w:val="24"/>
                <w:szCs w:val="24"/>
              </w:rPr>
              <w:t>И.М.</w:t>
            </w:r>
            <w:r w:rsidRPr="009E711E">
              <w:rPr>
                <w:spacing w:val="1"/>
                <w:sz w:val="24"/>
                <w:szCs w:val="24"/>
              </w:rPr>
              <w:t xml:space="preserve"> </w:t>
            </w:r>
            <w:r w:rsidRPr="009E711E">
              <w:rPr>
                <w:sz w:val="24"/>
                <w:szCs w:val="24"/>
              </w:rPr>
              <w:t>Сеченова, И.П.</w:t>
            </w:r>
            <w:r w:rsidRPr="009E711E">
              <w:rPr>
                <w:spacing w:val="9"/>
                <w:sz w:val="24"/>
                <w:szCs w:val="24"/>
              </w:rPr>
              <w:t xml:space="preserve"> </w:t>
            </w:r>
            <w:r w:rsidRPr="009E711E">
              <w:rPr>
                <w:sz w:val="24"/>
                <w:szCs w:val="24"/>
              </w:rPr>
              <w:t>Павлова.</w:t>
            </w:r>
          </w:p>
          <w:p w:rsidR="00090E78" w:rsidRPr="009E711E" w:rsidRDefault="00090E78" w:rsidP="00407274">
            <w:pPr>
              <w:spacing w:after="0"/>
              <w:ind w:right="-108"/>
              <w:rPr>
                <w:rFonts w:ascii="Times New Roman" w:hAnsi="Times New Roman" w:cs="Times New Roman"/>
                <w:color w:val="000000"/>
                <w:sz w:val="24"/>
                <w:szCs w:val="24"/>
                <w:lang w:val="ru-RU"/>
              </w:rPr>
            </w:pPr>
            <w:r w:rsidRPr="009E711E">
              <w:rPr>
                <w:rFonts w:ascii="Times New Roman" w:hAnsi="Times New Roman" w:cs="Times New Roman"/>
                <w:sz w:val="24"/>
                <w:szCs w:val="24"/>
              </w:rPr>
              <w:t>Механизм</w:t>
            </w:r>
            <w:r w:rsidRPr="009E711E">
              <w:rPr>
                <w:rFonts w:ascii="Times New Roman" w:hAnsi="Times New Roman" w:cs="Times New Roman"/>
                <w:spacing w:val="-10"/>
                <w:sz w:val="24"/>
                <w:szCs w:val="24"/>
              </w:rPr>
              <w:t xml:space="preserve"> </w:t>
            </w:r>
            <w:r w:rsidRPr="009E711E">
              <w:rPr>
                <w:rFonts w:ascii="Times New Roman" w:hAnsi="Times New Roman" w:cs="Times New Roman"/>
                <w:sz w:val="24"/>
                <w:szCs w:val="24"/>
              </w:rPr>
              <w:t>образования</w:t>
            </w:r>
            <w:r w:rsidRPr="009E711E">
              <w:rPr>
                <w:rFonts w:ascii="Times New Roman" w:hAnsi="Times New Roman" w:cs="Times New Roman"/>
                <w:spacing w:val="-5"/>
                <w:sz w:val="24"/>
                <w:szCs w:val="24"/>
              </w:rPr>
              <w:t xml:space="preserve"> </w:t>
            </w:r>
            <w:r w:rsidRPr="009E711E">
              <w:rPr>
                <w:rFonts w:ascii="Times New Roman" w:hAnsi="Times New Roman" w:cs="Times New Roman"/>
                <w:sz w:val="24"/>
                <w:szCs w:val="24"/>
              </w:rPr>
              <w:t>условных</w:t>
            </w:r>
            <w:r w:rsidRPr="009E711E">
              <w:rPr>
                <w:rFonts w:ascii="Times New Roman" w:hAnsi="Times New Roman" w:cs="Times New Roman"/>
                <w:spacing w:val="-67"/>
                <w:sz w:val="24"/>
                <w:szCs w:val="24"/>
              </w:rPr>
              <w:t xml:space="preserve"> </w:t>
            </w:r>
            <w:r w:rsidRPr="009E711E">
              <w:rPr>
                <w:rFonts w:ascii="Times New Roman" w:hAnsi="Times New Roman" w:cs="Times New Roman"/>
                <w:sz w:val="24"/>
                <w:szCs w:val="24"/>
              </w:rPr>
              <w:t>рефлексов.</w:t>
            </w:r>
          </w:p>
        </w:tc>
        <w:tc>
          <w:tcPr>
            <w:tcW w:w="1782" w:type="dxa"/>
            <w:gridSpan w:val="2"/>
          </w:tcPr>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Промежуточный контроль-письменная работа</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1">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63/4</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6" w:lineRule="auto"/>
              <w:ind w:left="110" w:right="785"/>
              <w:rPr>
                <w:sz w:val="24"/>
                <w:szCs w:val="24"/>
              </w:rPr>
            </w:pPr>
            <w:r w:rsidRPr="009E711E">
              <w:rPr>
                <w:sz w:val="24"/>
                <w:szCs w:val="24"/>
              </w:rPr>
              <w:t>Торможение.</w:t>
            </w:r>
          </w:p>
          <w:p w:rsidR="00090E78" w:rsidRPr="009E711E" w:rsidRDefault="00090E78" w:rsidP="00407274">
            <w:pPr>
              <w:pStyle w:val="TableParagraph"/>
              <w:spacing w:line="256" w:lineRule="auto"/>
              <w:ind w:left="110" w:right="1418"/>
              <w:rPr>
                <w:sz w:val="24"/>
                <w:szCs w:val="24"/>
              </w:rPr>
            </w:pPr>
            <w:r w:rsidRPr="009E711E">
              <w:rPr>
                <w:sz w:val="24"/>
                <w:szCs w:val="24"/>
              </w:rPr>
              <w:t>Динамический стереотип.</w:t>
            </w:r>
            <w:r w:rsidRPr="009E711E">
              <w:rPr>
                <w:spacing w:val="1"/>
                <w:sz w:val="24"/>
                <w:szCs w:val="24"/>
              </w:rPr>
              <w:t xml:space="preserve"> </w:t>
            </w:r>
            <w:r w:rsidRPr="009E711E">
              <w:rPr>
                <w:sz w:val="24"/>
                <w:szCs w:val="24"/>
              </w:rPr>
              <w:t>Роль</w:t>
            </w:r>
            <w:r w:rsidRPr="009E711E">
              <w:rPr>
                <w:spacing w:val="-4"/>
                <w:sz w:val="24"/>
                <w:szCs w:val="24"/>
              </w:rPr>
              <w:t xml:space="preserve"> </w:t>
            </w:r>
            <w:r w:rsidRPr="009E711E">
              <w:rPr>
                <w:sz w:val="24"/>
                <w:szCs w:val="24"/>
              </w:rPr>
              <w:t>гормонов</w:t>
            </w:r>
            <w:r w:rsidRPr="009E711E">
              <w:rPr>
                <w:spacing w:val="-7"/>
                <w:sz w:val="24"/>
                <w:szCs w:val="24"/>
              </w:rPr>
              <w:t xml:space="preserve"> </w:t>
            </w:r>
            <w:r w:rsidRPr="009E711E">
              <w:rPr>
                <w:sz w:val="24"/>
                <w:szCs w:val="24"/>
              </w:rPr>
              <w:t>в</w:t>
            </w:r>
            <w:r w:rsidRPr="009E711E">
              <w:rPr>
                <w:spacing w:val="-8"/>
                <w:sz w:val="24"/>
                <w:szCs w:val="24"/>
              </w:rPr>
              <w:t xml:space="preserve"> </w:t>
            </w:r>
            <w:r w:rsidRPr="009E711E">
              <w:rPr>
                <w:sz w:val="24"/>
                <w:szCs w:val="24"/>
              </w:rPr>
              <w:t>поведении.</w:t>
            </w:r>
          </w:p>
          <w:p w:rsidR="00090E78" w:rsidRPr="009E711E" w:rsidRDefault="00090E78" w:rsidP="00407274">
            <w:pPr>
              <w:pStyle w:val="TableParagraph"/>
              <w:spacing w:line="264"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Изучение</w:t>
            </w:r>
            <w:r w:rsidRPr="009E711E">
              <w:rPr>
                <w:spacing w:val="-7"/>
                <w:sz w:val="24"/>
                <w:szCs w:val="24"/>
              </w:rPr>
              <w:t xml:space="preserve"> </w:t>
            </w:r>
            <w:r w:rsidRPr="009E711E">
              <w:rPr>
                <w:sz w:val="24"/>
                <w:szCs w:val="24"/>
              </w:rPr>
              <w:t>кратковременной</w:t>
            </w:r>
            <w:r w:rsidRPr="009E711E">
              <w:rPr>
                <w:spacing w:val="-4"/>
                <w:sz w:val="24"/>
                <w:szCs w:val="24"/>
              </w:rPr>
              <w:t xml:space="preserve"> </w:t>
            </w:r>
            <w:r w:rsidRPr="009E711E">
              <w:rPr>
                <w:sz w:val="24"/>
                <w:szCs w:val="24"/>
              </w:rPr>
              <w:t>памяти.</w:t>
            </w:r>
          </w:p>
          <w:p w:rsidR="00090E78" w:rsidRPr="009E711E" w:rsidRDefault="00090E78" w:rsidP="00407274">
            <w:pPr>
              <w:pStyle w:val="TableParagraph"/>
              <w:spacing w:before="10" w:line="256" w:lineRule="auto"/>
              <w:ind w:left="110" w:right="328"/>
              <w:rPr>
                <w:sz w:val="24"/>
                <w:szCs w:val="24"/>
              </w:rPr>
            </w:pPr>
            <w:r w:rsidRPr="009E711E">
              <w:rPr>
                <w:sz w:val="24"/>
                <w:szCs w:val="24"/>
              </w:rPr>
              <w:t>Определение</w:t>
            </w:r>
            <w:r w:rsidRPr="009E711E">
              <w:rPr>
                <w:spacing w:val="-8"/>
                <w:sz w:val="24"/>
                <w:szCs w:val="24"/>
              </w:rPr>
              <w:t xml:space="preserve"> </w:t>
            </w:r>
            <w:r w:rsidRPr="009E711E">
              <w:rPr>
                <w:sz w:val="24"/>
                <w:szCs w:val="24"/>
              </w:rPr>
              <w:t>объёма</w:t>
            </w:r>
            <w:r w:rsidRPr="009E711E">
              <w:rPr>
                <w:spacing w:val="-8"/>
                <w:sz w:val="24"/>
                <w:szCs w:val="24"/>
              </w:rPr>
              <w:t xml:space="preserve"> </w:t>
            </w:r>
            <w:r w:rsidRPr="009E711E">
              <w:rPr>
                <w:sz w:val="24"/>
                <w:szCs w:val="24"/>
              </w:rPr>
              <w:t>механической</w:t>
            </w:r>
            <w:r w:rsidRPr="009E711E">
              <w:rPr>
                <w:spacing w:val="-5"/>
                <w:sz w:val="24"/>
                <w:szCs w:val="24"/>
              </w:rPr>
              <w:t xml:space="preserve"> </w:t>
            </w:r>
            <w:r w:rsidRPr="009E711E">
              <w:rPr>
                <w:sz w:val="24"/>
                <w:szCs w:val="24"/>
              </w:rPr>
              <w:t>и</w:t>
            </w:r>
            <w:r w:rsidRPr="009E711E">
              <w:rPr>
                <w:spacing w:val="-67"/>
                <w:sz w:val="24"/>
                <w:szCs w:val="24"/>
              </w:rPr>
              <w:t xml:space="preserve"> </w:t>
            </w:r>
            <w:r w:rsidRPr="009E711E">
              <w:rPr>
                <w:sz w:val="24"/>
                <w:szCs w:val="24"/>
              </w:rPr>
              <w:t>логической</w:t>
            </w:r>
            <w:r w:rsidRPr="009E711E">
              <w:rPr>
                <w:spacing w:val="1"/>
                <w:sz w:val="24"/>
                <w:szCs w:val="24"/>
              </w:rPr>
              <w:t xml:space="preserve"> </w:t>
            </w:r>
            <w:r w:rsidRPr="009E711E">
              <w:rPr>
                <w:sz w:val="24"/>
                <w:szCs w:val="24"/>
              </w:rPr>
              <w:t>памяти.</w:t>
            </w:r>
          </w:p>
          <w:p w:rsidR="00090E78" w:rsidRPr="009E711E" w:rsidRDefault="00090E78" w:rsidP="00407274">
            <w:pPr>
              <w:pStyle w:val="TableParagraph"/>
              <w:spacing w:before="10"/>
              <w:ind w:left="110"/>
              <w:rPr>
                <w:sz w:val="24"/>
                <w:szCs w:val="24"/>
              </w:rPr>
            </w:pPr>
            <w:r w:rsidRPr="009E711E">
              <w:rPr>
                <w:sz w:val="24"/>
                <w:szCs w:val="24"/>
              </w:rPr>
              <w:t>Оценка</w:t>
            </w:r>
            <w:r w:rsidRPr="009E711E">
              <w:rPr>
                <w:spacing w:val="-7"/>
                <w:sz w:val="24"/>
                <w:szCs w:val="24"/>
              </w:rPr>
              <w:t xml:space="preserve"> </w:t>
            </w:r>
            <w:r w:rsidRPr="009E711E">
              <w:rPr>
                <w:sz w:val="24"/>
                <w:szCs w:val="24"/>
              </w:rPr>
              <w:t>сформированности</w:t>
            </w:r>
            <w:r w:rsidRPr="009E711E">
              <w:rPr>
                <w:spacing w:val="-3"/>
                <w:sz w:val="24"/>
                <w:szCs w:val="24"/>
              </w:rPr>
              <w:t xml:space="preserve"> </w:t>
            </w:r>
            <w:r w:rsidRPr="009E711E">
              <w:rPr>
                <w:sz w:val="24"/>
                <w:szCs w:val="24"/>
              </w:rPr>
              <w:t>навыков</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логического</w:t>
            </w:r>
            <w:r w:rsidRPr="009E711E">
              <w:rPr>
                <w:rFonts w:ascii="Times New Roman" w:hAnsi="Times New Roman" w:cs="Times New Roman"/>
                <w:spacing w:val="-11"/>
                <w:sz w:val="24"/>
                <w:szCs w:val="24"/>
                <w:lang w:val="ru-RU"/>
              </w:rPr>
              <w:t xml:space="preserve"> </w:t>
            </w:r>
            <w:r w:rsidRPr="009E711E">
              <w:rPr>
                <w:rFonts w:ascii="Times New Roman" w:hAnsi="Times New Roman" w:cs="Times New Roman"/>
                <w:sz w:val="24"/>
                <w:szCs w:val="24"/>
                <w:lang w:val="ru-RU"/>
              </w:rPr>
              <w:t>мышления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Составление таблицы</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2">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c>
          <w:tcPr>
            <w:tcW w:w="1701" w:type="dxa"/>
            <w:vMerge w:val="restart"/>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r w:rsidRPr="009E711E">
              <w:rPr>
                <w:rFonts w:ascii="Times New Roman" w:hAnsi="Times New Roman" w:cs="Times New Roman"/>
                <w:sz w:val="24"/>
                <w:szCs w:val="24"/>
                <w:lang w:val="ru-RU"/>
              </w:rPr>
              <w:t>экологическое воспитание</w:t>
            </w:r>
            <w:r w:rsidRPr="009E711E">
              <w:rPr>
                <w:rFonts w:ascii="Times New Roman" w:hAnsi="Times New Roman" w:cs="Times New Roman"/>
                <w:bCs/>
                <w:sz w:val="24"/>
                <w:szCs w:val="24"/>
                <w:lang w:val="ru-RU"/>
              </w:rPr>
              <w:t xml:space="preserve"> —</w:t>
            </w:r>
            <w:r w:rsidRPr="009E711E">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w:t>
            </w:r>
            <w:r w:rsidRPr="009E711E">
              <w:rPr>
                <w:rFonts w:ascii="Times New Roman" w:hAnsi="Times New Roman" w:cs="Times New Roman"/>
                <w:sz w:val="24"/>
                <w:szCs w:val="24"/>
                <w:lang w:val="ru-RU"/>
              </w:rPr>
              <w:lastRenderedPageBreak/>
              <w:t>ценностей, навыков охраны, защиты, восстановления природы, окружающей среды</w:t>
            </w: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64/5</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9E711E">
              <w:rPr>
                <w:rFonts w:ascii="Times New Roman" w:hAnsi="Times New Roman" w:cs="Times New Roman"/>
                <w:color w:val="000000"/>
                <w:sz w:val="24"/>
                <w:szCs w:val="24"/>
              </w:rPr>
              <w:t>Определение объёма механической и логической памяти»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0,5</w:t>
            </w:r>
          </w:p>
        </w:tc>
        <w:tc>
          <w:tcPr>
            <w:tcW w:w="4554" w:type="dxa"/>
            <w:gridSpan w:val="2"/>
          </w:tcPr>
          <w:p w:rsidR="00090E78" w:rsidRPr="009E711E" w:rsidRDefault="00090E78" w:rsidP="00407274">
            <w:pPr>
              <w:pStyle w:val="TableParagraph"/>
              <w:spacing w:line="259" w:lineRule="auto"/>
              <w:ind w:left="110" w:right="140"/>
              <w:rPr>
                <w:sz w:val="24"/>
                <w:szCs w:val="24"/>
              </w:rPr>
            </w:pPr>
            <w:r w:rsidRPr="009E711E">
              <w:rPr>
                <w:sz w:val="24"/>
                <w:szCs w:val="24"/>
              </w:rPr>
              <w:t>Память</w:t>
            </w:r>
            <w:r w:rsidRPr="009E711E">
              <w:rPr>
                <w:spacing w:val="-1"/>
                <w:sz w:val="24"/>
                <w:szCs w:val="24"/>
              </w:rPr>
              <w:t xml:space="preserve"> </w:t>
            </w:r>
            <w:r w:rsidRPr="009E711E">
              <w:rPr>
                <w:sz w:val="24"/>
                <w:szCs w:val="24"/>
              </w:rPr>
              <w:t>и</w:t>
            </w:r>
            <w:r w:rsidRPr="009E711E">
              <w:rPr>
                <w:spacing w:val="-2"/>
                <w:sz w:val="24"/>
                <w:szCs w:val="24"/>
              </w:rPr>
              <w:t xml:space="preserve"> </w:t>
            </w:r>
            <w:r w:rsidRPr="009E711E">
              <w:rPr>
                <w:sz w:val="24"/>
                <w:szCs w:val="24"/>
              </w:rPr>
              <w:t>внимание.</w:t>
            </w:r>
            <w:r w:rsidRPr="009E711E">
              <w:rPr>
                <w:spacing w:val="-67"/>
                <w:sz w:val="24"/>
                <w:szCs w:val="24"/>
              </w:rPr>
              <w:t xml:space="preserve"> </w:t>
            </w:r>
            <w:r w:rsidRPr="009E711E">
              <w:rPr>
                <w:sz w:val="24"/>
                <w:szCs w:val="24"/>
              </w:rPr>
              <w:t>Эмоции.</w:t>
            </w:r>
            <w:r w:rsidRPr="009E711E">
              <w:rPr>
                <w:spacing w:val="1"/>
                <w:sz w:val="24"/>
                <w:szCs w:val="24"/>
              </w:rPr>
              <w:t xml:space="preserve"> </w:t>
            </w:r>
            <w:r w:rsidRPr="009E711E">
              <w:rPr>
                <w:sz w:val="24"/>
                <w:szCs w:val="24"/>
              </w:rPr>
              <w:t>Индивидуальные</w:t>
            </w:r>
            <w:r w:rsidRPr="009E711E">
              <w:rPr>
                <w:spacing w:val="1"/>
                <w:sz w:val="24"/>
                <w:szCs w:val="24"/>
              </w:rPr>
              <w:t xml:space="preserve"> </w:t>
            </w:r>
            <w:r w:rsidRPr="009E711E">
              <w:rPr>
                <w:sz w:val="24"/>
                <w:szCs w:val="24"/>
              </w:rPr>
              <w:t>особенности личности: способности,</w:t>
            </w:r>
            <w:r w:rsidRPr="009E711E">
              <w:rPr>
                <w:spacing w:val="1"/>
                <w:sz w:val="24"/>
                <w:szCs w:val="24"/>
              </w:rPr>
              <w:t xml:space="preserve"> </w:t>
            </w:r>
            <w:r w:rsidRPr="009E711E">
              <w:rPr>
                <w:sz w:val="24"/>
                <w:szCs w:val="24"/>
              </w:rPr>
              <w:t>темперамент,</w:t>
            </w:r>
            <w:r w:rsidRPr="009E711E">
              <w:rPr>
                <w:spacing w:val="-4"/>
                <w:sz w:val="24"/>
                <w:szCs w:val="24"/>
              </w:rPr>
              <w:t xml:space="preserve"> </w:t>
            </w:r>
            <w:r w:rsidRPr="009E711E">
              <w:rPr>
                <w:sz w:val="24"/>
                <w:szCs w:val="24"/>
              </w:rPr>
              <w:t>характер,</w:t>
            </w:r>
            <w:r w:rsidRPr="009E711E">
              <w:rPr>
                <w:spacing w:val="-2"/>
                <w:sz w:val="24"/>
                <w:szCs w:val="24"/>
              </w:rPr>
              <w:t xml:space="preserve"> </w:t>
            </w:r>
            <w:r w:rsidRPr="009E711E">
              <w:rPr>
                <w:sz w:val="24"/>
                <w:szCs w:val="24"/>
              </w:rPr>
              <w:t>одарённость.</w:t>
            </w:r>
          </w:p>
          <w:p w:rsidR="00090E78" w:rsidRPr="009E711E" w:rsidRDefault="00090E78" w:rsidP="00407274">
            <w:pPr>
              <w:pStyle w:val="TableParagraph"/>
              <w:spacing w:line="264" w:lineRule="auto"/>
              <w:ind w:left="110" w:right="844"/>
              <w:rPr>
                <w:sz w:val="24"/>
                <w:szCs w:val="24"/>
              </w:rPr>
            </w:pPr>
            <w:r w:rsidRPr="009E711E">
              <w:rPr>
                <w:sz w:val="24"/>
                <w:szCs w:val="24"/>
              </w:rPr>
              <w:t>Лабораторные и практические</w:t>
            </w:r>
            <w:r w:rsidRPr="009E711E">
              <w:rPr>
                <w:spacing w:val="-67"/>
                <w:sz w:val="24"/>
                <w:szCs w:val="24"/>
              </w:rPr>
              <w:t xml:space="preserve"> </w:t>
            </w:r>
            <w:r w:rsidRPr="009E711E">
              <w:rPr>
                <w:sz w:val="24"/>
                <w:szCs w:val="24"/>
              </w:rPr>
              <w:t>работы.</w:t>
            </w:r>
          </w:p>
          <w:p w:rsidR="00090E78" w:rsidRPr="009E711E" w:rsidRDefault="00090E78" w:rsidP="00407274">
            <w:pPr>
              <w:pStyle w:val="TableParagraph"/>
              <w:spacing w:line="305" w:lineRule="exact"/>
              <w:ind w:left="110"/>
              <w:rPr>
                <w:sz w:val="24"/>
                <w:szCs w:val="24"/>
              </w:rPr>
            </w:pPr>
            <w:r w:rsidRPr="009E711E">
              <w:rPr>
                <w:sz w:val="24"/>
                <w:szCs w:val="24"/>
              </w:rPr>
              <w:t>Изучение</w:t>
            </w:r>
            <w:r w:rsidRPr="009E711E">
              <w:rPr>
                <w:spacing w:val="-7"/>
                <w:sz w:val="24"/>
                <w:szCs w:val="24"/>
              </w:rPr>
              <w:t xml:space="preserve"> </w:t>
            </w:r>
            <w:r w:rsidRPr="009E711E">
              <w:rPr>
                <w:sz w:val="24"/>
                <w:szCs w:val="24"/>
              </w:rPr>
              <w:t>кратковременной</w:t>
            </w:r>
            <w:r w:rsidRPr="009E711E">
              <w:rPr>
                <w:spacing w:val="-4"/>
                <w:sz w:val="24"/>
                <w:szCs w:val="24"/>
              </w:rPr>
              <w:t xml:space="preserve"> </w:t>
            </w:r>
            <w:r w:rsidRPr="009E711E">
              <w:rPr>
                <w:sz w:val="24"/>
                <w:szCs w:val="24"/>
              </w:rPr>
              <w:t>памяти.</w:t>
            </w:r>
          </w:p>
          <w:p w:rsidR="00090E78" w:rsidRPr="009E711E" w:rsidRDefault="00090E78" w:rsidP="00407274">
            <w:pPr>
              <w:pStyle w:val="TableParagraph"/>
              <w:spacing w:before="10" w:line="256" w:lineRule="auto"/>
              <w:ind w:left="110" w:right="328"/>
              <w:rPr>
                <w:sz w:val="24"/>
                <w:szCs w:val="24"/>
              </w:rPr>
            </w:pPr>
            <w:r w:rsidRPr="009E711E">
              <w:rPr>
                <w:sz w:val="24"/>
                <w:szCs w:val="24"/>
              </w:rPr>
              <w:t>Определение</w:t>
            </w:r>
            <w:r w:rsidRPr="009E711E">
              <w:rPr>
                <w:spacing w:val="-8"/>
                <w:sz w:val="24"/>
                <w:szCs w:val="24"/>
              </w:rPr>
              <w:t xml:space="preserve"> </w:t>
            </w:r>
            <w:r w:rsidRPr="009E711E">
              <w:rPr>
                <w:sz w:val="24"/>
                <w:szCs w:val="24"/>
              </w:rPr>
              <w:t>объёма</w:t>
            </w:r>
            <w:r w:rsidRPr="009E711E">
              <w:rPr>
                <w:spacing w:val="-8"/>
                <w:sz w:val="24"/>
                <w:szCs w:val="24"/>
              </w:rPr>
              <w:t xml:space="preserve"> </w:t>
            </w:r>
            <w:r w:rsidRPr="009E711E">
              <w:rPr>
                <w:sz w:val="24"/>
                <w:szCs w:val="24"/>
              </w:rPr>
              <w:t>механической</w:t>
            </w:r>
            <w:r w:rsidRPr="009E711E">
              <w:rPr>
                <w:spacing w:val="-5"/>
                <w:sz w:val="24"/>
                <w:szCs w:val="24"/>
              </w:rPr>
              <w:t xml:space="preserve"> </w:t>
            </w:r>
            <w:r w:rsidRPr="009E711E">
              <w:rPr>
                <w:sz w:val="24"/>
                <w:szCs w:val="24"/>
              </w:rPr>
              <w:t>и</w:t>
            </w:r>
            <w:r w:rsidRPr="009E711E">
              <w:rPr>
                <w:spacing w:val="-67"/>
                <w:sz w:val="24"/>
                <w:szCs w:val="24"/>
              </w:rPr>
              <w:t xml:space="preserve"> </w:t>
            </w:r>
            <w:r w:rsidRPr="009E711E">
              <w:rPr>
                <w:sz w:val="24"/>
                <w:szCs w:val="24"/>
              </w:rPr>
              <w:t>логической</w:t>
            </w:r>
            <w:r w:rsidRPr="009E711E">
              <w:rPr>
                <w:spacing w:val="1"/>
                <w:sz w:val="24"/>
                <w:szCs w:val="24"/>
              </w:rPr>
              <w:t xml:space="preserve"> </w:t>
            </w:r>
            <w:r w:rsidRPr="009E711E">
              <w:rPr>
                <w:sz w:val="24"/>
                <w:szCs w:val="24"/>
              </w:rPr>
              <w:t>памяти.</w:t>
            </w:r>
          </w:p>
          <w:p w:rsidR="00090E78" w:rsidRPr="009E711E" w:rsidRDefault="00090E78" w:rsidP="00407274">
            <w:pPr>
              <w:pStyle w:val="TableParagraph"/>
              <w:spacing w:before="10"/>
              <w:ind w:left="110"/>
              <w:rPr>
                <w:sz w:val="24"/>
                <w:szCs w:val="24"/>
              </w:rPr>
            </w:pPr>
            <w:r w:rsidRPr="009E711E">
              <w:rPr>
                <w:sz w:val="24"/>
                <w:szCs w:val="24"/>
              </w:rPr>
              <w:t>Оценка</w:t>
            </w:r>
            <w:r w:rsidRPr="009E711E">
              <w:rPr>
                <w:spacing w:val="-7"/>
                <w:sz w:val="24"/>
                <w:szCs w:val="24"/>
              </w:rPr>
              <w:t xml:space="preserve"> </w:t>
            </w:r>
            <w:r w:rsidRPr="009E711E">
              <w:rPr>
                <w:sz w:val="24"/>
                <w:szCs w:val="24"/>
              </w:rPr>
              <w:t>сформированности</w:t>
            </w:r>
            <w:r w:rsidRPr="009E711E">
              <w:rPr>
                <w:spacing w:val="-3"/>
                <w:sz w:val="24"/>
                <w:szCs w:val="24"/>
              </w:rPr>
              <w:t xml:space="preserve"> </w:t>
            </w:r>
            <w:r w:rsidRPr="009E711E">
              <w:rPr>
                <w:sz w:val="24"/>
                <w:szCs w:val="24"/>
              </w:rPr>
              <w:t>навыков</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lastRenderedPageBreak/>
              <w:t>логического</w:t>
            </w:r>
            <w:r w:rsidRPr="009E711E">
              <w:rPr>
                <w:rFonts w:ascii="Times New Roman" w:hAnsi="Times New Roman" w:cs="Times New Roman"/>
                <w:spacing w:val="-11"/>
                <w:sz w:val="24"/>
                <w:szCs w:val="24"/>
                <w:lang w:val="ru-RU"/>
              </w:rPr>
              <w:t xml:space="preserve"> </w:t>
            </w:r>
            <w:r w:rsidRPr="009E711E">
              <w:rPr>
                <w:rFonts w:ascii="Times New Roman" w:hAnsi="Times New Roman" w:cs="Times New Roman"/>
                <w:sz w:val="24"/>
                <w:szCs w:val="24"/>
                <w:lang w:val="ru-RU"/>
              </w:rPr>
              <w:t>мышления</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Фронтальный опрос</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3">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ac</w:t>
              </w:r>
              <w:r w:rsidRPr="009E711E">
                <w:rPr>
                  <w:rFonts w:ascii="Times New Roman" w:hAnsi="Times New Roman" w:cs="Times New Roman"/>
                  <w:color w:val="0000FF"/>
                  <w:sz w:val="24"/>
                  <w:szCs w:val="24"/>
                  <w:u w:val="single"/>
                  <w:lang w:val="ru-RU"/>
                </w:rPr>
                <w:t>4</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65/6</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Сон и бодрствование. Режим труда и отдыха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259" w:lineRule="auto"/>
              <w:ind w:left="110" w:right="188"/>
              <w:rPr>
                <w:sz w:val="24"/>
                <w:szCs w:val="24"/>
              </w:rPr>
            </w:pPr>
            <w:r w:rsidRPr="009E711E">
              <w:rPr>
                <w:sz w:val="24"/>
                <w:szCs w:val="24"/>
              </w:rPr>
              <w:t>Гигиена физического и</w:t>
            </w:r>
            <w:r w:rsidRPr="009E711E">
              <w:rPr>
                <w:spacing w:val="1"/>
                <w:sz w:val="24"/>
                <w:szCs w:val="24"/>
              </w:rPr>
              <w:t xml:space="preserve"> </w:t>
            </w:r>
            <w:r w:rsidRPr="009E711E">
              <w:rPr>
                <w:sz w:val="24"/>
                <w:szCs w:val="24"/>
              </w:rPr>
              <w:t>умственного труда. Режим труда и</w:t>
            </w:r>
            <w:r w:rsidRPr="009E711E">
              <w:rPr>
                <w:spacing w:val="1"/>
                <w:sz w:val="24"/>
                <w:szCs w:val="24"/>
              </w:rPr>
              <w:t xml:space="preserve"> </w:t>
            </w:r>
            <w:r w:rsidRPr="009E711E">
              <w:rPr>
                <w:sz w:val="24"/>
                <w:szCs w:val="24"/>
              </w:rPr>
              <w:t>отдыха. Сон и его значение. Гигиена</w:t>
            </w:r>
            <w:r w:rsidRPr="009E711E">
              <w:rPr>
                <w:spacing w:val="1"/>
                <w:sz w:val="24"/>
                <w:szCs w:val="24"/>
              </w:rPr>
              <w:t xml:space="preserve"> </w:t>
            </w:r>
            <w:r w:rsidRPr="009E711E">
              <w:rPr>
                <w:sz w:val="24"/>
                <w:szCs w:val="24"/>
              </w:rPr>
              <w:t>сна.</w:t>
            </w:r>
          </w:p>
          <w:p w:rsidR="00090E78" w:rsidRPr="009E711E" w:rsidRDefault="00090E78" w:rsidP="00407274">
            <w:pPr>
              <w:pStyle w:val="af5"/>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Смысловое чтение. Фронтальный опрос</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4">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bf</w:t>
              </w:r>
              <w:r w:rsidRPr="009E711E">
                <w:rPr>
                  <w:rFonts w:ascii="Times New Roman" w:hAnsi="Times New Roman" w:cs="Times New Roman"/>
                  <w:color w:val="0000FF"/>
                  <w:sz w:val="24"/>
                  <w:szCs w:val="24"/>
                  <w:u w:val="single"/>
                  <w:lang w:val="ru-RU"/>
                </w:rPr>
                <w:t>0</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9E711E" w:rsidTr="00407274">
        <w:trPr>
          <w:trHeight w:val="265"/>
        </w:trPr>
        <w:tc>
          <w:tcPr>
            <w:tcW w:w="12333" w:type="dxa"/>
            <w:gridSpan w:val="11"/>
          </w:tcPr>
          <w:p w:rsidR="00090E78" w:rsidRPr="009E711E" w:rsidRDefault="00090E78" w:rsidP="00407274">
            <w:pPr>
              <w:pStyle w:val="TableParagraph"/>
              <w:spacing w:line="319" w:lineRule="exact"/>
              <w:ind w:left="110"/>
              <w:rPr>
                <w:color w:val="000000"/>
                <w:sz w:val="24"/>
                <w:szCs w:val="24"/>
              </w:rPr>
            </w:pPr>
            <w:r w:rsidRPr="009E711E">
              <w:rPr>
                <w:sz w:val="24"/>
                <w:szCs w:val="24"/>
              </w:rPr>
              <w:t>Человек</w:t>
            </w:r>
            <w:r w:rsidRPr="009E711E">
              <w:rPr>
                <w:spacing w:val="-3"/>
                <w:sz w:val="24"/>
                <w:szCs w:val="24"/>
              </w:rPr>
              <w:t xml:space="preserve"> </w:t>
            </w:r>
            <w:r w:rsidRPr="009E711E">
              <w:rPr>
                <w:sz w:val="24"/>
                <w:szCs w:val="24"/>
              </w:rPr>
              <w:t>и окружающая</w:t>
            </w:r>
            <w:r w:rsidRPr="009E711E">
              <w:rPr>
                <w:spacing w:val="-5"/>
                <w:sz w:val="24"/>
                <w:szCs w:val="24"/>
              </w:rPr>
              <w:t xml:space="preserve"> </w:t>
            </w:r>
            <w:r w:rsidRPr="009E711E">
              <w:rPr>
                <w:sz w:val="24"/>
                <w:szCs w:val="24"/>
              </w:rPr>
              <w:t>среда 3</w:t>
            </w:r>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66</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Среда обитания человека и её факторы </w:t>
            </w: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p w:rsidR="00090E78" w:rsidRPr="009E711E" w:rsidRDefault="00090E78" w:rsidP="00407274">
            <w:pPr>
              <w:widowControl w:val="0"/>
              <w:spacing w:after="0"/>
              <w:ind w:left="135"/>
              <w:rPr>
                <w:rFonts w:ascii="Times New Roman" w:hAnsi="Times New Roman" w:cs="Times New Roman"/>
                <w:color w:val="000000"/>
                <w:sz w:val="24"/>
                <w:szCs w:val="24"/>
                <w:lang w:val="ru-RU"/>
              </w:rPr>
            </w:pP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319" w:lineRule="exact"/>
              <w:ind w:left="110"/>
              <w:rPr>
                <w:sz w:val="24"/>
                <w:szCs w:val="24"/>
              </w:rPr>
            </w:pPr>
            <w:r w:rsidRPr="009E711E">
              <w:rPr>
                <w:sz w:val="24"/>
                <w:szCs w:val="24"/>
              </w:rPr>
              <w:t>Человек</w:t>
            </w:r>
            <w:r w:rsidRPr="009E711E">
              <w:rPr>
                <w:spacing w:val="-5"/>
                <w:sz w:val="24"/>
                <w:szCs w:val="24"/>
              </w:rPr>
              <w:t xml:space="preserve"> </w:t>
            </w:r>
            <w:r w:rsidRPr="009E711E">
              <w:rPr>
                <w:sz w:val="24"/>
                <w:szCs w:val="24"/>
              </w:rPr>
              <w:t>и</w:t>
            </w:r>
            <w:r w:rsidRPr="009E711E">
              <w:rPr>
                <w:spacing w:val="-4"/>
                <w:sz w:val="24"/>
                <w:szCs w:val="24"/>
              </w:rPr>
              <w:t xml:space="preserve"> </w:t>
            </w:r>
            <w:r w:rsidRPr="009E711E">
              <w:rPr>
                <w:sz w:val="24"/>
                <w:szCs w:val="24"/>
              </w:rPr>
              <w:t>окружающая</w:t>
            </w:r>
            <w:r w:rsidRPr="009E711E">
              <w:rPr>
                <w:spacing w:val="-5"/>
                <w:sz w:val="24"/>
                <w:szCs w:val="24"/>
              </w:rPr>
              <w:t xml:space="preserve"> </w:t>
            </w:r>
            <w:r w:rsidRPr="009E711E">
              <w:rPr>
                <w:sz w:val="24"/>
                <w:szCs w:val="24"/>
              </w:rPr>
              <w:t>среда.</w:t>
            </w:r>
          </w:p>
          <w:p w:rsidR="00090E78" w:rsidRPr="009E711E" w:rsidRDefault="00090E78" w:rsidP="00407274">
            <w:pPr>
              <w:pStyle w:val="af5"/>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Экологические</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факторы</w:t>
            </w:r>
            <w:r w:rsidRPr="009E711E">
              <w:rPr>
                <w:rFonts w:ascii="Times New Roman" w:hAnsi="Times New Roman" w:cs="Times New Roman"/>
                <w:spacing w:val="-4"/>
                <w:sz w:val="24"/>
                <w:szCs w:val="24"/>
                <w:lang w:val="ru-RU"/>
              </w:rPr>
              <w:t xml:space="preserve"> </w:t>
            </w:r>
            <w:r w:rsidRPr="009E711E">
              <w:rPr>
                <w:rFonts w:ascii="Times New Roman" w:hAnsi="Times New Roman" w:cs="Times New Roman"/>
                <w:sz w:val="24"/>
                <w:szCs w:val="24"/>
                <w:lang w:val="ru-RU"/>
              </w:rPr>
              <w:t>и</w:t>
            </w:r>
            <w:r w:rsidRPr="009E711E">
              <w:rPr>
                <w:rFonts w:ascii="Times New Roman" w:hAnsi="Times New Roman" w:cs="Times New Roman"/>
                <w:spacing w:val="-3"/>
                <w:sz w:val="24"/>
                <w:szCs w:val="24"/>
                <w:lang w:val="ru-RU"/>
              </w:rPr>
              <w:t xml:space="preserve"> </w:t>
            </w:r>
            <w:r w:rsidRPr="009E711E">
              <w:rPr>
                <w:rFonts w:ascii="Times New Roman" w:hAnsi="Times New Roman" w:cs="Times New Roman"/>
                <w:sz w:val="24"/>
                <w:szCs w:val="24"/>
                <w:lang w:val="ru-RU"/>
              </w:rPr>
              <w:t>их</w:t>
            </w:r>
            <w:r w:rsidRPr="009E711E">
              <w:rPr>
                <w:rFonts w:ascii="Times New Roman" w:hAnsi="Times New Roman" w:cs="Times New Roman"/>
                <w:spacing w:val="-7"/>
                <w:sz w:val="24"/>
                <w:szCs w:val="24"/>
                <w:lang w:val="ru-RU"/>
              </w:rPr>
              <w:t xml:space="preserve"> </w:t>
            </w:r>
            <w:r w:rsidRPr="009E711E">
              <w:rPr>
                <w:rFonts w:ascii="Times New Roman" w:hAnsi="Times New Roman" w:cs="Times New Roman"/>
                <w:sz w:val="24"/>
                <w:szCs w:val="24"/>
                <w:lang w:val="ru-RU"/>
              </w:rPr>
              <w:t>действие</w:t>
            </w:r>
            <w:r w:rsidRPr="009E711E">
              <w:rPr>
                <w:rFonts w:ascii="Times New Roman" w:hAnsi="Times New Roman" w:cs="Times New Roman"/>
                <w:spacing w:val="-67"/>
                <w:sz w:val="24"/>
                <w:szCs w:val="24"/>
                <w:lang w:val="ru-RU"/>
              </w:rPr>
              <w:t xml:space="preserve"> </w:t>
            </w:r>
            <w:r w:rsidRPr="009E711E">
              <w:rPr>
                <w:rFonts w:ascii="Times New Roman" w:hAnsi="Times New Roman" w:cs="Times New Roman"/>
                <w:sz w:val="24"/>
                <w:szCs w:val="24"/>
                <w:lang w:val="ru-RU"/>
              </w:rPr>
              <w:t>на организм человека.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Фронтальный опрос</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5">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12</w:t>
              </w:r>
            </w:hyperlink>
          </w:p>
        </w:tc>
        <w:tc>
          <w:tcPr>
            <w:tcW w:w="1701" w:type="dxa"/>
            <w:vMerge/>
            <w:vAlign w:val="center"/>
          </w:tcPr>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67</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Окружающая среда и здоровье человека</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before="23" w:line="256" w:lineRule="auto"/>
              <w:ind w:left="110" w:right="165"/>
              <w:rPr>
                <w:sz w:val="24"/>
                <w:szCs w:val="24"/>
              </w:rPr>
            </w:pPr>
            <w:r w:rsidRPr="009E711E">
              <w:rPr>
                <w:sz w:val="24"/>
                <w:szCs w:val="24"/>
              </w:rPr>
              <w:t>Экологические</w:t>
            </w:r>
            <w:r w:rsidRPr="009E711E">
              <w:rPr>
                <w:spacing w:val="-6"/>
                <w:sz w:val="24"/>
                <w:szCs w:val="24"/>
              </w:rPr>
              <w:t xml:space="preserve"> </w:t>
            </w:r>
            <w:r w:rsidRPr="009E711E">
              <w:rPr>
                <w:sz w:val="24"/>
                <w:szCs w:val="24"/>
              </w:rPr>
              <w:t>факторы</w:t>
            </w:r>
            <w:r w:rsidRPr="009E711E">
              <w:rPr>
                <w:spacing w:val="-4"/>
                <w:sz w:val="24"/>
                <w:szCs w:val="24"/>
              </w:rPr>
              <w:t xml:space="preserve"> </w:t>
            </w:r>
            <w:r w:rsidRPr="009E711E">
              <w:rPr>
                <w:sz w:val="24"/>
                <w:szCs w:val="24"/>
              </w:rPr>
              <w:t>и</w:t>
            </w:r>
            <w:r w:rsidRPr="009E711E">
              <w:rPr>
                <w:spacing w:val="-3"/>
                <w:sz w:val="24"/>
                <w:szCs w:val="24"/>
              </w:rPr>
              <w:t xml:space="preserve"> </w:t>
            </w:r>
            <w:r w:rsidRPr="009E711E">
              <w:rPr>
                <w:sz w:val="24"/>
                <w:szCs w:val="24"/>
              </w:rPr>
              <w:t>их</w:t>
            </w:r>
            <w:r w:rsidRPr="009E711E">
              <w:rPr>
                <w:spacing w:val="-7"/>
                <w:sz w:val="24"/>
                <w:szCs w:val="24"/>
              </w:rPr>
              <w:t xml:space="preserve"> </w:t>
            </w:r>
            <w:r w:rsidRPr="009E711E">
              <w:rPr>
                <w:sz w:val="24"/>
                <w:szCs w:val="24"/>
              </w:rPr>
              <w:t>действие</w:t>
            </w:r>
            <w:r w:rsidRPr="009E711E">
              <w:rPr>
                <w:spacing w:val="-67"/>
                <w:sz w:val="24"/>
                <w:szCs w:val="24"/>
              </w:rPr>
              <w:t xml:space="preserve"> </w:t>
            </w:r>
            <w:r w:rsidRPr="009E711E">
              <w:rPr>
                <w:sz w:val="24"/>
                <w:szCs w:val="24"/>
              </w:rPr>
              <w:t>на организм человека. Зависимость</w:t>
            </w:r>
            <w:r w:rsidRPr="009E711E">
              <w:rPr>
                <w:spacing w:val="1"/>
                <w:sz w:val="24"/>
                <w:szCs w:val="24"/>
              </w:rPr>
              <w:t xml:space="preserve"> </w:t>
            </w:r>
            <w:r w:rsidRPr="009E711E">
              <w:rPr>
                <w:sz w:val="24"/>
                <w:szCs w:val="24"/>
              </w:rPr>
              <w:t>здоровья человека</w:t>
            </w:r>
            <w:r w:rsidRPr="009E711E">
              <w:rPr>
                <w:spacing w:val="-2"/>
                <w:sz w:val="24"/>
                <w:szCs w:val="24"/>
              </w:rPr>
              <w:t xml:space="preserve"> </w:t>
            </w:r>
            <w:r w:rsidRPr="009E711E">
              <w:rPr>
                <w:sz w:val="24"/>
                <w:szCs w:val="24"/>
              </w:rPr>
              <w:t>от состояния</w:t>
            </w:r>
          </w:p>
          <w:p w:rsidR="00090E78" w:rsidRPr="009E711E" w:rsidRDefault="00090E78" w:rsidP="00407274">
            <w:pPr>
              <w:spacing w:after="0" w:line="360" w:lineRule="auto"/>
              <w:rPr>
                <w:rFonts w:ascii="Times New Roman" w:hAnsi="Times New Roman" w:cs="Times New Roman"/>
                <w:color w:val="000000"/>
                <w:sz w:val="24"/>
                <w:szCs w:val="24"/>
                <w:lang w:val="ru-RU"/>
              </w:rPr>
            </w:pPr>
            <w:r w:rsidRPr="009E711E">
              <w:rPr>
                <w:rFonts w:ascii="Times New Roman" w:hAnsi="Times New Roman" w:cs="Times New Roman"/>
                <w:sz w:val="24"/>
                <w:szCs w:val="24"/>
                <w:lang w:val="ru-RU"/>
              </w:rPr>
              <w:t>окружающей</w:t>
            </w:r>
            <w:r w:rsidRPr="009E711E">
              <w:rPr>
                <w:rFonts w:ascii="Times New Roman" w:hAnsi="Times New Roman" w:cs="Times New Roman"/>
                <w:spacing w:val="-6"/>
                <w:sz w:val="24"/>
                <w:szCs w:val="24"/>
                <w:lang w:val="ru-RU"/>
              </w:rPr>
              <w:t xml:space="preserve"> </w:t>
            </w:r>
            <w:r w:rsidRPr="009E711E">
              <w:rPr>
                <w:rFonts w:ascii="Times New Roman" w:hAnsi="Times New Roman" w:cs="Times New Roman"/>
                <w:sz w:val="24"/>
                <w:szCs w:val="24"/>
                <w:lang w:val="ru-RU"/>
              </w:rPr>
              <w:t>среды.</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Публичное выступление</w:t>
            </w:r>
          </w:p>
        </w:tc>
        <w:tc>
          <w:tcPr>
            <w:tcW w:w="1318" w:type="dxa"/>
          </w:tcPr>
          <w:p w:rsidR="00090E78" w:rsidRPr="009E711E" w:rsidRDefault="00090E78" w:rsidP="00407274">
            <w:pPr>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6">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5</w:t>
              </w:r>
              <w:r w:rsidRPr="009E711E">
                <w:rPr>
                  <w:rFonts w:ascii="Times New Roman" w:hAnsi="Times New Roman" w:cs="Times New Roman"/>
                  <w:color w:val="0000FF"/>
                  <w:sz w:val="24"/>
                  <w:szCs w:val="24"/>
                  <w:u w:val="single"/>
                </w:rPr>
                <w:t>d</w:t>
              </w:r>
              <w:r w:rsidRPr="009E711E">
                <w:rPr>
                  <w:rFonts w:ascii="Times New Roman" w:hAnsi="Times New Roman" w:cs="Times New Roman"/>
                  <w:color w:val="0000FF"/>
                  <w:sz w:val="24"/>
                  <w:szCs w:val="24"/>
                  <w:u w:val="single"/>
                  <w:lang w:val="ru-RU"/>
                </w:rPr>
                <w:t>12</w:t>
              </w:r>
            </w:hyperlink>
          </w:p>
        </w:tc>
        <w:tc>
          <w:tcPr>
            <w:tcW w:w="1701" w:type="dxa"/>
            <w:vMerge w:val="restart"/>
            <w:vAlign w:val="center"/>
          </w:tcPr>
          <w:p w:rsidR="00090E78" w:rsidRPr="009E711E" w:rsidRDefault="00090E78" w:rsidP="00407274">
            <w:pPr>
              <w:widowControl w:val="0"/>
              <w:tabs>
                <w:tab w:val="left" w:pos="983"/>
              </w:tabs>
              <w:spacing w:after="0" w:line="360" w:lineRule="auto"/>
              <w:rPr>
                <w:rFonts w:ascii="Times New Roman" w:hAnsi="Times New Roman" w:cs="Times New Roman"/>
                <w:sz w:val="24"/>
                <w:szCs w:val="24"/>
                <w:lang w:val="ru-RU"/>
              </w:rPr>
            </w:pPr>
            <w:r w:rsidRPr="009E711E">
              <w:rPr>
                <w:rFonts w:ascii="Times New Roman" w:hAnsi="Times New Roman" w:cs="Times New Roman"/>
                <w:sz w:val="24"/>
                <w:szCs w:val="24"/>
                <w:lang w:val="ru-RU"/>
              </w:rPr>
              <w:t>эстетическое воспитание</w:t>
            </w:r>
            <w:r w:rsidRPr="009E711E">
              <w:rPr>
                <w:rFonts w:ascii="Times New Roman" w:hAnsi="Times New Roman" w:cs="Times New Roman"/>
                <w:bCs/>
                <w:sz w:val="24"/>
                <w:szCs w:val="24"/>
                <w:lang w:val="ru-RU"/>
              </w:rPr>
              <w:t>—</w:t>
            </w:r>
            <w:r w:rsidRPr="009E711E">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w:t>
            </w:r>
            <w:r w:rsidRPr="009E711E">
              <w:rPr>
                <w:rFonts w:ascii="Times New Roman" w:hAnsi="Times New Roman" w:cs="Times New Roman"/>
                <w:sz w:val="24"/>
                <w:szCs w:val="24"/>
                <w:lang w:val="ru-RU"/>
              </w:rPr>
              <w:lastRenderedPageBreak/>
              <w:t>лучшим образцам отечественного и мирового искусства;</w:t>
            </w:r>
          </w:p>
          <w:p w:rsidR="00090E78" w:rsidRPr="009E711E" w:rsidRDefault="00090E78" w:rsidP="00407274">
            <w:pPr>
              <w:widowControl w:val="0"/>
              <w:spacing w:after="0"/>
              <w:ind w:left="135"/>
              <w:rPr>
                <w:rFonts w:ascii="Times New Roman" w:hAnsi="Times New Roman" w:cs="Times New Roman"/>
                <w:sz w:val="24"/>
                <w:szCs w:val="24"/>
                <w:lang w:val="ru-RU"/>
              </w:rPr>
            </w:pPr>
          </w:p>
        </w:tc>
      </w:tr>
      <w:tr w:rsidR="00090E78" w:rsidRPr="00711BC9" w:rsidTr="00407274">
        <w:tc>
          <w:tcPr>
            <w:tcW w:w="709" w:type="dxa"/>
            <w:gridSpan w:val="2"/>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68</w:t>
            </w:r>
          </w:p>
        </w:tc>
        <w:tc>
          <w:tcPr>
            <w:tcW w:w="2552" w:type="dxa"/>
            <w:vAlign w:val="center"/>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Человек как часть биосферы Земли</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4554" w:type="dxa"/>
            <w:gridSpan w:val="2"/>
          </w:tcPr>
          <w:p w:rsidR="00090E78" w:rsidRPr="009E711E" w:rsidRDefault="00090E78" w:rsidP="00407274">
            <w:pPr>
              <w:pStyle w:val="TableParagraph"/>
              <w:spacing w:line="315" w:lineRule="exact"/>
              <w:ind w:left="110"/>
              <w:rPr>
                <w:sz w:val="24"/>
                <w:szCs w:val="24"/>
              </w:rPr>
            </w:pPr>
            <w:r w:rsidRPr="009E711E">
              <w:rPr>
                <w:sz w:val="24"/>
                <w:szCs w:val="24"/>
              </w:rPr>
              <w:t>Человек</w:t>
            </w:r>
            <w:r w:rsidRPr="009E711E">
              <w:rPr>
                <w:spacing w:val="-3"/>
                <w:sz w:val="24"/>
                <w:szCs w:val="24"/>
              </w:rPr>
              <w:t xml:space="preserve"> </w:t>
            </w:r>
            <w:r w:rsidRPr="009E711E">
              <w:rPr>
                <w:sz w:val="24"/>
                <w:szCs w:val="24"/>
              </w:rPr>
              <w:t>как</w:t>
            </w:r>
            <w:r w:rsidRPr="009E711E">
              <w:rPr>
                <w:spacing w:val="-3"/>
                <w:sz w:val="24"/>
                <w:szCs w:val="24"/>
              </w:rPr>
              <w:t xml:space="preserve"> </w:t>
            </w:r>
            <w:r w:rsidRPr="009E711E">
              <w:rPr>
                <w:sz w:val="24"/>
                <w:szCs w:val="24"/>
              </w:rPr>
              <w:t>часть</w:t>
            </w:r>
            <w:r w:rsidRPr="009E711E">
              <w:rPr>
                <w:spacing w:val="-3"/>
                <w:sz w:val="24"/>
                <w:szCs w:val="24"/>
              </w:rPr>
              <w:t xml:space="preserve"> </w:t>
            </w:r>
            <w:r w:rsidRPr="009E711E">
              <w:rPr>
                <w:sz w:val="24"/>
                <w:szCs w:val="24"/>
              </w:rPr>
              <w:t>биосферы</w:t>
            </w:r>
            <w:r w:rsidRPr="009E711E">
              <w:rPr>
                <w:spacing w:val="-5"/>
                <w:sz w:val="24"/>
                <w:szCs w:val="24"/>
              </w:rPr>
              <w:t xml:space="preserve"> </w:t>
            </w:r>
            <w:r w:rsidRPr="009E711E">
              <w:rPr>
                <w:sz w:val="24"/>
                <w:szCs w:val="24"/>
              </w:rPr>
              <w:t>Земли.</w:t>
            </w:r>
          </w:p>
          <w:p w:rsidR="00090E78" w:rsidRPr="009E711E" w:rsidRDefault="00090E78" w:rsidP="00407274">
            <w:pPr>
              <w:pStyle w:val="TableParagraph"/>
              <w:spacing w:before="27" w:line="256" w:lineRule="auto"/>
              <w:ind w:left="110" w:right="1365"/>
              <w:rPr>
                <w:sz w:val="24"/>
                <w:szCs w:val="24"/>
              </w:rPr>
            </w:pPr>
            <w:r w:rsidRPr="009E711E">
              <w:rPr>
                <w:sz w:val="24"/>
                <w:szCs w:val="24"/>
              </w:rPr>
              <w:t>Антропогенные</w:t>
            </w:r>
            <w:r w:rsidRPr="009E711E">
              <w:rPr>
                <w:spacing w:val="-16"/>
                <w:sz w:val="24"/>
                <w:szCs w:val="24"/>
              </w:rPr>
              <w:t xml:space="preserve"> </w:t>
            </w:r>
            <w:r w:rsidRPr="009E711E">
              <w:rPr>
                <w:sz w:val="24"/>
                <w:szCs w:val="24"/>
              </w:rPr>
              <w:t>воздействия</w:t>
            </w:r>
            <w:r w:rsidRPr="009E711E">
              <w:rPr>
                <w:spacing w:val="-67"/>
                <w:sz w:val="24"/>
                <w:szCs w:val="24"/>
              </w:rPr>
              <w:t xml:space="preserve"> </w:t>
            </w:r>
            <w:r w:rsidRPr="009E711E">
              <w:rPr>
                <w:sz w:val="24"/>
                <w:szCs w:val="24"/>
              </w:rPr>
              <w:t>на</w:t>
            </w:r>
            <w:r w:rsidRPr="009E711E">
              <w:rPr>
                <w:spacing w:val="-4"/>
                <w:sz w:val="24"/>
                <w:szCs w:val="24"/>
              </w:rPr>
              <w:t xml:space="preserve"> </w:t>
            </w:r>
            <w:r w:rsidRPr="009E711E">
              <w:rPr>
                <w:sz w:val="24"/>
                <w:szCs w:val="24"/>
              </w:rPr>
              <w:t>природу. Урбанизация.</w:t>
            </w:r>
          </w:p>
          <w:p w:rsidR="00090E78" w:rsidRPr="009E711E" w:rsidRDefault="00090E78" w:rsidP="00407274">
            <w:pPr>
              <w:pStyle w:val="TableParagraph"/>
              <w:spacing w:before="3" w:line="259" w:lineRule="auto"/>
              <w:ind w:left="110" w:right="155"/>
              <w:rPr>
                <w:sz w:val="24"/>
                <w:szCs w:val="24"/>
              </w:rPr>
            </w:pPr>
            <w:r w:rsidRPr="009E711E">
              <w:rPr>
                <w:sz w:val="24"/>
                <w:szCs w:val="24"/>
              </w:rPr>
              <w:t>Цивилизация.</w:t>
            </w:r>
            <w:r w:rsidRPr="009E711E">
              <w:rPr>
                <w:spacing w:val="-9"/>
                <w:sz w:val="24"/>
                <w:szCs w:val="24"/>
              </w:rPr>
              <w:t xml:space="preserve"> </w:t>
            </w:r>
            <w:r w:rsidRPr="009E711E">
              <w:rPr>
                <w:sz w:val="24"/>
                <w:szCs w:val="24"/>
              </w:rPr>
              <w:t>Техногенные</w:t>
            </w:r>
            <w:r w:rsidRPr="009E711E">
              <w:rPr>
                <w:spacing w:val="-12"/>
                <w:sz w:val="24"/>
                <w:szCs w:val="24"/>
              </w:rPr>
              <w:t xml:space="preserve"> </w:t>
            </w:r>
            <w:r w:rsidRPr="009E711E">
              <w:rPr>
                <w:sz w:val="24"/>
                <w:szCs w:val="24"/>
              </w:rPr>
              <w:t>изменения</w:t>
            </w:r>
            <w:r w:rsidRPr="009E711E">
              <w:rPr>
                <w:spacing w:val="-67"/>
                <w:sz w:val="24"/>
                <w:szCs w:val="24"/>
              </w:rPr>
              <w:t xml:space="preserve"> </w:t>
            </w:r>
            <w:r w:rsidRPr="009E711E">
              <w:rPr>
                <w:sz w:val="24"/>
                <w:szCs w:val="24"/>
              </w:rPr>
              <w:t>в окружающей среде. Современные</w:t>
            </w:r>
            <w:r w:rsidRPr="009E711E">
              <w:rPr>
                <w:spacing w:val="1"/>
                <w:sz w:val="24"/>
                <w:szCs w:val="24"/>
              </w:rPr>
              <w:t xml:space="preserve"> </w:t>
            </w:r>
            <w:r w:rsidRPr="009E711E">
              <w:rPr>
                <w:sz w:val="24"/>
                <w:szCs w:val="24"/>
              </w:rPr>
              <w:t>глобальные экологические проблемы.</w:t>
            </w:r>
            <w:r w:rsidRPr="009E711E">
              <w:rPr>
                <w:spacing w:val="1"/>
                <w:sz w:val="24"/>
                <w:szCs w:val="24"/>
              </w:rPr>
              <w:t xml:space="preserve"> </w:t>
            </w:r>
            <w:r w:rsidRPr="009E711E">
              <w:rPr>
                <w:sz w:val="24"/>
                <w:szCs w:val="24"/>
              </w:rPr>
              <w:t>Значение</w:t>
            </w:r>
            <w:r w:rsidRPr="009E711E">
              <w:rPr>
                <w:spacing w:val="-5"/>
                <w:sz w:val="24"/>
                <w:szCs w:val="24"/>
              </w:rPr>
              <w:t xml:space="preserve"> </w:t>
            </w:r>
            <w:r w:rsidRPr="009E711E">
              <w:rPr>
                <w:sz w:val="24"/>
                <w:szCs w:val="24"/>
              </w:rPr>
              <w:t>охраны</w:t>
            </w:r>
            <w:r w:rsidRPr="009E711E">
              <w:rPr>
                <w:spacing w:val="-4"/>
                <w:sz w:val="24"/>
                <w:szCs w:val="24"/>
              </w:rPr>
              <w:t xml:space="preserve"> </w:t>
            </w:r>
            <w:r w:rsidRPr="009E711E">
              <w:rPr>
                <w:sz w:val="24"/>
                <w:szCs w:val="24"/>
              </w:rPr>
              <w:t>окружающей</w:t>
            </w:r>
            <w:r w:rsidRPr="009E711E">
              <w:rPr>
                <w:spacing w:val="-2"/>
                <w:sz w:val="24"/>
                <w:szCs w:val="24"/>
              </w:rPr>
              <w:t xml:space="preserve"> </w:t>
            </w:r>
            <w:r w:rsidRPr="009E711E">
              <w:rPr>
                <w:sz w:val="24"/>
                <w:szCs w:val="24"/>
              </w:rPr>
              <w:t>среды</w:t>
            </w:r>
          </w:p>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sz w:val="24"/>
                <w:szCs w:val="24"/>
              </w:rPr>
              <w:t>для</w:t>
            </w:r>
            <w:r w:rsidRPr="009E711E">
              <w:rPr>
                <w:rFonts w:ascii="Times New Roman" w:hAnsi="Times New Roman" w:cs="Times New Roman"/>
                <w:spacing w:val="-6"/>
                <w:sz w:val="24"/>
                <w:szCs w:val="24"/>
              </w:rPr>
              <w:t xml:space="preserve"> </w:t>
            </w:r>
            <w:r w:rsidRPr="009E711E">
              <w:rPr>
                <w:rFonts w:ascii="Times New Roman" w:hAnsi="Times New Roman" w:cs="Times New Roman"/>
                <w:sz w:val="24"/>
                <w:szCs w:val="24"/>
              </w:rPr>
              <w:t>сохранения</w:t>
            </w:r>
            <w:r w:rsidRPr="009E711E">
              <w:rPr>
                <w:rFonts w:ascii="Times New Roman" w:hAnsi="Times New Roman" w:cs="Times New Roman"/>
                <w:spacing w:val="-5"/>
                <w:sz w:val="24"/>
                <w:szCs w:val="24"/>
              </w:rPr>
              <w:t xml:space="preserve"> </w:t>
            </w:r>
            <w:r w:rsidRPr="009E711E">
              <w:rPr>
                <w:rFonts w:ascii="Times New Roman" w:hAnsi="Times New Roman" w:cs="Times New Roman"/>
                <w:sz w:val="24"/>
                <w:szCs w:val="24"/>
              </w:rPr>
              <w:t>человечества</w:t>
            </w: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318"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 xml:space="preserve">Библиотека ЦОК </w:t>
            </w:r>
            <w:hyperlink r:id="rId567">
              <w:r w:rsidRPr="009E711E">
                <w:rPr>
                  <w:rFonts w:ascii="Times New Roman" w:hAnsi="Times New Roman" w:cs="Times New Roman"/>
                  <w:color w:val="0000FF"/>
                  <w:sz w:val="24"/>
                  <w:szCs w:val="24"/>
                  <w:u w:val="single"/>
                </w:rPr>
                <w:t>https</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m</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edsoo</w:t>
              </w:r>
              <w:r w:rsidRPr="009E711E">
                <w:rPr>
                  <w:rFonts w:ascii="Times New Roman" w:hAnsi="Times New Roman" w:cs="Times New Roman"/>
                  <w:color w:val="0000FF"/>
                  <w:sz w:val="24"/>
                  <w:szCs w:val="24"/>
                  <w:u w:val="single"/>
                  <w:lang w:val="ru-RU"/>
                </w:rPr>
                <w:t>.</w:t>
              </w:r>
              <w:r w:rsidRPr="009E711E">
                <w:rPr>
                  <w:rFonts w:ascii="Times New Roman" w:hAnsi="Times New Roman" w:cs="Times New Roman"/>
                  <w:color w:val="0000FF"/>
                  <w:sz w:val="24"/>
                  <w:szCs w:val="24"/>
                  <w:u w:val="single"/>
                </w:rPr>
                <w:t>ru</w:t>
              </w:r>
              <w:r w:rsidRPr="009E711E">
                <w:rPr>
                  <w:rFonts w:ascii="Times New Roman" w:hAnsi="Times New Roman" w:cs="Times New Roman"/>
                  <w:color w:val="0000FF"/>
                  <w:sz w:val="24"/>
                  <w:szCs w:val="24"/>
                  <w:u w:val="single"/>
                  <w:lang w:val="ru-RU"/>
                </w:rPr>
                <w:t>/863</w:t>
              </w:r>
              <w:r w:rsidRPr="009E711E">
                <w:rPr>
                  <w:rFonts w:ascii="Times New Roman" w:hAnsi="Times New Roman" w:cs="Times New Roman"/>
                  <w:color w:val="0000FF"/>
                  <w:sz w:val="24"/>
                  <w:szCs w:val="24"/>
                  <w:u w:val="single"/>
                </w:rPr>
                <w:t>e</w:t>
              </w:r>
              <w:r w:rsidRPr="009E711E">
                <w:rPr>
                  <w:rFonts w:ascii="Times New Roman" w:hAnsi="Times New Roman" w:cs="Times New Roman"/>
                  <w:color w:val="0000FF"/>
                  <w:sz w:val="24"/>
                  <w:szCs w:val="24"/>
                  <w:u w:val="single"/>
                  <w:lang w:val="ru-RU"/>
                </w:rPr>
                <w:t>600</w:t>
              </w:r>
              <w:r w:rsidRPr="009E711E">
                <w:rPr>
                  <w:rFonts w:ascii="Times New Roman" w:hAnsi="Times New Roman" w:cs="Times New Roman"/>
                  <w:color w:val="0000FF"/>
                  <w:sz w:val="24"/>
                  <w:szCs w:val="24"/>
                  <w:u w:val="single"/>
                </w:rPr>
                <w:t>a</w:t>
              </w:r>
            </w:hyperlink>
          </w:p>
        </w:tc>
        <w:tc>
          <w:tcPr>
            <w:tcW w:w="1701" w:type="dxa"/>
            <w:vMerge/>
          </w:tcPr>
          <w:p w:rsidR="00090E78" w:rsidRPr="009E711E" w:rsidRDefault="00090E78" w:rsidP="00407274">
            <w:pPr>
              <w:spacing w:after="0"/>
              <w:rPr>
                <w:rFonts w:ascii="Times New Roman" w:hAnsi="Times New Roman" w:cs="Times New Roman"/>
                <w:color w:val="000000"/>
                <w:sz w:val="24"/>
                <w:szCs w:val="24"/>
                <w:lang w:val="ru-RU"/>
              </w:rPr>
            </w:pPr>
          </w:p>
        </w:tc>
      </w:tr>
      <w:tr w:rsidR="00090E78" w:rsidRPr="009E711E" w:rsidTr="00407274">
        <w:tc>
          <w:tcPr>
            <w:tcW w:w="3261" w:type="dxa"/>
            <w:gridSpan w:val="3"/>
          </w:tcPr>
          <w:p w:rsidR="00090E78" w:rsidRPr="009E711E" w:rsidRDefault="00090E78" w:rsidP="00407274">
            <w:pPr>
              <w:widowControl w:val="0"/>
              <w:spacing w:after="0"/>
              <w:ind w:left="135"/>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lastRenderedPageBreak/>
              <w:t>ОБЩЕЕ КОЛИЧЕСТВО ЧАСОВ ПО ПРОГРАММЕ</w:t>
            </w:r>
          </w:p>
        </w:tc>
        <w:tc>
          <w:tcPr>
            <w:tcW w:w="425"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rPr>
              <w:t>68</w:t>
            </w:r>
          </w:p>
        </w:tc>
        <w:tc>
          <w:tcPr>
            <w:tcW w:w="426"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0</w:t>
            </w:r>
          </w:p>
        </w:tc>
        <w:tc>
          <w:tcPr>
            <w:tcW w:w="567" w:type="dxa"/>
          </w:tcPr>
          <w:p w:rsidR="00090E78" w:rsidRPr="009E711E" w:rsidRDefault="00090E78" w:rsidP="00407274">
            <w:pPr>
              <w:spacing w:after="0"/>
              <w:rPr>
                <w:rFonts w:ascii="Times New Roman" w:hAnsi="Times New Roman" w:cs="Times New Roman"/>
                <w:color w:val="000000"/>
                <w:sz w:val="24"/>
                <w:szCs w:val="24"/>
                <w:lang w:val="ru-RU"/>
              </w:rPr>
            </w:pPr>
            <w:r w:rsidRPr="009E711E">
              <w:rPr>
                <w:rFonts w:ascii="Times New Roman" w:hAnsi="Times New Roman" w:cs="Times New Roman"/>
                <w:color w:val="000000"/>
                <w:sz w:val="24"/>
                <w:szCs w:val="24"/>
                <w:lang w:val="ru-RU"/>
              </w:rPr>
              <w:t>15</w:t>
            </w:r>
          </w:p>
        </w:tc>
        <w:tc>
          <w:tcPr>
            <w:tcW w:w="4554"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782" w:type="dxa"/>
            <w:gridSpan w:val="2"/>
          </w:tcPr>
          <w:p w:rsidR="00090E78" w:rsidRPr="009E711E" w:rsidRDefault="00090E78" w:rsidP="00407274">
            <w:pPr>
              <w:spacing w:after="0"/>
              <w:rPr>
                <w:rFonts w:ascii="Times New Roman" w:hAnsi="Times New Roman" w:cs="Times New Roman"/>
                <w:color w:val="000000"/>
                <w:sz w:val="24"/>
                <w:szCs w:val="24"/>
                <w:lang w:val="ru-RU"/>
              </w:rPr>
            </w:pPr>
          </w:p>
        </w:tc>
        <w:tc>
          <w:tcPr>
            <w:tcW w:w="1318" w:type="dxa"/>
          </w:tcPr>
          <w:p w:rsidR="00090E78" w:rsidRPr="009E711E" w:rsidRDefault="00090E78" w:rsidP="00407274">
            <w:pPr>
              <w:spacing w:after="0"/>
              <w:rPr>
                <w:rFonts w:ascii="Times New Roman" w:hAnsi="Times New Roman" w:cs="Times New Roman"/>
                <w:color w:val="000000"/>
                <w:sz w:val="24"/>
                <w:szCs w:val="24"/>
                <w:lang w:val="ru-RU"/>
              </w:rPr>
            </w:pPr>
          </w:p>
        </w:tc>
        <w:tc>
          <w:tcPr>
            <w:tcW w:w="1701" w:type="dxa"/>
          </w:tcPr>
          <w:p w:rsidR="00090E78" w:rsidRPr="009E711E" w:rsidRDefault="00090E78" w:rsidP="00407274">
            <w:pPr>
              <w:spacing w:after="0"/>
              <w:rPr>
                <w:rFonts w:ascii="Times New Roman" w:hAnsi="Times New Roman" w:cs="Times New Roman"/>
                <w:color w:val="000000"/>
                <w:sz w:val="24"/>
                <w:szCs w:val="24"/>
                <w:lang w:val="ru-RU"/>
              </w:rPr>
            </w:pPr>
          </w:p>
        </w:tc>
      </w:tr>
    </w:tbl>
    <w:p w:rsidR="00090E78" w:rsidRPr="009E711E" w:rsidRDefault="00090E78" w:rsidP="00090E78">
      <w:pPr>
        <w:rPr>
          <w:rFonts w:ascii="Times New Roman" w:hAnsi="Times New Roman" w:cs="Times New Roman"/>
          <w:sz w:val="24"/>
          <w:szCs w:val="24"/>
          <w:lang w:val="ru-RU"/>
        </w:rPr>
      </w:pPr>
    </w:p>
    <w:p w:rsidR="00090E78" w:rsidRPr="009E711E" w:rsidRDefault="00090E78" w:rsidP="00090E78">
      <w:pPr>
        <w:rPr>
          <w:rFonts w:ascii="Times New Roman" w:hAnsi="Times New Roman" w:cs="Times New Roman"/>
          <w:sz w:val="24"/>
          <w:szCs w:val="24"/>
          <w:lang w:val="ru-RU"/>
        </w:rPr>
        <w:sectPr w:rsidR="00090E78" w:rsidRPr="009E711E">
          <w:pgSz w:w="16383" w:h="11906" w:orient="landscape"/>
          <w:pgMar w:top="1134" w:right="850" w:bottom="1134" w:left="1701" w:header="720" w:footer="720" w:gutter="0"/>
          <w:cols w:space="720"/>
        </w:sectPr>
      </w:pPr>
    </w:p>
    <w:p w:rsidR="00527196" w:rsidRPr="009E711E" w:rsidRDefault="00C70145">
      <w:pPr>
        <w:spacing w:after="0"/>
        <w:ind w:left="120"/>
        <w:rPr>
          <w:rFonts w:ascii="Times New Roman" w:hAnsi="Times New Roman" w:cs="Times New Roman"/>
          <w:sz w:val="24"/>
          <w:szCs w:val="24"/>
          <w:lang w:val="ru-RU"/>
        </w:rPr>
      </w:pPr>
      <w:bookmarkStart w:id="11" w:name="block-3881941"/>
      <w:bookmarkEnd w:id="10"/>
      <w:r w:rsidRPr="009E711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27196" w:rsidRPr="009E711E" w:rsidRDefault="00C70145">
      <w:pPr>
        <w:spacing w:after="0" w:line="480" w:lineRule="auto"/>
        <w:ind w:left="120"/>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ОБЯЗАТЕЛЬНЫЕ УЧЕБНЫЕ МАТЕРИАЛЫ ДЛЯ УЧЕНИКА</w:t>
      </w:r>
    </w:p>
    <w:p w:rsidR="00527196" w:rsidRPr="009E711E" w:rsidRDefault="00C70145">
      <w:pPr>
        <w:spacing w:after="0" w:line="480" w:lineRule="auto"/>
        <w:ind w:left="12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 Биология, 7 класс/ Константинов В.М., Бабенко В.Г., Кучменко В.С.; под редакцией Бабенко В.Г., Акционерное общество «Издательство «Просвещение»</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 Биология, 8 класс/ Драгомилов А.Г., Маш Р.Д., Акционерное общество «Издательство «Просвещение»</w:t>
      </w:r>
      <w:r w:rsidRPr="009E711E">
        <w:rPr>
          <w:rFonts w:ascii="Times New Roman" w:hAnsi="Times New Roman" w:cs="Times New Roman"/>
          <w:sz w:val="24"/>
          <w:szCs w:val="24"/>
          <w:lang w:val="ru-RU"/>
        </w:rPr>
        <w:br/>
      </w:r>
      <w:bookmarkStart w:id="12" w:name="ef5aee1f-a1dd-4003-80d1-f508fdb757a8"/>
      <w:r w:rsidRPr="009E711E">
        <w:rPr>
          <w:rFonts w:ascii="Times New Roman" w:hAnsi="Times New Roman" w:cs="Times New Roman"/>
          <w:color w:val="000000"/>
          <w:sz w:val="24"/>
          <w:szCs w:val="24"/>
          <w:lang w:val="ru-RU"/>
        </w:rPr>
        <w:t xml:space="preserve"> • Биология, 9 класс/ Захаров В.Б., Сивоглазов В.И., Мамонтов С.Г., Агафонов И.Б., Акционерное общество «Издательство «Просвещение»</w:t>
      </w:r>
      <w:bookmarkEnd w:id="12"/>
      <w:r w:rsidRPr="009E711E">
        <w:rPr>
          <w:rFonts w:ascii="Times New Roman" w:hAnsi="Times New Roman" w:cs="Times New Roman"/>
          <w:color w:val="000000"/>
          <w:sz w:val="24"/>
          <w:szCs w:val="24"/>
          <w:lang w:val="ru-RU"/>
        </w:rPr>
        <w:t>‌​</w:t>
      </w:r>
    </w:p>
    <w:p w:rsidR="00527196" w:rsidRPr="009E711E" w:rsidRDefault="00C70145">
      <w:pPr>
        <w:spacing w:after="0" w:line="480" w:lineRule="auto"/>
        <w:ind w:left="12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stepenin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tasks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variants</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ctege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info</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oge</w:t>
      </w:r>
      <w:r w:rsidRPr="009E711E">
        <w:rPr>
          <w:rFonts w:ascii="Times New Roman" w:hAnsi="Times New Roman" w:cs="Times New Roman"/>
          <w:color w:val="000000"/>
          <w:sz w:val="24"/>
          <w:szCs w:val="24"/>
          <w:lang w:val="ru-RU"/>
        </w:rPr>
        <w:t>-2023/</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faq</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school</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html</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fipi</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oge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otkrytyy</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bank</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zadaniy</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oge</w:t>
      </w:r>
      <w:r w:rsidRPr="009E711E">
        <w:rPr>
          <w:rFonts w:ascii="Times New Roman" w:hAnsi="Times New Roman" w:cs="Times New Roman"/>
          <w:sz w:val="24"/>
          <w:szCs w:val="24"/>
          <w:lang w:val="ru-RU"/>
        </w:rPr>
        <w:br/>
      </w:r>
      <w:bookmarkStart w:id="13" w:name="fa2fa273-6290-4a8f-b04c-5146bb80bf47"/>
      <w:bookmarkEnd w:id="13"/>
      <w:r w:rsidRPr="009E711E">
        <w:rPr>
          <w:rFonts w:ascii="Times New Roman" w:hAnsi="Times New Roman" w:cs="Times New Roman"/>
          <w:color w:val="000000"/>
          <w:sz w:val="24"/>
          <w:szCs w:val="24"/>
          <w:lang w:val="ru-RU"/>
        </w:rPr>
        <w:t>‌</w:t>
      </w:r>
    </w:p>
    <w:p w:rsidR="00527196" w:rsidRPr="009E711E" w:rsidRDefault="00C70145">
      <w:pPr>
        <w:spacing w:after="0"/>
        <w:ind w:left="12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p>
    <w:p w:rsidR="00527196" w:rsidRPr="009E711E" w:rsidRDefault="00C70145">
      <w:pPr>
        <w:spacing w:after="0" w:line="480" w:lineRule="auto"/>
        <w:ind w:left="120"/>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МЕТОДИЧЕСКИЕ МАТЕРИАЛЫ ДЛЯ УЧИТЕЛЯ</w:t>
      </w:r>
    </w:p>
    <w:p w:rsidR="00527196" w:rsidRPr="009E711E" w:rsidRDefault="00C70145">
      <w:pPr>
        <w:spacing w:after="0" w:line="480" w:lineRule="auto"/>
        <w:ind w:left="12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 xml:space="preserve">​‌Пасечник. Биология. 5 класс. Методическое пособие </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Источник: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rosuchebnik</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material</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pasechnik</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biologiya</w:t>
      </w:r>
      <w:r w:rsidRPr="009E711E">
        <w:rPr>
          <w:rFonts w:ascii="Times New Roman" w:hAnsi="Times New Roman" w:cs="Times New Roman"/>
          <w:color w:val="000000"/>
          <w:sz w:val="24"/>
          <w:szCs w:val="24"/>
          <w:lang w:val="ru-RU"/>
        </w:rPr>
        <w:t>-5-</w:t>
      </w:r>
      <w:r w:rsidRPr="009E711E">
        <w:rPr>
          <w:rFonts w:ascii="Times New Roman" w:hAnsi="Times New Roman" w:cs="Times New Roman"/>
          <w:color w:val="000000"/>
          <w:sz w:val="24"/>
          <w:szCs w:val="24"/>
        </w:rPr>
        <w:t>klass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metodicheskoe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posobie</w:t>
      </w:r>
      <w:r w:rsidRPr="009E711E">
        <w:rPr>
          <w:rFonts w:ascii="Times New Roman" w:hAnsi="Times New Roman" w:cs="Times New Roman"/>
          <w:color w:val="000000"/>
          <w:sz w:val="24"/>
          <w:szCs w:val="24"/>
          <w:lang w:val="ru-RU"/>
        </w:rPr>
        <w:t>/</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1.Пасечник В.В. Методическое пособие. Биология.Бактерии,грибы,растения.5 класс.М.:Дрофа,2019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2.Якушкина Е.А.,Попова Т.Г.,Трахина Е.В.Биология.Проектная деятельность учащихся 5-9 класс.Волгоград,изд-во "Учитель"</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lastRenderedPageBreak/>
        <w:t xml:space="preserve"> 3.Ишкина И.Ф.Биология.Поурочные планы(часть1-2)Волгоград,изд-во "Учитель-АСТ"</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4.Пепеляева О.А.,Сунцова И.В.Поурочные разработки по биологии.Человек.М.:"Вако",2022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5.Пепеляева О.А.,Сунцова И.В.Поурочные разработки по общей биологии.9 класс.М.:"Вако",2021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6.Щелчкова Е.Ю. Поурочные планы.Введение в общую биологию и экологию.9 класс.Волгоград,изд-во "Учитель",2020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7.Лысенко И.В. Поурочные планы.Биология. 10 класс.Волгоград,изд-во "Учитель",2019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8.Чередникова Г.В.Поурочные планы.Биология.11 класс.Волгоград,изд-во "Учитель",2019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9.Мухамеджанов И.Р.Тесты,зачеты,блицопросы по биологии.10-11 классы.М.:"Вако",2021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10.Анциферов А.В.Комнатные растения в школе:наблюдения и эксперименты.М.:Дрофа,2020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11.Ионцева А.Ю.,Торгалов А.В.Биология в схемах и таблицах.Эффективная подготовка к ЕГЭ.Москва,2022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12.Кириленко А.А.Биология.Сборник задач по генетике для подготовки к ЕГЭ..ЛЕГИОН,2023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13.Кириленко А.А.Молекулярная биология.Сборник разноуровневых заданий для подготовки к ЕГЭ.ЛЕГИОН,2018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14.Колесников С.И.Биология.Экология.Подготовка к ЕГЭ.ЛЕГИОН,2019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15.Цыбасова В.И. Биология.5 класс.Олимпиады.Волгоград,2010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16.Воронина Г.А.,Иванова Т.В.Биология.Планируемые результаты.Система заданий 5-9 классы.М.:Просвещение,2015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17.Галушкова Н.И.Биология.Животные.Поурочные планы.7 класс.Волгоград,2018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lastRenderedPageBreak/>
        <w:t xml:space="preserve"> 18.Захарова Н.Ю.Контрольные и проверочные работы по биологии.7 класс.М:Экзамен,2018 г</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19.Копылова Н.А.Химия и биология в таблицах и схемах.Ростов-на-Дону,2022 г</w:t>
      </w:r>
      <w:r w:rsidRPr="009E711E">
        <w:rPr>
          <w:rFonts w:ascii="Times New Roman" w:hAnsi="Times New Roman" w:cs="Times New Roman"/>
          <w:sz w:val="24"/>
          <w:szCs w:val="24"/>
          <w:lang w:val="ru-RU"/>
        </w:rPr>
        <w:br/>
      </w:r>
      <w:bookmarkStart w:id="14" w:name="2209f42f-fc21-454f-8857-623babe6c98c"/>
      <w:bookmarkEnd w:id="14"/>
      <w:r w:rsidRPr="009E711E">
        <w:rPr>
          <w:rFonts w:ascii="Times New Roman" w:hAnsi="Times New Roman" w:cs="Times New Roman"/>
          <w:color w:val="000000"/>
          <w:sz w:val="24"/>
          <w:szCs w:val="24"/>
          <w:lang w:val="ru-RU"/>
        </w:rPr>
        <w:t>‌​</w:t>
      </w:r>
    </w:p>
    <w:p w:rsidR="00527196" w:rsidRPr="009E711E" w:rsidRDefault="00527196">
      <w:pPr>
        <w:spacing w:after="0"/>
        <w:ind w:left="120"/>
        <w:rPr>
          <w:rFonts w:ascii="Times New Roman" w:hAnsi="Times New Roman" w:cs="Times New Roman"/>
          <w:sz w:val="24"/>
          <w:szCs w:val="24"/>
          <w:lang w:val="ru-RU"/>
        </w:rPr>
      </w:pPr>
    </w:p>
    <w:p w:rsidR="00527196" w:rsidRPr="009E711E" w:rsidRDefault="00C70145">
      <w:pPr>
        <w:spacing w:after="0" w:line="480" w:lineRule="auto"/>
        <w:ind w:left="120"/>
        <w:rPr>
          <w:rFonts w:ascii="Times New Roman" w:hAnsi="Times New Roman" w:cs="Times New Roman"/>
          <w:sz w:val="24"/>
          <w:szCs w:val="24"/>
          <w:lang w:val="ru-RU"/>
        </w:rPr>
      </w:pPr>
      <w:r w:rsidRPr="009E711E">
        <w:rPr>
          <w:rFonts w:ascii="Times New Roman" w:hAnsi="Times New Roman" w:cs="Times New Roman"/>
          <w:b/>
          <w:color w:val="000000"/>
          <w:sz w:val="24"/>
          <w:szCs w:val="24"/>
          <w:lang w:val="ru-RU"/>
        </w:rPr>
        <w:t>ЦИФРОВЫЕ ОБРАЗОВАТЕЛЬНЫЕ РЕСУРСЫ И РЕСУРСЫ СЕТИ ИНТЕРНЕТ</w:t>
      </w:r>
    </w:p>
    <w:p w:rsidR="00527196" w:rsidRPr="009E711E" w:rsidRDefault="00C70145">
      <w:pPr>
        <w:spacing w:after="0" w:line="480" w:lineRule="auto"/>
        <w:ind w:left="120"/>
        <w:rPr>
          <w:rFonts w:ascii="Times New Roman" w:hAnsi="Times New Roman" w:cs="Times New Roman"/>
          <w:sz w:val="24"/>
          <w:szCs w:val="24"/>
          <w:lang w:val="ru-RU"/>
        </w:rPr>
      </w:pPr>
      <w:r w:rsidRPr="009E711E">
        <w:rPr>
          <w:rFonts w:ascii="Times New Roman" w:hAnsi="Times New Roman" w:cs="Times New Roman"/>
          <w:color w:val="000000"/>
          <w:sz w:val="24"/>
          <w:szCs w:val="24"/>
          <w:lang w:val="ru-RU"/>
        </w:rPr>
        <w:t>​</w:t>
      </w:r>
      <w:r w:rsidRPr="009E711E">
        <w:rPr>
          <w:rFonts w:ascii="Times New Roman" w:hAnsi="Times New Roman" w:cs="Times New Roman"/>
          <w:color w:val="333333"/>
          <w:sz w:val="24"/>
          <w:szCs w:val="24"/>
          <w:lang w:val="ru-RU"/>
        </w:rPr>
        <w:t>​‌</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resh</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edu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subject</w:t>
      </w:r>
      <w:r w:rsidRPr="009E711E">
        <w:rPr>
          <w:rFonts w:ascii="Times New Roman" w:hAnsi="Times New Roman" w:cs="Times New Roman"/>
          <w:color w:val="000000"/>
          <w:sz w:val="24"/>
          <w:szCs w:val="24"/>
          <w:lang w:val="ru-RU"/>
        </w:rPr>
        <w:t>/5/5/</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yaklass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p</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biologia</w:t>
      </w:r>
      <w:r w:rsidRPr="009E711E">
        <w:rPr>
          <w:rFonts w:ascii="Times New Roman" w:hAnsi="Times New Roman" w:cs="Times New Roman"/>
          <w:color w:val="000000"/>
          <w:sz w:val="24"/>
          <w:szCs w:val="24"/>
          <w:lang w:val="ru-RU"/>
        </w:rPr>
        <w:t>/5-</w:t>
      </w:r>
      <w:r w:rsidRPr="009E711E">
        <w:rPr>
          <w:rFonts w:ascii="Times New Roman" w:hAnsi="Times New Roman" w:cs="Times New Roman"/>
          <w:color w:val="000000"/>
          <w:sz w:val="24"/>
          <w:szCs w:val="24"/>
        </w:rPr>
        <w:t>klass</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bilimland</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kz</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teacher</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page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uroki</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i</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klassnye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chasy</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biologiya</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interneturok</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search</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q</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1%</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8%</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BB</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3%</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8%</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1%8</w:t>
      </w:r>
      <w:r w:rsidRPr="009E711E">
        <w:rPr>
          <w:rFonts w:ascii="Times New Roman" w:hAnsi="Times New Roman" w:cs="Times New Roman"/>
          <w:color w:val="000000"/>
          <w:sz w:val="24"/>
          <w:szCs w:val="24"/>
        </w:rPr>
        <w:t>F</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xn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1</w:t>
      </w:r>
      <w:r w:rsidRPr="009E711E">
        <w:rPr>
          <w:rFonts w:ascii="Times New Roman" w:hAnsi="Times New Roman" w:cs="Times New Roman"/>
          <w:color w:val="000000"/>
          <w:sz w:val="24"/>
          <w:szCs w:val="24"/>
        </w:rPr>
        <w:t>agatbqgjneo</w:t>
      </w:r>
      <w:r w:rsidRPr="009E711E">
        <w:rPr>
          <w:rFonts w:ascii="Times New Roman" w:hAnsi="Times New Roman" w:cs="Times New Roman"/>
          <w:color w:val="000000"/>
          <w:sz w:val="24"/>
          <w:szCs w:val="24"/>
          <w:lang w:val="ru-RU"/>
        </w:rPr>
        <w:t>2</w:t>
      </w:r>
      <w:r w:rsidRPr="009E711E">
        <w:rPr>
          <w:rFonts w:ascii="Times New Roman" w:hAnsi="Times New Roman" w:cs="Times New Roman"/>
          <w:color w:val="000000"/>
          <w:sz w:val="24"/>
          <w:szCs w:val="24"/>
        </w:rPr>
        <w:t>i</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xn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p</w:t>
      </w:r>
      <w:r w:rsidRPr="009E711E">
        <w:rPr>
          <w:rFonts w:ascii="Times New Roman" w:hAnsi="Times New Roman" w:cs="Times New Roman"/>
          <w:color w:val="000000"/>
          <w:sz w:val="24"/>
          <w:szCs w:val="24"/>
          <w:lang w:val="ru-RU"/>
        </w:rPr>
        <w:t>1</w:t>
      </w:r>
      <w:r w:rsidRPr="009E711E">
        <w:rPr>
          <w:rFonts w:ascii="Times New Roman" w:hAnsi="Times New Roman" w:cs="Times New Roman"/>
          <w:color w:val="000000"/>
          <w:sz w:val="24"/>
          <w:szCs w:val="24"/>
        </w:rPr>
        <w:t>ai</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BF</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1%80%</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5%</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4%</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BC</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5%</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1%82-%</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1%</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8%</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BB</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3%</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0%</w:t>
      </w:r>
      <w:r w:rsidRPr="009E711E">
        <w:rPr>
          <w:rFonts w:ascii="Times New Roman" w:hAnsi="Times New Roman" w:cs="Times New Roman"/>
          <w:color w:val="000000"/>
          <w:sz w:val="24"/>
          <w:szCs w:val="24"/>
        </w:rPr>
        <w:t>B</w:t>
      </w:r>
      <w:r w:rsidRPr="009E711E">
        <w:rPr>
          <w:rFonts w:ascii="Times New Roman" w:hAnsi="Times New Roman" w:cs="Times New Roman"/>
          <w:color w:val="000000"/>
          <w:sz w:val="24"/>
          <w:szCs w:val="24"/>
          <w:lang w:val="ru-RU"/>
        </w:rPr>
        <w:t>8%</w:t>
      </w:r>
      <w:r w:rsidRPr="009E711E">
        <w:rPr>
          <w:rFonts w:ascii="Times New Roman" w:hAnsi="Times New Roman" w:cs="Times New Roman"/>
          <w:color w:val="000000"/>
          <w:sz w:val="24"/>
          <w:szCs w:val="24"/>
        </w:rPr>
        <w:t>D</w:t>
      </w:r>
      <w:r w:rsidRPr="009E711E">
        <w:rPr>
          <w:rFonts w:ascii="Times New Roman" w:hAnsi="Times New Roman" w:cs="Times New Roman"/>
          <w:color w:val="000000"/>
          <w:sz w:val="24"/>
          <w:szCs w:val="24"/>
          <w:lang w:val="ru-RU"/>
        </w:rPr>
        <w:t>1%8</w:t>
      </w:r>
      <w:r w:rsidRPr="009E711E">
        <w:rPr>
          <w:rFonts w:ascii="Times New Roman" w:hAnsi="Times New Roman" w:cs="Times New Roman"/>
          <w:color w:val="000000"/>
          <w:sz w:val="24"/>
          <w:szCs w:val="24"/>
        </w:rPr>
        <w:t>F</w:t>
      </w:r>
      <w:r w:rsidRPr="009E711E">
        <w:rPr>
          <w:rFonts w:ascii="Times New Roman" w:hAnsi="Times New Roman" w:cs="Times New Roman"/>
          <w:color w:val="000000"/>
          <w:sz w:val="24"/>
          <w:szCs w:val="24"/>
          <w:lang w:val="ru-RU"/>
        </w:rPr>
        <w:t>/</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informika</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college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раздел "Открытого колледжа" по Биологии. Учебник, модели, </w:t>
      </w:r>
      <w:r w:rsidRPr="009E711E">
        <w:rPr>
          <w:rFonts w:ascii="Times New Roman" w:hAnsi="Times New Roman" w:cs="Times New Roman"/>
          <w:color w:val="000000"/>
          <w:sz w:val="24"/>
          <w:szCs w:val="24"/>
        </w:rPr>
        <w:t>On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line</w:t>
      </w:r>
      <w:r w:rsidRPr="009E711E">
        <w:rPr>
          <w:rFonts w:ascii="Times New Roman" w:hAnsi="Times New Roman" w:cs="Times New Roman"/>
          <w:color w:val="000000"/>
          <w:sz w:val="24"/>
          <w:szCs w:val="24"/>
          <w:lang w:val="ru-RU"/>
        </w:rPr>
        <w:t xml:space="preserve"> тесты, учителю.</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skeletos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zharko</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lastRenderedPageBreak/>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biodan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narod</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w:t>
      </w:r>
      <w:r w:rsidRPr="009E711E">
        <w:rPr>
          <w:rFonts w:ascii="Times New Roman" w:hAnsi="Times New Roman" w:cs="Times New Roman"/>
          <w:color w:val="000000"/>
          <w:sz w:val="24"/>
          <w:szCs w:val="24"/>
          <w:lang w:val="ru-RU"/>
        </w:rPr>
        <w:t>.1</w:t>
      </w:r>
      <w:r w:rsidRPr="009E711E">
        <w:rPr>
          <w:rFonts w:ascii="Times New Roman" w:hAnsi="Times New Roman" w:cs="Times New Roman"/>
          <w:color w:val="000000"/>
          <w:sz w:val="24"/>
          <w:szCs w:val="24"/>
        </w:rPr>
        <w:t>september</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для учителей "Я иду на урок Биологии". Статьи по: Ботанике, Зоологии, Биологии - Человек, Общей биологии, Экологии.</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w:t>
      </w:r>
      <w:r w:rsidRPr="009E711E">
        <w:rPr>
          <w:rFonts w:ascii="Times New Roman" w:hAnsi="Times New Roman" w:cs="Times New Roman"/>
          <w:color w:val="000000"/>
          <w:sz w:val="24"/>
          <w:szCs w:val="24"/>
          <w:lang w:val="ru-RU"/>
        </w:rPr>
        <w:t>.1</w:t>
      </w:r>
      <w:r w:rsidRPr="009E711E">
        <w:rPr>
          <w:rFonts w:ascii="Times New Roman" w:hAnsi="Times New Roman" w:cs="Times New Roman"/>
          <w:color w:val="000000"/>
          <w:sz w:val="24"/>
          <w:szCs w:val="24"/>
        </w:rPr>
        <w:t>september</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kozlenkoa</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narod</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nsu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Биология в вопросах и ответах - ученые новосибирского Академгородка отвечают на вопросы старшеклассников.</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websib</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раздел "Биология" Новосибирской образовательной сети. Подборка материалов и ссылок (программы, проекты, материалы у уроку, абитуриенту). </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nrc</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edu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floranimal</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w:t>
      </w:r>
      <w:r w:rsidRPr="009E711E">
        <w:rPr>
          <w:rFonts w:ascii="Times New Roman" w:hAnsi="Times New Roman" w:cs="Times New Roman"/>
          <w:color w:val="000000"/>
          <w:sz w:val="24"/>
          <w:szCs w:val="24"/>
        </w:rPr>
        <w:t>FLORANIMAL</w:t>
      </w:r>
      <w:r w:rsidRPr="009E711E">
        <w:rPr>
          <w:rFonts w:ascii="Times New Roman" w:hAnsi="Times New Roman" w:cs="Times New Roman"/>
          <w:color w:val="000000"/>
          <w:sz w:val="24"/>
          <w:szCs w:val="24"/>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filin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vn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ua</w:t>
      </w:r>
      <w:r w:rsidRPr="009E711E">
        <w:rPr>
          <w:rFonts w:ascii="Times New Roman" w:hAnsi="Times New Roman" w:cs="Times New Roman"/>
          <w:color w:val="000000"/>
          <w:sz w:val="24"/>
          <w:szCs w:val="24"/>
          <w:lang w:val="ru-RU"/>
        </w:rPr>
        <w:t xml:space="preserve"> - "Филин" - иллюстрированная энциклопедия животных. К сожалению не все разделы готовы. Описания и фотографии.</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nasekomie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h</w:t>
      </w:r>
      <w:r w:rsidRPr="009E711E">
        <w:rPr>
          <w:rFonts w:ascii="Times New Roman" w:hAnsi="Times New Roman" w:cs="Times New Roman"/>
          <w:color w:val="000000"/>
          <w:sz w:val="24"/>
          <w:szCs w:val="24"/>
          <w:lang w:val="ru-RU"/>
        </w:rPr>
        <w:t>10.</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"Насекомые" О насекомых для школьников - описание основных видов, рисунки.</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invertebrates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geoman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Насекомые. Популярная книга Акимушкина И.И. с множеством цветных рисунков и фотографий. -</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bird</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geoman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Птицы. Популярная книга Акимушкина И.И. с множеством цветных рисунков и фотографий.</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animal</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geoman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Мир животных. Популярная книга Акимушкина И.И. с множеством цветных рисунков и фотографий. </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fish</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geoman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Рыбы. Иллюстрированная энциклопедия рыб. </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plant</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geoman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Жизнь растений. Занимательно о ботанике. Бактерии. Лекарственные растения.</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livt</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net</w:t>
      </w:r>
      <w:r w:rsidRPr="009E711E">
        <w:rPr>
          <w:rFonts w:ascii="Times New Roman" w:hAnsi="Times New Roman" w:cs="Times New Roman"/>
          <w:color w:val="000000"/>
          <w:sz w:val="24"/>
          <w:szCs w:val="24"/>
          <w:lang w:val="ru-RU"/>
        </w:rPr>
        <w:t xml:space="preserve"> - электронная иллюстрированная энциклопедия "Живые существа". Классификация и фотографии без текста. </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nature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ok</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Редкие и исчезающие животные России. Описания и голоса редких животных.</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lastRenderedPageBreak/>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bril</w:t>
      </w:r>
      <w:r w:rsidRPr="009E711E">
        <w:rPr>
          <w:rFonts w:ascii="Times New Roman" w:hAnsi="Times New Roman" w:cs="Times New Roman"/>
          <w:color w:val="000000"/>
          <w:sz w:val="24"/>
          <w:szCs w:val="24"/>
          <w:lang w:val="ru-RU"/>
        </w:rPr>
        <w:t>2002.</w:t>
      </w:r>
      <w:r w:rsidRPr="009E711E">
        <w:rPr>
          <w:rFonts w:ascii="Times New Roman" w:hAnsi="Times New Roman" w:cs="Times New Roman"/>
          <w:color w:val="000000"/>
          <w:sz w:val="24"/>
          <w:szCs w:val="24"/>
        </w:rPr>
        <w:t>narod</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Биология для школьников. Краткая информ. по разделам: Общая биология, Ботаника, Зоология, Человек.</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festival</w:t>
      </w:r>
      <w:r w:rsidRPr="009E711E">
        <w:rPr>
          <w:rFonts w:ascii="Times New Roman" w:hAnsi="Times New Roman" w:cs="Times New Roman"/>
          <w:color w:val="000000"/>
          <w:sz w:val="24"/>
          <w:szCs w:val="24"/>
          <w:lang w:val="ru-RU"/>
        </w:rPr>
        <w:t>.1</w:t>
      </w:r>
      <w:r w:rsidRPr="009E711E">
        <w:rPr>
          <w:rFonts w:ascii="Times New Roman" w:hAnsi="Times New Roman" w:cs="Times New Roman"/>
          <w:color w:val="000000"/>
          <w:sz w:val="24"/>
          <w:szCs w:val="24"/>
        </w:rPr>
        <w:t>september</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Фестиваль педагогических идей "Открытый урок" 2006 - 2007. Раздел "Преподавание биологии" - 86 статей.</w:t>
      </w:r>
      <w:r w:rsidRPr="009E711E">
        <w:rPr>
          <w:rFonts w:ascii="Times New Roman" w:hAnsi="Times New Roman" w:cs="Times New Roman"/>
          <w:sz w:val="24"/>
          <w:szCs w:val="24"/>
          <w:lang w:val="ru-RU"/>
        </w:rPr>
        <w:br/>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www</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charles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darwin</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narod</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 xml:space="preserve"> - Чарльз Дарвин: биография и книги. </w:t>
      </w:r>
      <w:r w:rsidRPr="009E711E">
        <w:rPr>
          <w:rFonts w:ascii="Times New Roman" w:hAnsi="Times New Roman" w:cs="Times New Roman"/>
          <w:sz w:val="24"/>
          <w:szCs w:val="24"/>
          <w:lang w:val="ru-RU"/>
        </w:rPr>
        <w:br/>
      </w:r>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fipi</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oge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otkrytyy</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bank</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zadaniy</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oge</w:t>
      </w:r>
      <w:r w:rsidRPr="009E711E">
        <w:rPr>
          <w:rFonts w:ascii="Times New Roman" w:hAnsi="Times New Roman" w:cs="Times New Roman"/>
          <w:sz w:val="24"/>
          <w:szCs w:val="24"/>
          <w:lang w:val="ru-RU"/>
        </w:rPr>
        <w:br/>
      </w:r>
      <w:bookmarkStart w:id="15" w:name="58b488b0-6075-4e79-8cce-36e3324edc42"/>
      <w:r w:rsidRPr="009E711E">
        <w:rPr>
          <w:rFonts w:ascii="Times New Roman" w:hAnsi="Times New Roman" w:cs="Times New Roman"/>
          <w:color w:val="000000"/>
          <w:sz w:val="24"/>
          <w:szCs w:val="24"/>
          <w:lang w:val="ru-RU"/>
        </w:rPr>
        <w:t xml:space="preserve"> </w:t>
      </w:r>
      <w:r w:rsidRPr="009E711E">
        <w:rPr>
          <w:rFonts w:ascii="Times New Roman" w:hAnsi="Times New Roman" w:cs="Times New Roman"/>
          <w:color w:val="000000"/>
          <w:sz w:val="24"/>
          <w:szCs w:val="24"/>
        </w:rPr>
        <w:t>https</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bio</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oge</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sdamgia</w:t>
      </w:r>
      <w:r w:rsidRPr="009E711E">
        <w:rPr>
          <w:rFonts w:ascii="Times New Roman" w:hAnsi="Times New Roman" w:cs="Times New Roman"/>
          <w:color w:val="000000"/>
          <w:sz w:val="24"/>
          <w:szCs w:val="24"/>
          <w:lang w:val="ru-RU"/>
        </w:rPr>
        <w:t>.</w:t>
      </w:r>
      <w:r w:rsidRPr="009E711E">
        <w:rPr>
          <w:rFonts w:ascii="Times New Roman" w:hAnsi="Times New Roman" w:cs="Times New Roman"/>
          <w:color w:val="000000"/>
          <w:sz w:val="24"/>
          <w:szCs w:val="24"/>
        </w:rPr>
        <w:t>ru</w:t>
      </w:r>
      <w:r w:rsidRPr="009E711E">
        <w:rPr>
          <w:rFonts w:ascii="Times New Roman" w:hAnsi="Times New Roman" w:cs="Times New Roman"/>
          <w:color w:val="000000"/>
          <w:sz w:val="24"/>
          <w:szCs w:val="24"/>
          <w:lang w:val="ru-RU"/>
        </w:rPr>
        <w:t>/</w:t>
      </w:r>
      <w:bookmarkEnd w:id="15"/>
      <w:r w:rsidRPr="009E711E">
        <w:rPr>
          <w:rFonts w:ascii="Times New Roman" w:hAnsi="Times New Roman" w:cs="Times New Roman"/>
          <w:color w:val="333333"/>
          <w:sz w:val="24"/>
          <w:szCs w:val="24"/>
          <w:lang w:val="ru-RU"/>
        </w:rPr>
        <w:t>‌</w:t>
      </w:r>
      <w:r w:rsidRPr="009E711E">
        <w:rPr>
          <w:rFonts w:ascii="Times New Roman" w:hAnsi="Times New Roman" w:cs="Times New Roman"/>
          <w:color w:val="000000"/>
          <w:sz w:val="24"/>
          <w:szCs w:val="24"/>
          <w:lang w:val="ru-RU"/>
        </w:rPr>
        <w:t>​</w:t>
      </w:r>
    </w:p>
    <w:p w:rsidR="00527196" w:rsidRPr="009E711E" w:rsidRDefault="00527196">
      <w:pPr>
        <w:rPr>
          <w:rFonts w:ascii="Times New Roman" w:hAnsi="Times New Roman" w:cs="Times New Roman"/>
          <w:sz w:val="24"/>
          <w:szCs w:val="24"/>
          <w:lang w:val="ru-RU"/>
        </w:rPr>
        <w:sectPr w:rsidR="00527196" w:rsidRPr="009E711E">
          <w:pgSz w:w="11906" w:h="16383"/>
          <w:pgMar w:top="1134" w:right="850" w:bottom="1134" w:left="1701" w:header="720" w:footer="720" w:gutter="0"/>
          <w:cols w:space="720"/>
        </w:sectPr>
      </w:pPr>
    </w:p>
    <w:bookmarkEnd w:id="11"/>
    <w:p w:rsidR="00C70145" w:rsidRPr="009E711E" w:rsidRDefault="00C70145">
      <w:pPr>
        <w:rPr>
          <w:rFonts w:ascii="Times New Roman" w:hAnsi="Times New Roman" w:cs="Times New Roman"/>
          <w:sz w:val="24"/>
          <w:szCs w:val="24"/>
          <w:lang w:val="ru-RU"/>
        </w:rPr>
      </w:pPr>
    </w:p>
    <w:sectPr w:rsidR="00C70145" w:rsidRPr="009E711E" w:rsidSect="005271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82">
    <w:altName w:val="MS Gothic"/>
    <w:charset w:val="80"/>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oto Sans Devanagari">
    <w:charset w:val="80"/>
    <w:family w:val="swiss"/>
    <w:pitch w:val="default"/>
  </w:font>
  <w:font w:name="Liberation Sans">
    <w:altName w:val="Arial"/>
    <w:charset w:val="80"/>
    <w:family w:val="swiss"/>
    <w:pitch w:val="variable"/>
  </w:font>
  <w:font w:name="DejaVu Sans">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60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9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9017C"/>
    <w:multiLevelType w:val="multilevel"/>
    <w:tmpl w:val="575A7E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914F34"/>
    <w:multiLevelType w:val="multilevel"/>
    <w:tmpl w:val="852684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1C5BBE"/>
    <w:multiLevelType w:val="multilevel"/>
    <w:tmpl w:val="7FE039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CE4D74"/>
    <w:multiLevelType w:val="multilevel"/>
    <w:tmpl w:val="322E59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4C0448"/>
    <w:multiLevelType w:val="multilevel"/>
    <w:tmpl w:val="D520DE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EF4"/>
    <w:multiLevelType w:val="multilevel"/>
    <w:tmpl w:val="0CB4B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B01DA0"/>
    <w:multiLevelType w:val="multilevel"/>
    <w:tmpl w:val="410A9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5A7940"/>
    <w:multiLevelType w:val="multilevel"/>
    <w:tmpl w:val="CAFE0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23D7A"/>
    <w:multiLevelType w:val="multilevel"/>
    <w:tmpl w:val="7F10F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FB7034"/>
    <w:multiLevelType w:val="multilevel"/>
    <w:tmpl w:val="BA9A362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937DD2"/>
    <w:multiLevelType w:val="multilevel"/>
    <w:tmpl w:val="79BA4A0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D54F07"/>
    <w:multiLevelType w:val="multilevel"/>
    <w:tmpl w:val="090ECC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CC2770"/>
    <w:multiLevelType w:val="multilevel"/>
    <w:tmpl w:val="70FE4B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DB281A"/>
    <w:multiLevelType w:val="multilevel"/>
    <w:tmpl w:val="390836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AF5EBE"/>
    <w:multiLevelType w:val="multilevel"/>
    <w:tmpl w:val="C19E7B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8617A1"/>
    <w:multiLevelType w:val="multilevel"/>
    <w:tmpl w:val="7CFE78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9A782F"/>
    <w:multiLevelType w:val="multilevel"/>
    <w:tmpl w:val="DCE24E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4D3207"/>
    <w:multiLevelType w:val="multilevel"/>
    <w:tmpl w:val="E50ED84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E64D9C"/>
    <w:multiLevelType w:val="multilevel"/>
    <w:tmpl w:val="54140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F43E27"/>
    <w:multiLevelType w:val="multilevel"/>
    <w:tmpl w:val="39CA7A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3D44E7"/>
    <w:multiLevelType w:val="multilevel"/>
    <w:tmpl w:val="2918E6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C02F81"/>
    <w:multiLevelType w:val="multilevel"/>
    <w:tmpl w:val="6EAC3E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C62A68"/>
    <w:multiLevelType w:val="multilevel"/>
    <w:tmpl w:val="4A10BF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F83F2C"/>
    <w:multiLevelType w:val="multilevel"/>
    <w:tmpl w:val="5D0E36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C510CE"/>
    <w:multiLevelType w:val="multilevel"/>
    <w:tmpl w:val="D44AC9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D96E6F"/>
    <w:multiLevelType w:val="multilevel"/>
    <w:tmpl w:val="C3704E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97482C"/>
    <w:multiLevelType w:val="multilevel"/>
    <w:tmpl w:val="121881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8956A4"/>
    <w:multiLevelType w:val="multilevel"/>
    <w:tmpl w:val="31DC52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6821BA"/>
    <w:multiLevelType w:val="multilevel"/>
    <w:tmpl w:val="253262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9B6E3F"/>
    <w:multiLevelType w:val="multilevel"/>
    <w:tmpl w:val="6A12A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E53B4D"/>
    <w:multiLevelType w:val="multilevel"/>
    <w:tmpl w:val="72A0D7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C31E1D"/>
    <w:multiLevelType w:val="multilevel"/>
    <w:tmpl w:val="E11202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1E3F0A"/>
    <w:multiLevelType w:val="multilevel"/>
    <w:tmpl w:val="3CD4DD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C71BDA"/>
    <w:multiLevelType w:val="multilevel"/>
    <w:tmpl w:val="52F61E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D90D67"/>
    <w:multiLevelType w:val="multilevel"/>
    <w:tmpl w:val="D43A50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31"/>
  </w:num>
  <w:num w:numId="4">
    <w:abstractNumId w:val="33"/>
  </w:num>
  <w:num w:numId="5">
    <w:abstractNumId w:val="47"/>
  </w:num>
  <w:num w:numId="6">
    <w:abstractNumId w:val="42"/>
  </w:num>
  <w:num w:numId="7">
    <w:abstractNumId w:val="23"/>
  </w:num>
  <w:num w:numId="8">
    <w:abstractNumId w:val="36"/>
  </w:num>
  <w:num w:numId="9">
    <w:abstractNumId w:val="38"/>
  </w:num>
  <w:num w:numId="10">
    <w:abstractNumId w:val="20"/>
  </w:num>
  <w:num w:numId="11">
    <w:abstractNumId w:val="40"/>
  </w:num>
  <w:num w:numId="12">
    <w:abstractNumId w:val="29"/>
  </w:num>
  <w:num w:numId="13">
    <w:abstractNumId w:val="16"/>
  </w:num>
  <w:num w:numId="14">
    <w:abstractNumId w:val="18"/>
  </w:num>
  <w:num w:numId="15">
    <w:abstractNumId w:val="22"/>
  </w:num>
  <w:num w:numId="16">
    <w:abstractNumId w:val="19"/>
  </w:num>
  <w:num w:numId="17">
    <w:abstractNumId w:val="35"/>
  </w:num>
  <w:num w:numId="18">
    <w:abstractNumId w:val="34"/>
  </w:num>
  <w:num w:numId="19">
    <w:abstractNumId w:val="46"/>
  </w:num>
  <w:num w:numId="20">
    <w:abstractNumId w:val="45"/>
  </w:num>
  <w:num w:numId="21">
    <w:abstractNumId w:val="44"/>
  </w:num>
  <w:num w:numId="22">
    <w:abstractNumId w:val="37"/>
  </w:num>
  <w:num w:numId="23">
    <w:abstractNumId w:val="43"/>
  </w:num>
  <w:num w:numId="24">
    <w:abstractNumId w:val="15"/>
  </w:num>
  <w:num w:numId="25">
    <w:abstractNumId w:val="30"/>
  </w:num>
  <w:num w:numId="26">
    <w:abstractNumId w:val="17"/>
  </w:num>
  <w:num w:numId="27">
    <w:abstractNumId w:val="49"/>
  </w:num>
  <w:num w:numId="28">
    <w:abstractNumId w:val="28"/>
  </w:num>
  <w:num w:numId="29">
    <w:abstractNumId w:val="41"/>
  </w:num>
  <w:num w:numId="30">
    <w:abstractNumId w:val="25"/>
  </w:num>
  <w:num w:numId="31">
    <w:abstractNumId w:val="48"/>
  </w:num>
  <w:num w:numId="32">
    <w:abstractNumId w:val="27"/>
  </w:num>
  <w:num w:numId="33">
    <w:abstractNumId w:val="24"/>
  </w:num>
  <w:num w:numId="34">
    <w:abstractNumId w:val="39"/>
  </w:num>
  <w:num w:numId="35">
    <w:abstractNumId w:val="32"/>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527196"/>
    <w:rsid w:val="00090E78"/>
    <w:rsid w:val="00200A74"/>
    <w:rsid w:val="00407274"/>
    <w:rsid w:val="00527196"/>
    <w:rsid w:val="00711BC9"/>
    <w:rsid w:val="009460C3"/>
    <w:rsid w:val="009E711E"/>
    <w:rsid w:val="00BC14F6"/>
    <w:rsid w:val="00C70145"/>
    <w:rsid w:val="00DD5096"/>
    <w:rsid w:val="00FC4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412A0-34AC-4A7B-8AA6-0A630496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1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Знак1"/>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sid w:val="00527196"/>
    <w:rPr>
      <w:color w:val="0000FF" w:themeColor="hyperlink"/>
      <w:u w:val="single"/>
    </w:rPr>
  </w:style>
  <w:style w:type="table" w:styleId="ab">
    <w:name w:val="Table Grid"/>
    <w:basedOn w:val="a1"/>
    <w:uiPriority w:val="59"/>
    <w:rsid w:val="005271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WW8Num1z0">
    <w:name w:val="WW8Num1z0"/>
    <w:rsid w:val="00090E78"/>
  </w:style>
  <w:style w:type="character" w:customStyle="1" w:styleId="WW8Num1z1">
    <w:name w:val="WW8Num1z1"/>
    <w:rsid w:val="00090E78"/>
  </w:style>
  <w:style w:type="character" w:customStyle="1" w:styleId="WW8Num1z2">
    <w:name w:val="WW8Num1z2"/>
    <w:rsid w:val="00090E78"/>
  </w:style>
  <w:style w:type="character" w:customStyle="1" w:styleId="WW8Num1z3">
    <w:name w:val="WW8Num1z3"/>
    <w:rsid w:val="00090E78"/>
  </w:style>
  <w:style w:type="character" w:customStyle="1" w:styleId="WW8Num1z4">
    <w:name w:val="WW8Num1z4"/>
    <w:rsid w:val="00090E78"/>
  </w:style>
  <w:style w:type="character" w:customStyle="1" w:styleId="WW8Num1z5">
    <w:name w:val="WW8Num1z5"/>
    <w:rsid w:val="00090E78"/>
  </w:style>
  <w:style w:type="character" w:customStyle="1" w:styleId="WW8Num1z6">
    <w:name w:val="WW8Num1z6"/>
    <w:rsid w:val="00090E78"/>
  </w:style>
  <w:style w:type="character" w:customStyle="1" w:styleId="WW8Num1z7">
    <w:name w:val="WW8Num1z7"/>
    <w:rsid w:val="00090E78"/>
  </w:style>
  <w:style w:type="character" w:customStyle="1" w:styleId="WW8Num1z8">
    <w:name w:val="WW8Num1z8"/>
    <w:rsid w:val="00090E78"/>
  </w:style>
  <w:style w:type="character" w:customStyle="1" w:styleId="WW8Num2z0">
    <w:name w:val="WW8Num2z0"/>
    <w:rsid w:val="00090E78"/>
    <w:rPr>
      <w:rFonts w:ascii="Symbol" w:hAnsi="Symbol" w:cs="Symbol"/>
    </w:rPr>
  </w:style>
  <w:style w:type="character" w:customStyle="1" w:styleId="WW8Num2z1">
    <w:name w:val="WW8Num2z1"/>
    <w:rsid w:val="00090E78"/>
  </w:style>
  <w:style w:type="character" w:customStyle="1" w:styleId="WW8Num2z2">
    <w:name w:val="WW8Num2z2"/>
    <w:rsid w:val="00090E78"/>
  </w:style>
  <w:style w:type="character" w:customStyle="1" w:styleId="WW8Num2z3">
    <w:name w:val="WW8Num2z3"/>
    <w:rsid w:val="00090E78"/>
  </w:style>
  <w:style w:type="character" w:customStyle="1" w:styleId="WW8Num2z4">
    <w:name w:val="WW8Num2z4"/>
    <w:rsid w:val="00090E78"/>
  </w:style>
  <w:style w:type="character" w:customStyle="1" w:styleId="WW8Num2z5">
    <w:name w:val="WW8Num2z5"/>
    <w:rsid w:val="00090E78"/>
  </w:style>
  <w:style w:type="character" w:customStyle="1" w:styleId="WW8Num2z6">
    <w:name w:val="WW8Num2z6"/>
    <w:rsid w:val="00090E78"/>
  </w:style>
  <w:style w:type="character" w:customStyle="1" w:styleId="WW8Num2z7">
    <w:name w:val="WW8Num2z7"/>
    <w:rsid w:val="00090E78"/>
  </w:style>
  <w:style w:type="character" w:customStyle="1" w:styleId="WW8Num2z8">
    <w:name w:val="WW8Num2z8"/>
    <w:rsid w:val="00090E78"/>
  </w:style>
  <w:style w:type="character" w:customStyle="1" w:styleId="WW8Num3z0">
    <w:name w:val="WW8Num3z0"/>
    <w:rsid w:val="00090E78"/>
    <w:rPr>
      <w:rFonts w:ascii="Symbol" w:hAnsi="Symbol" w:cs="Symbol"/>
    </w:rPr>
  </w:style>
  <w:style w:type="character" w:customStyle="1" w:styleId="WW8Num3z1">
    <w:name w:val="WW8Num3z1"/>
    <w:rsid w:val="00090E78"/>
  </w:style>
  <w:style w:type="character" w:customStyle="1" w:styleId="WW8Num3z2">
    <w:name w:val="WW8Num3z2"/>
    <w:rsid w:val="00090E78"/>
  </w:style>
  <w:style w:type="character" w:customStyle="1" w:styleId="WW8Num3z3">
    <w:name w:val="WW8Num3z3"/>
    <w:rsid w:val="00090E78"/>
  </w:style>
  <w:style w:type="character" w:customStyle="1" w:styleId="WW8Num3z4">
    <w:name w:val="WW8Num3z4"/>
    <w:rsid w:val="00090E78"/>
  </w:style>
  <w:style w:type="character" w:customStyle="1" w:styleId="WW8Num3z5">
    <w:name w:val="WW8Num3z5"/>
    <w:rsid w:val="00090E78"/>
  </w:style>
  <w:style w:type="character" w:customStyle="1" w:styleId="WW8Num3z6">
    <w:name w:val="WW8Num3z6"/>
    <w:rsid w:val="00090E78"/>
  </w:style>
  <w:style w:type="character" w:customStyle="1" w:styleId="WW8Num3z7">
    <w:name w:val="WW8Num3z7"/>
    <w:rsid w:val="00090E78"/>
  </w:style>
  <w:style w:type="character" w:customStyle="1" w:styleId="WW8Num3z8">
    <w:name w:val="WW8Num3z8"/>
    <w:rsid w:val="00090E78"/>
  </w:style>
  <w:style w:type="character" w:customStyle="1" w:styleId="WW8Num4z0">
    <w:name w:val="WW8Num4z0"/>
    <w:rsid w:val="00090E78"/>
    <w:rPr>
      <w:rFonts w:ascii="Symbol" w:hAnsi="Symbol" w:cs="Symbol"/>
    </w:rPr>
  </w:style>
  <w:style w:type="character" w:customStyle="1" w:styleId="WW8Num4z1">
    <w:name w:val="WW8Num4z1"/>
    <w:rsid w:val="00090E78"/>
  </w:style>
  <w:style w:type="character" w:customStyle="1" w:styleId="WW8Num4z2">
    <w:name w:val="WW8Num4z2"/>
    <w:rsid w:val="00090E78"/>
  </w:style>
  <w:style w:type="character" w:customStyle="1" w:styleId="WW8Num4z3">
    <w:name w:val="WW8Num4z3"/>
    <w:rsid w:val="00090E78"/>
  </w:style>
  <w:style w:type="character" w:customStyle="1" w:styleId="WW8Num4z4">
    <w:name w:val="WW8Num4z4"/>
    <w:rsid w:val="00090E78"/>
  </w:style>
  <w:style w:type="character" w:customStyle="1" w:styleId="WW8Num4z5">
    <w:name w:val="WW8Num4z5"/>
    <w:rsid w:val="00090E78"/>
  </w:style>
  <w:style w:type="character" w:customStyle="1" w:styleId="WW8Num4z6">
    <w:name w:val="WW8Num4z6"/>
    <w:rsid w:val="00090E78"/>
  </w:style>
  <w:style w:type="character" w:customStyle="1" w:styleId="WW8Num4z7">
    <w:name w:val="WW8Num4z7"/>
    <w:rsid w:val="00090E78"/>
  </w:style>
  <w:style w:type="character" w:customStyle="1" w:styleId="WW8Num4z8">
    <w:name w:val="WW8Num4z8"/>
    <w:rsid w:val="00090E78"/>
  </w:style>
  <w:style w:type="character" w:customStyle="1" w:styleId="WW8Num5z0">
    <w:name w:val="WW8Num5z0"/>
    <w:rsid w:val="00090E78"/>
    <w:rPr>
      <w:rFonts w:ascii="Symbol" w:hAnsi="Symbol" w:cs="Symbol"/>
    </w:rPr>
  </w:style>
  <w:style w:type="character" w:customStyle="1" w:styleId="WW8Num5z1">
    <w:name w:val="WW8Num5z1"/>
    <w:rsid w:val="00090E78"/>
  </w:style>
  <w:style w:type="character" w:customStyle="1" w:styleId="WW8Num5z2">
    <w:name w:val="WW8Num5z2"/>
    <w:rsid w:val="00090E78"/>
  </w:style>
  <w:style w:type="character" w:customStyle="1" w:styleId="WW8Num5z3">
    <w:name w:val="WW8Num5z3"/>
    <w:rsid w:val="00090E78"/>
  </w:style>
  <w:style w:type="character" w:customStyle="1" w:styleId="WW8Num5z4">
    <w:name w:val="WW8Num5z4"/>
    <w:rsid w:val="00090E78"/>
  </w:style>
  <w:style w:type="character" w:customStyle="1" w:styleId="WW8Num5z5">
    <w:name w:val="WW8Num5z5"/>
    <w:rsid w:val="00090E78"/>
  </w:style>
  <w:style w:type="character" w:customStyle="1" w:styleId="WW8Num5z6">
    <w:name w:val="WW8Num5z6"/>
    <w:rsid w:val="00090E78"/>
  </w:style>
  <w:style w:type="character" w:customStyle="1" w:styleId="WW8Num5z7">
    <w:name w:val="WW8Num5z7"/>
    <w:rsid w:val="00090E78"/>
  </w:style>
  <w:style w:type="character" w:customStyle="1" w:styleId="WW8Num5z8">
    <w:name w:val="WW8Num5z8"/>
    <w:rsid w:val="00090E78"/>
  </w:style>
  <w:style w:type="character" w:customStyle="1" w:styleId="WW8Num6z0">
    <w:name w:val="WW8Num6z0"/>
    <w:rsid w:val="00090E78"/>
    <w:rPr>
      <w:rFonts w:ascii="Symbol" w:hAnsi="Symbol" w:cs="Symbol"/>
    </w:rPr>
  </w:style>
  <w:style w:type="character" w:customStyle="1" w:styleId="WW8Num6z1">
    <w:name w:val="WW8Num6z1"/>
    <w:rsid w:val="00090E78"/>
  </w:style>
  <w:style w:type="character" w:customStyle="1" w:styleId="WW8Num6z2">
    <w:name w:val="WW8Num6z2"/>
    <w:rsid w:val="00090E78"/>
  </w:style>
  <w:style w:type="character" w:customStyle="1" w:styleId="WW8Num6z3">
    <w:name w:val="WW8Num6z3"/>
    <w:rsid w:val="00090E78"/>
  </w:style>
  <w:style w:type="character" w:customStyle="1" w:styleId="WW8Num6z4">
    <w:name w:val="WW8Num6z4"/>
    <w:rsid w:val="00090E78"/>
  </w:style>
  <w:style w:type="character" w:customStyle="1" w:styleId="WW8Num6z5">
    <w:name w:val="WW8Num6z5"/>
    <w:rsid w:val="00090E78"/>
  </w:style>
  <w:style w:type="character" w:customStyle="1" w:styleId="WW8Num6z6">
    <w:name w:val="WW8Num6z6"/>
    <w:rsid w:val="00090E78"/>
  </w:style>
  <w:style w:type="character" w:customStyle="1" w:styleId="WW8Num6z7">
    <w:name w:val="WW8Num6z7"/>
    <w:rsid w:val="00090E78"/>
  </w:style>
  <w:style w:type="character" w:customStyle="1" w:styleId="WW8Num6z8">
    <w:name w:val="WW8Num6z8"/>
    <w:rsid w:val="00090E78"/>
  </w:style>
  <w:style w:type="character" w:customStyle="1" w:styleId="WW8Num7z0">
    <w:name w:val="WW8Num7z0"/>
    <w:rsid w:val="00090E78"/>
    <w:rPr>
      <w:rFonts w:ascii="Symbol" w:hAnsi="Symbol" w:cs="Symbol"/>
    </w:rPr>
  </w:style>
  <w:style w:type="character" w:customStyle="1" w:styleId="WW8Num7z1">
    <w:name w:val="WW8Num7z1"/>
    <w:rsid w:val="00090E78"/>
  </w:style>
  <w:style w:type="character" w:customStyle="1" w:styleId="WW8Num7z2">
    <w:name w:val="WW8Num7z2"/>
    <w:rsid w:val="00090E78"/>
  </w:style>
  <w:style w:type="character" w:customStyle="1" w:styleId="WW8Num7z3">
    <w:name w:val="WW8Num7z3"/>
    <w:rsid w:val="00090E78"/>
  </w:style>
  <w:style w:type="character" w:customStyle="1" w:styleId="WW8Num7z4">
    <w:name w:val="WW8Num7z4"/>
    <w:rsid w:val="00090E78"/>
  </w:style>
  <w:style w:type="character" w:customStyle="1" w:styleId="WW8Num7z5">
    <w:name w:val="WW8Num7z5"/>
    <w:rsid w:val="00090E78"/>
  </w:style>
  <w:style w:type="character" w:customStyle="1" w:styleId="WW8Num7z6">
    <w:name w:val="WW8Num7z6"/>
    <w:rsid w:val="00090E78"/>
  </w:style>
  <w:style w:type="character" w:customStyle="1" w:styleId="WW8Num7z7">
    <w:name w:val="WW8Num7z7"/>
    <w:rsid w:val="00090E78"/>
  </w:style>
  <w:style w:type="character" w:customStyle="1" w:styleId="WW8Num7z8">
    <w:name w:val="WW8Num7z8"/>
    <w:rsid w:val="00090E78"/>
  </w:style>
  <w:style w:type="character" w:customStyle="1" w:styleId="WW8Num8z0">
    <w:name w:val="WW8Num8z0"/>
    <w:rsid w:val="00090E78"/>
    <w:rPr>
      <w:rFonts w:ascii="Symbol" w:hAnsi="Symbol" w:cs="Symbol"/>
    </w:rPr>
  </w:style>
  <w:style w:type="character" w:customStyle="1" w:styleId="WW8Num8z1">
    <w:name w:val="WW8Num8z1"/>
    <w:rsid w:val="00090E78"/>
  </w:style>
  <w:style w:type="character" w:customStyle="1" w:styleId="WW8Num8z2">
    <w:name w:val="WW8Num8z2"/>
    <w:rsid w:val="00090E78"/>
  </w:style>
  <w:style w:type="character" w:customStyle="1" w:styleId="WW8Num8z3">
    <w:name w:val="WW8Num8z3"/>
    <w:rsid w:val="00090E78"/>
  </w:style>
  <w:style w:type="character" w:customStyle="1" w:styleId="WW8Num8z4">
    <w:name w:val="WW8Num8z4"/>
    <w:rsid w:val="00090E78"/>
  </w:style>
  <w:style w:type="character" w:customStyle="1" w:styleId="WW8Num8z5">
    <w:name w:val="WW8Num8z5"/>
    <w:rsid w:val="00090E78"/>
  </w:style>
  <w:style w:type="character" w:customStyle="1" w:styleId="WW8Num8z6">
    <w:name w:val="WW8Num8z6"/>
    <w:rsid w:val="00090E78"/>
  </w:style>
  <w:style w:type="character" w:customStyle="1" w:styleId="WW8Num8z7">
    <w:name w:val="WW8Num8z7"/>
    <w:rsid w:val="00090E78"/>
  </w:style>
  <w:style w:type="character" w:customStyle="1" w:styleId="WW8Num8z8">
    <w:name w:val="WW8Num8z8"/>
    <w:rsid w:val="00090E78"/>
  </w:style>
  <w:style w:type="character" w:customStyle="1" w:styleId="WW8Num9z0">
    <w:name w:val="WW8Num9z0"/>
    <w:rsid w:val="00090E78"/>
    <w:rPr>
      <w:rFonts w:ascii="Symbol" w:hAnsi="Symbol" w:cs="Symbol"/>
    </w:rPr>
  </w:style>
  <w:style w:type="character" w:customStyle="1" w:styleId="WW8Num9z1">
    <w:name w:val="WW8Num9z1"/>
    <w:rsid w:val="00090E78"/>
  </w:style>
  <w:style w:type="character" w:customStyle="1" w:styleId="WW8Num9z2">
    <w:name w:val="WW8Num9z2"/>
    <w:rsid w:val="00090E78"/>
  </w:style>
  <w:style w:type="character" w:customStyle="1" w:styleId="WW8Num9z3">
    <w:name w:val="WW8Num9z3"/>
    <w:rsid w:val="00090E78"/>
  </w:style>
  <w:style w:type="character" w:customStyle="1" w:styleId="WW8Num9z4">
    <w:name w:val="WW8Num9z4"/>
    <w:rsid w:val="00090E78"/>
  </w:style>
  <w:style w:type="character" w:customStyle="1" w:styleId="WW8Num9z5">
    <w:name w:val="WW8Num9z5"/>
    <w:rsid w:val="00090E78"/>
  </w:style>
  <w:style w:type="character" w:customStyle="1" w:styleId="WW8Num9z6">
    <w:name w:val="WW8Num9z6"/>
    <w:rsid w:val="00090E78"/>
  </w:style>
  <w:style w:type="character" w:customStyle="1" w:styleId="WW8Num9z7">
    <w:name w:val="WW8Num9z7"/>
    <w:rsid w:val="00090E78"/>
  </w:style>
  <w:style w:type="character" w:customStyle="1" w:styleId="WW8Num9z8">
    <w:name w:val="WW8Num9z8"/>
    <w:rsid w:val="00090E78"/>
  </w:style>
  <w:style w:type="character" w:customStyle="1" w:styleId="WW8Num10z0">
    <w:name w:val="WW8Num10z0"/>
    <w:rsid w:val="00090E78"/>
    <w:rPr>
      <w:rFonts w:ascii="Symbol" w:hAnsi="Symbol" w:cs="Symbol"/>
    </w:rPr>
  </w:style>
  <w:style w:type="character" w:customStyle="1" w:styleId="WW8Num10z1">
    <w:name w:val="WW8Num10z1"/>
    <w:rsid w:val="00090E78"/>
  </w:style>
  <w:style w:type="character" w:customStyle="1" w:styleId="WW8Num10z2">
    <w:name w:val="WW8Num10z2"/>
    <w:rsid w:val="00090E78"/>
  </w:style>
  <w:style w:type="character" w:customStyle="1" w:styleId="WW8Num10z3">
    <w:name w:val="WW8Num10z3"/>
    <w:rsid w:val="00090E78"/>
  </w:style>
  <w:style w:type="character" w:customStyle="1" w:styleId="WW8Num10z4">
    <w:name w:val="WW8Num10z4"/>
    <w:rsid w:val="00090E78"/>
  </w:style>
  <w:style w:type="character" w:customStyle="1" w:styleId="WW8Num10z5">
    <w:name w:val="WW8Num10z5"/>
    <w:rsid w:val="00090E78"/>
  </w:style>
  <w:style w:type="character" w:customStyle="1" w:styleId="WW8Num10z6">
    <w:name w:val="WW8Num10z6"/>
    <w:rsid w:val="00090E78"/>
  </w:style>
  <w:style w:type="character" w:customStyle="1" w:styleId="WW8Num10z7">
    <w:name w:val="WW8Num10z7"/>
    <w:rsid w:val="00090E78"/>
  </w:style>
  <w:style w:type="character" w:customStyle="1" w:styleId="WW8Num10z8">
    <w:name w:val="WW8Num10z8"/>
    <w:rsid w:val="00090E78"/>
  </w:style>
  <w:style w:type="character" w:customStyle="1" w:styleId="WW8Num11z0">
    <w:name w:val="WW8Num11z0"/>
    <w:rsid w:val="00090E78"/>
    <w:rPr>
      <w:rFonts w:ascii="Symbol" w:hAnsi="Symbol" w:cs="Symbol"/>
    </w:rPr>
  </w:style>
  <w:style w:type="character" w:customStyle="1" w:styleId="WW8Num11z1">
    <w:name w:val="WW8Num11z1"/>
    <w:rsid w:val="00090E78"/>
  </w:style>
  <w:style w:type="character" w:customStyle="1" w:styleId="WW8Num11z2">
    <w:name w:val="WW8Num11z2"/>
    <w:rsid w:val="00090E78"/>
  </w:style>
  <w:style w:type="character" w:customStyle="1" w:styleId="WW8Num11z3">
    <w:name w:val="WW8Num11z3"/>
    <w:rsid w:val="00090E78"/>
  </w:style>
  <w:style w:type="character" w:customStyle="1" w:styleId="WW8Num11z4">
    <w:name w:val="WW8Num11z4"/>
    <w:rsid w:val="00090E78"/>
  </w:style>
  <w:style w:type="character" w:customStyle="1" w:styleId="WW8Num11z5">
    <w:name w:val="WW8Num11z5"/>
    <w:rsid w:val="00090E78"/>
  </w:style>
  <w:style w:type="character" w:customStyle="1" w:styleId="WW8Num11z6">
    <w:name w:val="WW8Num11z6"/>
    <w:rsid w:val="00090E78"/>
  </w:style>
  <w:style w:type="character" w:customStyle="1" w:styleId="WW8Num11z7">
    <w:name w:val="WW8Num11z7"/>
    <w:rsid w:val="00090E78"/>
  </w:style>
  <w:style w:type="character" w:customStyle="1" w:styleId="WW8Num11z8">
    <w:name w:val="WW8Num11z8"/>
    <w:rsid w:val="00090E78"/>
  </w:style>
  <w:style w:type="character" w:customStyle="1" w:styleId="WW8Num12z0">
    <w:name w:val="WW8Num12z0"/>
    <w:rsid w:val="00090E78"/>
    <w:rPr>
      <w:rFonts w:ascii="Symbol" w:hAnsi="Symbol" w:cs="Symbol"/>
    </w:rPr>
  </w:style>
  <w:style w:type="character" w:customStyle="1" w:styleId="WW8Num12z1">
    <w:name w:val="WW8Num12z1"/>
    <w:rsid w:val="00090E78"/>
  </w:style>
  <w:style w:type="character" w:customStyle="1" w:styleId="WW8Num12z2">
    <w:name w:val="WW8Num12z2"/>
    <w:rsid w:val="00090E78"/>
  </w:style>
  <w:style w:type="character" w:customStyle="1" w:styleId="WW8Num12z3">
    <w:name w:val="WW8Num12z3"/>
    <w:rsid w:val="00090E78"/>
  </w:style>
  <w:style w:type="character" w:customStyle="1" w:styleId="WW8Num12z4">
    <w:name w:val="WW8Num12z4"/>
    <w:rsid w:val="00090E78"/>
  </w:style>
  <w:style w:type="character" w:customStyle="1" w:styleId="WW8Num12z5">
    <w:name w:val="WW8Num12z5"/>
    <w:rsid w:val="00090E78"/>
  </w:style>
  <w:style w:type="character" w:customStyle="1" w:styleId="WW8Num12z6">
    <w:name w:val="WW8Num12z6"/>
    <w:rsid w:val="00090E78"/>
  </w:style>
  <w:style w:type="character" w:customStyle="1" w:styleId="WW8Num12z7">
    <w:name w:val="WW8Num12z7"/>
    <w:rsid w:val="00090E78"/>
  </w:style>
  <w:style w:type="character" w:customStyle="1" w:styleId="WW8Num12z8">
    <w:name w:val="WW8Num12z8"/>
    <w:rsid w:val="00090E78"/>
  </w:style>
  <w:style w:type="character" w:customStyle="1" w:styleId="WW8Num13z0">
    <w:name w:val="WW8Num13z0"/>
    <w:rsid w:val="00090E78"/>
    <w:rPr>
      <w:rFonts w:ascii="Symbol" w:hAnsi="Symbol" w:cs="Symbol"/>
    </w:rPr>
  </w:style>
  <w:style w:type="character" w:customStyle="1" w:styleId="WW8Num13z1">
    <w:name w:val="WW8Num13z1"/>
    <w:rsid w:val="00090E78"/>
  </w:style>
  <w:style w:type="character" w:customStyle="1" w:styleId="WW8Num13z2">
    <w:name w:val="WW8Num13z2"/>
    <w:rsid w:val="00090E78"/>
  </w:style>
  <w:style w:type="character" w:customStyle="1" w:styleId="WW8Num13z3">
    <w:name w:val="WW8Num13z3"/>
    <w:rsid w:val="00090E78"/>
  </w:style>
  <w:style w:type="character" w:customStyle="1" w:styleId="WW8Num13z4">
    <w:name w:val="WW8Num13z4"/>
    <w:rsid w:val="00090E78"/>
  </w:style>
  <w:style w:type="character" w:customStyle="1" w:styleId="WW8Num13z5">
    <w:name w:val="WW8Num13z5"/>
    <w:rsid w:val="00090E78"/>
  </w:style>
  <w:style w:type="character" w:customStyle="1" w:styleId="WW8Num13z6">
    <w:name w:val="WW8Num13z6"/>
    <w:rsid w:val="00090E78"/>
  </w:style>
  <w:style w:type="character" w:customStyle="1" w:styleId="WW8Num13z7">
    <w:name w:val="WW8Num13z7"/>
    <w:rsid w:val="00090E78"/>
  </w:style>
  <w:style w:type="character" w:customStyle="1" w:styleId="WW8Num13z8">
    <w:name w:val="WW8Num13z8"/>
    <w:rsid w:val="00090E78"/>
  </w:style>
  <w:style w:type="character" w:customStyle="1" w:styleId="WW8Num14z0">
    <w:name w:val="WW8Num14z0"/>
    <w:rsid w:val="00090E78"/>
    <w:rPr>
      <w:rFonts w:ascii="Symbol" w:hAnsi="Symbol" w:cs="Symbol"/>
    </w:rPr>
  </w:style>
  <w:style w:type="character" w:customStyle="1" w:styleId="WW8Num14z1">
    <w:name w:val="WW8Num14z1"/>
    <w:rsid w:val="00090E78"/>
  </w:style>
  <w:style w:type="character" w:customStyle="1" w:styleId="WW8Num14z2">
    <w:name w:val="WW8Num14z2"/>
    <w:rsid w:val="00090E78"/>
  </w:style>
  <w:style w:type="character" w:customStyle="1" w:styleId="WW8Num14z3">
    <w:name w:val="WW8Num14z3"/>
    <w:rsid w:val="00090E78"/>
  </w:style>
  <w:style w:type="character" w:customStyle="1" w:styleId="WW8Num14z4">
    <w:name w:val="WW8Num14z4"/>
    <w:rsid w:val="00090E78"/>
  </w:style>
  <w:style w:type="character" w:customStyle="1" w:styleId="WW8Num14z5">
    <w:name w:val="WW8Num14z5"/>
    <w:rsid w:val="00090E78"/>
  </w:style>
  <w:style w:type="character" w:customStyle="1" w:styleId="WW8Num14z6">
    <w:name w:val="WW8Num14z6"/>
    <w:rsid w:val="00090E78"/>
  </w:style>
  <w:style w:type="character" w:customStyle="1" w:styleId="WW8Num14z7">
    <w:name w:val="WW8Num14z7"/>
    <w:rsid w:val="00090E78"/>
  </w:style>
  <w:style w:type="character" w:customStyle="1" w:styleId="WW8Num14z8">
    <w:name w:val="WW8Num14z8"/>
    <w:rsid w:val="00090E78"/>
  </w:style>
  <w:style w:type="character" w:customStyle="1" w:styleId="WW8Num15z0">
    <w:name w:val="WW8Num15z0"/>
    <w:rsid w:val="00090E78"/>
  </w:style>
  <w:style w:type="character" w:customStyle="1" w:styleId="WW8Num15z1">
    <w:name w:val="WW8Num15z1"/>
    <w:rsid w:val="00090E78"/>
  </w:style>
  <w:style w:type="character" w:customStyle="1" w:styleId="WW8Num15z2">
    <w:name w:val="WW8Num15z2"/>
    <w:rsid w:val="00090E78"/>
  </w:style>
  <w:style w:type="character" w:customStyle="1" w:styleId="WW8Num15z3">
    <w:name w:val="WW8Num15z3"/>
    <w:rsid w:val="00090E78"/>
  </w:style>
  <w:style w:type="character" w:customStyle="1" w:styleId="WW8Num15z4">
    <w:name w:val="WW8Num15z4"/>
    <w:rsid w:val="00090E78"/>
  </w:style>
  <w:style w:type="character" w:customStyle="1" w:styleId="WW8Num15z5">
    <w:name w:val="WW8Num15z5"/>
    <w:rsid w:val="00090E78"/>
  </w:style>
  <w:style w:type="character" w:customStyle="1" w:styleId="WW8Num15z6">
    <w:name w:val="WW8Num15z6"/>
    <w:rsid w:val="00090E78"/>
  </w:style>
  <w:style w:type="character" w:customStyle="1" w:styleId="WW8Num15z7">
    <w:name w:val="WW8Num15z7"/>
    <w:rsid w:val="00090E78"/>
  </w:style>
  <w:style w:type="character" w:customStyle="1" w:styleId="WW8Num15z8">
    <w:name w:val="WW8Num15z8"/>
    <w:rsid w:val="00090E78"/>
  </w:style>
  <w:style w:type="character" w:customStyle="1" w:styleId="12">
    <w:name w:val="Основной шрифт абзаца1"/>
    <w:rsid w:val="00090E78"/>
  </w:style>
  <w:style w:type="character" w:customStyle="1" w:styleId="HeaderChar">
    <w:name w:val="Header Char"/>
    <w:basedOn w:val="12"/>
    <w:rsid w:val="00090E78"/>
  </w:style>
  <w:style w:type="character" w:customStyle="1" w:styleId="Heading1Char">
    <w:name w:val="Heading 1 Char"/>
    <w:rsid w:val="00090E78"/>
    <w:rPr>
      <w:rFonts w:ascii="font282" w:eastAsia="font282" w:hAnsi="font282" w:cs="font282"/>
      <w:b/>
      <w:bCs/>
      <w:color w:val="365F91"/>
      <w:sz w:val="28"/>
      <w:szCs w:val="28"/>
    </w:rPr>
  </w:style>
  <w:style w:type="character" w:customStyle="1" w:styleId="Heading2Char">
    <w:name w:val="Heading 2 Char"/>
    <w:rsid w:val="00090E78"/>
    <w:rPr>
      <w:rFonts w:ascii="font282" w:eastAsia="font282" w:hAnsi="font282" w:cs="font282"/>
      <w:b/>
      <w:bCs/>
      <w:color w:val="4F81BD"/>
      <w:sz w:val="26"/>
      <w:szCs w:val="26"/>
    </w:rPr>
  </w:style>
  <w:style w:type="character" w:customStyle="1" w:styleId="Heading3Char">
    <w:name w:val="Heading 3 Char"/>
    <w:rsid w:val="00090E78"/>
    <w:rPr>
      <w:rFonts w:ascii="font282" w:eastAsia="font282" w:hAnsi="font282" w:cs="font282"/>
      <w:b/>
      <w:bCs/>
      <w:color w:val="4F81BD"/>
    </w:rPr>
  </w:style>
  <w:style w:type="character" w:customStyle="1" w:styleId="Heading4Char">
    <w:name w:val="Heading 4 Char"/>
    <w:rsid w:val="00090E78"/>
    <w:rPr>
      <w:rFonts w:ascii="font282" w:eastAsia="font282" w:hAnsi="font282" w:cs="font282"/>
      <w:b/>
      <w:bCs/>
      <w:i/>
      <w:iCs/>
      <w:color w:val="4F81BD"/>
    </w:rPr>
  </w:style>
  <w:style w:type="character" w:customStyle="1" w:styleId="SubtitleChar">
    <w:name w:val="Subtitle Char"/>
    <w:rsid w:val="00090E78"/>
    <w:rPr>
      <w:rFonts w:ascii="font282" w:eastAsia="font282" w:hAnsi="font282" w:cs="font282"/>
      <w:i/>
      <w:iCs/>
      <w:color w:val="4F81BD"/>
      <w:spacing w:val="15"/>
      <w:sz w:val="24"/>
      <w:szCs w:val="24"/>
    </w:rPr>
  </w:style>
  <w:style w:type="character" w:customStyle="1" w:styleId="TitleChar">
    <w:name w:val="Title Char"/>
    <w:rsid w:val="00090E78"/>
    <w:rPr>
      <w:rFonts w:ascii="font282" w:eastAsia="font282" w:hAnsi="font282" w:cs="font282"/>
      <w:color w:val="17365D"/>
      <w:spacing w:val="5"/>
      <w:kern w:val="1"/>
      <w:sz w:val="52"/>
      <w:szCs w:val="52"/>
    </w:rPr>
  </w:style>
  <w:style w:type="character" w:customStyle="1" w:styleId="ListLabel1">
    <w:name w:val="ListLabel 1"/>
    <w:rsid w:val="00090E78"/>
  </w:style>
  <w:style w:type="character" w:customStyle="1" w:styleId="ListLabel2">
    <w:name w:val="ListLabel 2"/>
    <w:rsid w:val="00090E78"/>
  </w:style>
  <w:style w:type="character" w:customStyle="1" w:styleId="ListLabel3">
    <w:name w:val="ListLabel 3"/>
    <w:rsid w:val="00090E78"/>
  </w:style>
  <w:style w:type="character" w:customStyle="1" w:styleId="ListLabel4">
    <w:name w:val="ListLabel 4"/>
    <w:rsid w:val="00090E78"/>
  </w:style>
  <w:style w:type="character" w:customStyle="1" w:styleId="ListLabel5">
    <w:name w:val="ListLabel 5"/>
    <w:rsid w:val="00090E78"/>
  </w:style>
  <w:style w:type="character" w:customStyle="1" w:styleId="ListLabel6">
    <w:name w:val="ListLabel 6"/>
    <w:rsid w:val="00090E78"/>
  </w:style>
  <w:style w:type="character" w:customStyle="1" w:styleId="ListLabel7">
    <w:name w:val="ListLabel 7"/>
    <w:rsid w:val="00090E78"/>
  </w:style>
  <w:style w:type="character" w:customStyle="1" w:styleId="ListLabel8">
    <w:name w:val="ListLabel 8"/>
    <w:rsid w:val="00090E78"/>
  </w:style>
  <w:style w:type="character" w:customStyle="1" w:styleId="ListLabel9">
    <w:name w:val="ListLabel 9"/>
    <w:rsid w:val="00090E78"/>
  </w:style>
  <w:style w:type="character" w:customStyle="1" w:styleId="ListLabel10">
    <w:name w:val="ListLabel 10"/>
    <w:rsid w:val="00090E78"/>
  </w:style>
  <w:style w:type="character" w:customStyle="1" w:styleId="ListLabel11">
    <w:name w:val="ListLabel 11"/>
    <w:rsid w:val="00090E78"/>
  </w:style>
  <w:style w:type="character" w:customStyle="1" w:styleId="ListLabel12">
    <w:name w:val="ListLabel 12"/>
    <w:rsid w:val="00090E78"/>
  </w:style>
  <w:style w:type="character" w:customStyle="1" w:styleId="ListLabel13">
    <w:name w:val="ListLabel 13"/>
    <w:rsid w:val="00090E78"/>
  </w:style>
  <w:style w:type="character" w:customStyle="1" w:styleId="ListLabel14">
    <w:name w:val="ListLabel 14"/>
    <w:rsid w:val="00090E78"/>
  </w:style>
  <w:style w:type="character" w:customStyle="1" w:styleId="c6">
    <w:name w:val="c6"/>
    <w:basedOn w:val="12"/>
    <w:rsid w:val="00090E78"/>
  </w:style>
  <w:style w:type="character" w:styleId="ad">
    <w:name w:val="Strong"/>
    <w:qFormat/>
    <w:rsid w:val="00090E78"/>
    <w:rPr>
      <w:b/>
      <w:bCs/>
    </w:rPr>
  </w:style>
  <w:style w:type="paragraph" w:customStyle="1" w:styleId="ae">
    <w:basedOn w:val="a"/>
    <w:next w:val="af"/>
    <w:uiPriority w:val="10"/>
    <w:qFormat/>
    <w:rsid w:val="00090E78"/>
    <w:pPr>
      <w:keepNext/>
      <w:suppressAutoHyphens/>
      <w:spacing w:before="240" w:after="120"/>
    </w:pPr>
    <w:rPr>
      <w:rFonts w:ascii="Arial" w:eastAsia="Microsoft YaHei" w:hAnsi="Arial" w:cs="Lucida Sans"/>
      <w:kern w:val="1"/>
      <w:sz w:val="28"/>
      <w:szCs w:val="28"/>
      <w:lang w:eastAsia="ar-SA"/>
    </w:rPr>
  </w:style>
  <w:style w:type="paragraph" w:styleId="af">
    <w:name w:val="Body Text"/>
    <w:basedOn w:val="a"/>
    <w:link w:val="af0"/>
    <w:rsid w:val="00090E78"/>
    <w:pPr>
      <w:suppressAutoHyphens/>
      <w:spacing w:after="140"/>
    </w:pPr>
    <w:rPr>
      <w:rFonts w:ascii="font282" w:eastAsia="font282" w:hAnsi="font282" w:cs="Times New Roman"/>
      <w:kern w:val="1"/>
      <w:lang w:eastAsia="ar-SA"/>
    </w:rPr>
  </w:style>
  <w:style w:type="character" w:customStyle="1" w:styleId="af0">
    <w:name w:val="Основной текст Знак"/>
    <w:basedOn w:val="a0"/>
    <w:link w:val="af"/>
    <w:rsid w:val="00090E78"/>
    <w:rPr>
      <w:rFonts w:ascii="font282" w:eastAsia="font282" w:hAnsi="font282" w:cs="Times New Roman"/>
      <w:kern w:val="1"/>
      <w:lang w:eastAsia="ar-SA"/>
    </w:rPr>
  </w:style>
  <w:style w:type="paragraph" w:styleId="af1">
    <w:name w:val="List"/>
    <w:basedOn w:val="af"/>
    <w:rsid w:val="00090E78"/>
    <w:rPr>
      <w:rFonts w:cs="Noto Sans Devanagari"/>
    </w:rPr>
  </w:style>
  <w:style w:type="paragraph" w:customStyle="1" w:styleId="13">
    <w:name w:val="Название1"/>
    <w:basedOn w:val="a"/>
    <w:rsid w:val="00090E78"/>
    <w:pPr>
      <w:suppressLineNumbers/>
      <w:suppressAutoHyphens/>
      <w:spacing w:before="120" w:after="120"/>
    </w:pPr>
    <w:rPr>
      <w:rFonts w:ascii="font282" w:eastAsia="font282" w:hAnsi="font282" w:cs="Lucida Sans"/>
      <w:i/>
      <w:iCs/>
      <w:kern w:val="1"/>
      <w:sz w:val="24"/>
      <w:szCs w:val="24"/>
      <w:lang w:eastAsia="ar-SA"/>
    </w:rPr>
  </w:style>
  <w:style w:type="paragraph" w:customStyle="1" w:styleId="14">
    <w:name w:val="Указатель1"/>
    <w:basedOn w:val="a"/>
    <w:rsid w:val="00090E78"/>
    <w:pPr>
      <w:suppressLineNumbers/>
      <w:suppressAutoHyphens/>
    </w:pPr>
    <w:rPr>
      <w:rFonts w:ascii="font282" w:eastAsia="font282" w:hAnsi="font282" w:cs="Lucida Sans"/>
      <w:kern w:val="1"/>
      <w:lang w:eastAsia="ar-SA"/>
    </w:rPr>
  </w:style>
  <w:style w:type="paragraph" w:customStyle="1" w:styleId="Heading">
    <w:name w:val="Heading"/>
    <w:basedOn w:val="a"/>
    <w:next w:val="af"/>
    <w:rsid w:val="00090E78"/>
    <w:pPr>
      <w:keepNext/>
      <w:suppressAutoHyphens/>
      <w:spacing w:before="240" w:after="120"/>
    </w:pPr>
    <w:rPr>
      <w:rFonts w:ascii="Liberation Sans" w:eastAsia="DejaVu Sans" w:hAnsi="Liberation Sans" w:cs="Noto Sans Devanagari"/>
      <w:kern w:val="1"/>
      <w:sz w:val="28"/>
      <w:szCs w:val="28"/>
      <w:lang w:eastAsia="ar-SA"/>
    </w:rPr>
  </w:style>
  <w:style w:type="paragraph" w:customStyle="1" w:styleId="15">
    <w:name w:val="Название объекта1"/>
    <w:basedOn w:val="a"/>
    <w:rsid w:val="00090E78"/>
    <w:pPr>
      <w:suppressLineNumbers/>
      <w:suppressAutoHyphens/>
      <w:spacing w:before="120" w:after="120"/>
    </w:pPr>
    <w:rPr>
      <w:rFonts w:ascii="font282" w:eastAsia="font282" w:hAnsi="font282" w:cs="Noto Sans Devanagari"/>
      <w:i/>
      <w:iCs/>
      <w:kern w:val="1"/>
      <w:sz w:val="24"/>
      <w:szCs w:val="24"/>
      <w:lang w:eastAsia="ar-SA"/>
    </w:rPr>
  </w:style>
  <w:style w:type="paragraph" w:customStyle="1" w:styleId="Index">
    <w:name w:val="Index"/>
    <w:basedOn w:val="a"/>
    <w:rsid w:val="00090E78"/>
    <w:pPr>
      <w:suppressLineNumbers/>
      <w:suppressAutoHyphens/>
    </w:pPr>
    <w:rPr>
      <w:rFonts w:ascii="font282" w:eastAsia="font282" w:hAnsi="font282" w:cs="Noto Sans Devanagari"/>
      <w:kern w:val="1"/>
      <w:lang w:eastAsia="ar-SA"/>
    </w:rPr>
  </w:style>
  <w:style w:type="paragraph" w:customStyle="1" w:styleId="HeaderandFooter">
    <w:name w:val="Header and Footer"/>
    <w:basedOn w:val="a"/>
    <w:rsid w:val="00090E78"/>
    <w:pPr>
      <w:suppressAutoHyphens/>
    </w:pPr>
    <w:rPr>
      <w:rFonts w:ascii="font282" w:eastAsia="font282" w:hAnsi="font282" w:cs="font282"/>
      <w:kern w:val="1"/>
      <w:lang w:eastAsia="ar-SA"/>
    </w:rPr>
  </w:style>
  <w:style w:type="paragraph" w:customStyle="1" w:styleId="16">
    <w:name w:val="Обычный отступ1"/>
    <w:basedOn w:val="a"/>
    <w:rsid w:val="00090E78"/>
    <w:pPr>
      <w:suppressAutoHyphens/>
      <w:ind w:left="720"/>
    </w:pPr>
    <w:rPr>
      <w:rFonts w:ascii="font282" w:eastAsia="font282" w:hAnsi="font282" w:cs="font282"/>
      <w:kern w:val="1"/>
      <w:lang w:eastAsia="ar-SA"/>
    </w:rPr>
  </w:style>
  <w:style w:type="paragraph" w:customStyle="1" w:styleId="21">
    <w:name w:val="Название объекта2"/>
    <w:basedOn w:val="a"/>
    <w:next w:val="a"/>
    <w:rsid w:val="00090E78"/>
    <w:pPr>
      <w:suppressAutoHyphens/>
      <w:spacing w:line="240" w:lineRule="auto"/>
    </w:pPr>
    <w:rPr>
      <w:rFonts w:ascii="font282" w:eastAsia="font282" w:hAnsi="font282" w:cs="font282"/>
      <w:b/>
      <w:bCs/>
      <w:color w:val="4F81BD"/>
      <w:kern w:val="1"/>
      <w:sz w:val="18"/>
      <w:szCs w:val="18"/>
      <w:lang w:eastAsia="ar-SA"/>
    </w:rPr>
  </w:style>
  <w:style w:type="paragraph" w:customStyle="1" w:styleId="af2">
    <w:name w:val="Содержимое таблицы"/>
    <w:basedOn w:val="a"/>
    <w:rsid w:val="00090E78"/>
    <w:pPr>
      <w:suppressLineNumbers/>
      <w:suppressAutoHyphens/>
    </w:pPr>
    <w:rPr>
      <w:rFonts w:ascii="font282" w:eastAsia="font282" w:hAnsi="font282" w:cs="font282"/>
      <w:kern w:val="1"/>
      <w:lang w:eastAsia="ar-SA"/>
    </w:rPr>
  </w:style>
  <w:style w:type="paragraph" w:customStyle="1" w:styleId="af3">
    <w:name w:val="Заголовок таблицы"/>
    <w:basedOn w:val="af2"/>
    <w:rsid w:val="00090E78"/>
    <w:pPr>
      <w:jc w:val="center"/>
    </w:pPr>
    <w:rPr>
      <w:b/>
      <w:bCs/>
    </w:rPr>
  </w:style>
  <w:style w:type="paragraph" w:customStyle="1" w:styleId="17">
    <w:name w:val="Без интервала1"/>
    <w:rsid w:val="00090E78"/>
    <w:pPr>
      <w:suppressAutoHyphens/>
      <w:spacing w:after="0" w:line="100" w:lineRule="atLeast"/>
    </w:pPr>
    <w:rPr>
      <w:rFonts w:ascii="Times New Roman" w:eastAsia="SimSun" w:hAnsi="Times New Roman" w:cs="Lucida Sans"/>
      <w:sz w:val="28"/>
      <w:szCs w:val="24"/>
      <w:lang w:val="ru-RU" w:eastAsia="hi-IN" w:bidi="hi-IN"/>
    </w:rPr>
  </w:style>
  <w:style w:type="paragraph" w:customStyle="1" w:styleId="c33">
    <w:name w:val="c33"/>
    <w:basedOn w:val="a"/>
    <w:rsid w:val="00090E7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af4">
    <w:name w:val="FollowedHyperlink"/>
    <w:uiPriority w:val="99"/>
    <w:semiHidden/>
    <w:unhideWhenUsed/>
    <w:rsid w:val="00090E78"/>
    <w:rPr>
      <w:color w:val="800080"/>
      <w:u w:val="single"/>
    </w:rPr>
  </w:style>
  <w:style w:type="paragraph" w:customStyle="1" w:styleId="Default">
    <w:name w:val="Default"/>
    <w:rsid w:val="00090E7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TableParagraph">
    <w:name w:val="Table Paragraph"/>
    <w:basedOn w:val="a"/>
    <w:uiPriority w:val="1"/>
    <w:qFormat/>
    <w:rsid w:val="00090E78"/>
    <w:pPr>
      <w:widowControl w:val="0"/>
      <w:autoSpaceDE w:val="0"/>
      <w:autoSpaceDN w:val="0"/>
      <w:spacing w:after="0" w:line="240" w:lineRule="auto"/>
      <w:ind w:left="109"/>
    </w:pPr>
    <w:rPr>
      <w:rFonts w:ascii="Times New Roman" w:eastAsia="Times New Roman" w:hAnsi="Times New Roman" w:cs="Times New Roman"/>
      <w:lang w:val="ru-RU"/>
    </w:rPr>
  </w:style>
  <w:style w:type="paragraph" w:styleId="af5">
    <w:name w:val="No Spacing"/>
    <w:uiPriority w:val="1"/>
    <w:qFormat/>
    <w:rsid w:val="00090E78"/>
    <w:pPr>
      <w:suppressAutoHyphens/>
      <w:spacing w:after="0" w:line="240" w:lineRule="auto"/>
    </w:pPr>
    <w:rPr>
      <w:rFonts w:ascii="font282" w:eastAsia="font282" w:hAnsi="font282" w:cs="font282"/>
      <w:kern w:val="1"/>
      <w:lang w:eastAsia="ar-SA"/>
    </w:rPr>
  </w:style>
  <w:style w:type="character" w:customStyle="1" w:styleId="af6">
    <w:name w:val="Заголовок Знак"/>
    <w:uiPriority w:val="10"/>
    <w:rsid w:val="00090E78"/>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48d0" TargetMode="External"/><Relationship Id="rId21" Type="http://schemas.openxmlformats.org/officeDocument/2006/relationships/hyperlink" Target="https://m.edsoo.ru/863cec3e" TargetMode="External"/><Relationship Id="rId324" Type="http://schemas.openxmlformats.org/officeDocument/2006/relationships/hyperlink" Target="https://m.edsoo.ru/7f4148d0" TargetMode="External"/><Relationship Id="rId531" Type="http://schemas.openxmlformats.org/officeDocument/2006/relationships/hyperlink" Target="https://m.edsoo.ru/7f4148d0" TargetMode="External"/><Relationship Id="rId170" Type="http://schemas.openxmlformats.org/officeDocument/2006/relationships/hyperlink" Target="https://m.edsoo.ru/863d70e6" TargetMode="External"/><Relationship Id="rId268" Type="http://schemas.openxmlformats.org/officeDocument/2006/relationships/hyperlink" Target="https://m.edsoo.ru/863da89a" TargetMode="External"/><Relationship Id="rId475" Type="http://schemas.openxmlformats.org/officeDocument/2006/relationships/hyperlink" Target="https://m.edsoo.ru/863e3d14" TargetMode="External"/><Relationship Id="rId32" Type="http://schemas.openxmlformats.org/officeDocument/2006/relationships/hyperlink" Target="https://m.edsoo.ru/863d0340" TargetMode="External"/><Relationship Id="rId128" Type="http://schemas.openxmlformats.org/officeDocument/2006/relationships/hyperlink" Target="https://m.edsoo.ru/863d4314" TargetMode="External"/><Relationship Id="rId335" Type="http://schemas.openxmlformats.org/officeDocument/2006/relationships/hyperlink" Target="https://m.edsoo.ru/7f4148d0" TargetMode="External"/><Relationship Id="rId542" Type="http://schemas.openxmlformats.org/officeDocument/2006/relationships/hyperlink" Target="https://m.edsoo.ru/7f4148d0" TargetMode="External"/><Relationship Id="rId181" Type="http://schemas.openxmlformats.org/officeDocument/2006/relationships/hyperlink" Target="https://m.edsoo.ru/863d4e5e" TargetMode="External"/><Relationship Id="rId402" Type="http://schemas.openxmlformats.org/officeDocument/2006/relationships/hyperlink" Target="https://m.edsoo.ru/863e3666" TargetMode="External"/><Relationship Id="rId279" Type="http://schemas.openxmlformats.org/officeDocument/2006/relationships/hyperlink" Target="https://m.edsoo.ru/863dbb78" TargetMode="External"/><Relationship Id="rId486" Type="http://schemas.openxmlformats.org/officeDocument/2006/relationships/hyperlink" Target="https://m.edsoo.ru/863e4ec6" TargetMode="External"/><Relationship Id="rId43" Type="http://schemas.openxmlformats.org/officeDocument/2006/relationships/hyperlink" Target="https://m.edsoo.ru/863cca60" TargetMode="External"/><Relationship Id="rId139" Type="http://schemas.openxmlformats.org/officeDocument/2006/relationships/hyperlink" Target="https://m.edsoo.ru/863d55a2" TargetMode="External"/><Relationship Id="rId346" Type="http://schemas.openxmlformats.org/officeDocument/2006/relationships/hyperlink" Target="https://m.edsoo.ru/7f4148d0" TargetMode="External"/><Relationship Id="rId553" Type="http://schemas.openxmlformats.org/officeDocument/2006/relationships/hyperlink" Target="https://m.edsoo.ru/7f4148d0" TargetMode="External"/><Relationship Id="rId192" Type="http://schemas.openxmlformats.org/officeDocument/2006/relationships/hyperlink" Target="https://m.edsoo.ru/863d607e" TargetMode="External"/><Relationship Id="rId206" Type="http://schemas.openxmlformats.org/officeDocument/2006/relationships/hyperlink" Target="https://m.edsoo.ru/7f4148d0" TargetMode="External"/><Relationship Id="rId413" Type="http://schemas.openxmlformats.org/officeDocument/2006/relationships/hyperlink" Target="https://m.edsoo.ru/863e4746" TargetMode="External"/><Relationship Id="rId497" Type="http://schemas.openxmlformats.org/officeDocument/2006/relationships/hyperlink" Target="https://m.edsoo.ru/863e588a" TargetMode="External"/><Relationship Id="rId357" Type="http://schemas.openxmlformats.org/officeDocument/2006/relationships/hyperlink" Target="https://m.edsoo.ru/7f4148d0" TargetMode="External"/><Relationship Id="rId54" Type="http://schemas.openxmlformats.org/officeDocument/2006/relationships/hyperlink" Target="https://m.edsoo.ru/863cca60" TargetMode="External"/><Relationship Id="rId217" Type="http://schemas.openxmlformats.org/officeDocument/2006/relationships/hyperlink" Target="https://m.edsoo.ru/863d72b2" TargetMode="External"/><Relationship Id="rId564" Type="http://schemas.openxmlformats.org/officeDocument/2006/relationships/hyperlink" Target="https://m.edsoo.ru/863e5bf0" TargetMode="External"/><Relationship Id="rId424" Type="http://schemas.openxmlformats.org/officeDocument/2006/relationships/hyperlink" Target="https://m.edsoo.ru/863e5538" TargetMode="External"/><Relationship Id="rId270" Type="http://schemas.openxmlformats.org/officeDocument/2006/relationships/hyperlink" Target="https://m.edsoo.ru/863dacd2" TargetMode="External"/><Relationship Id="rId65" Type="http://schemas.openxmlformats.org/officeDocument/2006/relationships/hyperlink" Target="https://m.edsoo.ru/863cca60" TargetMode="External"/><Relationship Id="rId130" Type="http://schemas.openxmlformats.org/officeDocument/2006/relationships/hyperlink" Target="https://m.edsoo.ru/863d46a2" TargetMode="External"/><Relationship Id="rId368" Type="http://schemas.openxmlformats.org/officeDocument/2006/relationships/hyperlink" Target="https://m.edsoo.ru/863df354" TargetMode="External"/><Relationship Id="rId172" Type="http://schemas.openxmlformats.org/officeDocument/2006/relationships/hyperlink" Target="https://m.edsoo.ru/863d72b2" TargetMode="External"/><Relationship Id="rId228" Type="http://schemas.openxmlformats.org/officeDocument/2006/relationships/hyperlink" Target="https://m.edsoo.ru/7f418886" TargetMode="External"/><Relationship Id="rId435" Type="http://schemas.openxmlformats.org/officeDocument/2006/relationships/hyperlink" Target="https://m.edsoo.ru/863df188" TargetMode="External"/><Relationship Id="rId477" Type="http://schemas.openxmlformats.org/officeDocument/2006/relationships/hyperlink" Target="https://m.edsoo.ru/863e3f76" TargetMode="External"/><Relationship Id="rId281" Type="http://schemas.openxmlformats.org/officeDocument/2006/relationships/hyperlink" Target="https://m.edsoo.ru/863dbef2" TargetMode="External"/><Relationship Id="rId337" Type="http://schemas.openxmlformats.org/officeDocument/2006/relationships/hyperlink" Target="https://m.edsoo.ru/7f4148d0" TargetMode="External"/><Relationship Id="rId502" Type="http://schemas.openxmlformats.org/officeDocument/2006/relationships/hyperlink" Target="https://m.edsoo.ru/863e5d12" TargetMode="External"/><Relationship Id="rId34" Type="http://schemas.openxmlformats.org/officeDocument/2006/relationships/hyperlink" Target="https://m.edsoo.ru/863cca60" TargetMode="External"/><Relationship Id="rId76" Type="http://schemas.openxmlformats.org/officeDocument/2006/relationships/hyperlink" Target="https://m.edsoo.ru/863cd3de" TargetMode="External"/><Relationship Id="rId141" Type="http://schemas.openxmlformats.org/officeDocument/2006/relationships/hyperlink" Target="https://m.edsoo.ru/863d5868" TargetMode="External"/><Relationship Id="rId379" Type="http://schemas.openxmlformats.org/officeDocument/2006/relationships/hyperlink" Target="https://m.edsoo.ru/863e0c36" TargetMode="External"/><Relationship Id="rId544" Type="http://schemas.openxmlformats.org/officeDocument/2006/relationships/hyperlink" Target="https://m.edsoo.ru/7f4148d0" TargetMode="External"/><Relationship Id="rId7" Type="http://schemas.openxmlformats.org/officeDocument/2006/relationships/hyperlink" Target="https://m.edsoo.ru/863ccc0e" TargetMode="External"/><Relationship Id="rId183" Type="http://schemas.openxmlformats.org/officeDocument/2006/relationships/hyperlink" Target="https://m.edsoo.ru/863d512e" TargetMode="External"/><Relationship Id="rId239" Type="http://schemas.openxmlformats.org/officeDocument/2006/relationships/hyperlink" Target="https://m.edsoo.ru/863d7c26" TargetMode="External"/><Relationship Id="rId390" Type="http://schemas.openxmlformats.org/officeDocument/2006/relationships/hyperlink" Target="https://m.edsoo.ru/863e1e9c" TargetMode="External"/><Relationship Id="rId404" Type="http://schemas.openxmlformats.org/officeDocument/2006/relationships/hyperlink" Target="https://m.edsoo.ru/863e38a0" TargetMode="External"/><Relationship Id="rId446" Type="http://schemas.openxmlformats.org/officeDocument/2006/relationships/hyperlink" Target="https://m.edsoo.ru/863e0682" TargetMode="External"/><Relationship Id="rId250" Type="http://schemas.openxmlformats.org/officeDocument/2006/relationships/hyperlink" Target="https://m.edsoo.ru/863d9260" TargetMode="External"/><Relationship Id="rId292" Type="http://schemas.openxmlformats.org/officeDocument/2006/relationships/hyperlink" Target="https://m.edsoo.ru/863dd8ba" TargetMode="External"/><Relationship Id="rId306" Type="http://schemas.openxmlformats.org/officeDocument/2006/relationships/hyperlink" Target="https://m.edsoo.ru/7f4148d0" TargetMode="External"/><Relationship Id="rId488" Type="http://schemas.openxmlformats.org/officeDocument/2006/relationships/hyperlink" Target="https://m.edsoo.ru/863e4da4" TargetMode="External"/><Relationship Id="rId45" Type="http://schemas.openxmlformats.org/officeDocument/2006/relationships/hyperlink" Target="https://m.edsoo.ru/863cca60" TargetMode="External"/><Relationship Id="rId87" Type="http://schemas.openxmlformats.org/officeDocument/2006/relationships/hyperlink" Target="https://m.edsoo.ru/863cf684" TargetMode="External"/><Relationship Id="rId110" Type="http://schemas.openxmlformats.org/officeDocument/2006/relationships/hyperlink" Target="https://m.edsoo.ru/7f4148d0" TargetMode="External"/><Relationship Id="rId348" Type="http://schemas.openxmlformats.org/officeDocument/2006/relationships/hyperlink" Target="https://m.edsoo.ru/7f4148d0" TargetMode="External"/><Relationship Id="rId513" Type="http://schemas.openxmlformats.org/officeDocument/2006/relationships/hyperlink" Target="https://m.edsoo.ru/7f4148d0" TargetMode="External"/><Relationship Id="rId555" Type="http://schemas.openxmlformats.org/officeDocument/2006/relationships/hyperlink" Target="https://m.edsoo.ru/7f4148d0" TargetMode="External"/><Relationship Id="rId152" Type="http://schemas.openxmlformats.org/officeDocument/2006/relationships/hyperlink" Target="https://m.edsoo.ru/863d61e6" TargetMode="External"/><Relationship Id="rId194" Type="http://schemas.openxmlformats.org/officeDocument/2006/relationships/hyperlink" Target="https://m.edsoo.ru/863d5b88" TargetMode="External"/><Relationship Id="rId208" Type="http://schemas.openxmlformats.org/officeDocument/2006/relationships/hyperlink" Target="https://m.edsoo.ru/7f4148d0" TargetMode="External"/><Relationship Id="rId415" Type="http://schemas.openxmlformats.org/officeDocument/2006/relationships/hyperlink" Target="https://m.edsoo.ru/863e4ec6" TargetMode="External"/><Relationship Id="rId457" Type="http://schemas.openxmlformats.org/officeDocument/2006/relationships/hyperlink" Target="https://m.edsoo.ru/863e1942" TargetMode="External"/><Relationship Id="rId261" Type="http://schemas.openxmlformats.org/officeDocument/2006/relationships/hyperlink" Target="https://m.edsoo.ru/863d9efe" TargetMode="External"/><Relationship Id="rId499" Type="http://schemas.openxmlformats.org/officeDocument/2006/relationships/hyperlink" Target="https://m.edsoo.ru/863e5ac4" TargetMode="External"/><Relationship Id="rId14" Type="http://schemas.openxmlformats.org/officeDocument/2006/relationships/hyperlink" Target="https://m.edsoo.ru/863cd3de" TargetMode="External"/><Relationship Id="rId56" Type="http://schemas.openxmlformats.org/officeDocument/2006/relationships/hyperlink" Target="https://m.edsoo.ru/863cca60" TargetMode="External"/><Relationship Id="rId317" Type="http://schemas.openxmlformats.org/officeDocument/2006/relationships/hyperlink" Target="https://m.edsoo.ru/7f4148d0" TargetMode="External"/><Relationship Id="rId359" Type="http://schemas.openxmlformats.org/officeDocument/2006/relationships/hyperlink" Target="https://m.edsoo.ru/7f4148d0" TargetMode="External"/><Relationship Id="rId524" Type="http://schemas.openxmlformats.org/officeDocument/2006/relationships/hyperlink" Target="https://m.edsoo.ru/7f4148d0" TargetMode="External"/><Relationship Id="rId566" Type="http://schemas.openxmlformats.org/officeDocument/2006/relationships/hyperlink" Target="https://m.edsoo.ru/863e5d12" TargetMode="External"/><Relationship Id="rId98" Type="http://schemas.openxmlformats.org/officeDocument/2006/relationships/hyperlink" Target="https://m.edsoo.ru/7f4148d0" TargetMode="External"/><Relationship Id="rId121" Type="http://schemas.openxmlformats.org/officeDocument/2006/relationships/hyperlink" Target="https://m.edsoo.ru/7f4148d0" TargetMode="External"/><Relationship Id="rId163" Type="http://schemas.openxmlformats.org/officeDocument/2006/relationships/hyperlink" Target="https://m.edsoo.ru/863d695c" TargetMode="External"/><Relationship Id="rId219" Type="http://schemas.openxmlformats.org/officeDocument/2006/relationships/hyperlink" Target="https://m.edsoo.ru/7f418886" TargetMode="External"/><Relationship Id="rId370" Type="http://schemas.openxmlformats.org/officeDocument/2006/relationships/hyperlink" Target="https://m.edsoo.ru/863df606" TargetMode="External"/><Relationship Id="rId426" Type="http://schemas.openxmlformats.org/officeDocument/2006/relationships/hyperlink" Target="https://m.edsoo.ru/863e5646" TargetMode="External"/><Relationship Id="rId230" Type="http://schemas.openxmlformats.org/officeDocument/2006/relationships/hyperlink" Target="https://m.edsoo.ru/7f418886" TargetMode="External"/><Relationship Id="rId468" Type="http://schemas.openxmlformats.org/officeDocument/2006/relationships/hyperlink" Target="https://m.edsoo.ru/863e30d0" TargetMode="External"/><Relationship Id="rId25" Type="http://schemas.openxmlformats.org/officeDocument/2006/relationships/hyperlink" Target="https://m.edsoo.ru/863cf684" TargetMode="External"/><Relationship Id="rId67" Type="http://schemas.openxmlformats.org/officeDocument/2006/relationships/hyperlink" Target="https://m.edsoo.ru/863cca60" TargetMode="External"/><Relationship Id="rId272" Type="http://schemas.openxmlformats.org/officeDocument/2006/relationships/hyperlink" Target="https://m.edsoo.ru/863db010" TargetMode="External"/><Relationship Id="rId328" Type="http://schemas.openxmlformats.org/officeDocument/2006/relationships/hyperlink" Target="https://m.edsoo.ru/7f4148d0" TargetMode="External"/><Relationship Id="rId535" Type="http://schemas.openxmlformats.org/officeDocument/2006/relationships/hyperlink" Target="https://m.edsoo.ru/7f4148d0" TargetMode="External"/><Relationship Id="rId132" Type="http://schemas.openxmlformats.org/officeDocument/2006/relationships/hyperlink" Target="https://m.edsoo.ru/863d499a" TargetMode="External"/><Relationship Id="rId174" Type="http://schemas.openxmlformats.org/officeDocument/2006/relationships/hyperlink" Target="https://m.edsoo.ru/863d4314" TargetMode="External"/><Relationship Id="rId381" Type="http://schemas.openxmlformats.org/officeDocument/2006/relationships/hyperlink" Target="https://m.edsoo.ru/863e0d9e" TargetMode="External"/><Relationship Id="rId241" Type="http://schemas.openxmlformats.org/officeDocument/2006/relationships/hyperlink" Target="https://m.edsoo.ru/863d7f1e" TargetMode="External"/><Relationship Id="rId437" Type="http://schemas.openxmlformats.org/officeDocument/2006/relationships/hyperlink" Target="https://m.edsoo.ru/863df354" TargetMode="External"/><Relationship Id="rId479" Type="http://schemas.openxmlformats.org/officeDocument/2006/relationships/hyperlink" Target="https://m.edsoo.ru/863e41ba" TargetMode="External"/><Relationship Id="rId36" Type="http://schemas.openxmlformats.org/officeDocument/2006/relationships/hyperlink" Target="https://m.edsoo.ru/863cca60" TargetMode="External"/><Relationship Id="rId283" Type="http://schemas.openxmlformats.org/officeDocument/2006/relationships/hyperlink" Target="https://m.edsoo.ru/863dc352" TargetMode="External"/><Relationship Id="rId339" Type="http://schemas.openxmlformats.org/officeDocument/2006/relationships/hyperlink" Target="https://m.edsoo.ru/7f4148d0" TargetMode="External"/><Relationship Id="rId490" Type="http://schemas.openxmlformats.org/officeDocument/2006/relationships/hyperlink" Target="https://m.edsoo.ru/863e50ec" TargetMode="External"/><Relationship Id="rId504" Type="http://schemas.openxmlformats.org/officeDocument/2006/relationships/hyperlink" Target="https://m.edsoo.ru/7f4148d0" TargetMode="External"/><Relationship Id="rId546" Type="http://schemas.openxmlformats.org/officeDocument/2006/relationships/hyperlink" Target="https://m.edsoo.ru/7f4148d0" TargetMode="External"/><Relationship Id="rId78" Type="http://schemas.openxmlformats.org/officeDocument/2006/relationships/hyperlink" Target="https://m.edsoo.ru/863ce568" TargetMode="External"/><Relationship Id="rId101" Type="http://schemas.openxmlformats.org/officeDocument/2006/relationships/hyperlink" Target="https://m.edsoo.ru/7f4148d0" TargetMode="External"/><Relationship Id="rId143" Type="http://schemas.openxmlformats.org/officeDocument/2006/relationships/hyperlink" Target="https://m.edsoo.ru/863d5b88" TargetMode="External"/><Relationship Id="rId185" Type="http://schemas.openxmlformats.org/officeDocument/2006/relationships/hyperlink" Target="https://m.edsoo.ru/863d55a2" TargetMode="External"/><Relationship Id="rId350" Type="http://schemas.openxmlformats.org/officeDocument/2006/relationships/hyperlink" Target="https://m.edsoo.ru/7f4148d0" TargetMode="External"/><Relationship Id="rId406" Type="http://schemas.openxmlformats.org/officeDocument/2006/relationships/hyperlink" Target="https://m.edsoo.ru/863e3d14" TargetMode="External"/><Relationship Id="rId9" Type="http://schemas.openxmlformats.org/officeDocument/2006/relationships/hyperlink" Target="https://m.edsoo.ru/863cd0c8" TargetMode="External"/><Relationship Id="rId210" Type="http://schemas.openxmlformats.org/officeDocument/2006/relationships/hyperlink" Target="https://m.edsoo.ru/7f4148d0" TargetMode="External"/><Relationship Id="rId392" Type="http://schemas.openxmlformats.org/officeDocument/2006/relationships/hyperlink" Target="https://m.edsoo.ru/863e220c" TargetMode="External"/><Relationship Id="rId448" Type="http://schemas.openxmlformats.org/officeDocument/2006/relationships/hyperlink" Target="https://m.edsoo.ru/863e0c36" TargetMode="External"/><Relationship Id="rId252" Type="http://schemas.openxmlformats.org/officeDocument/2006/relationships/hyperlink" Target="https://m.edsoo.ru/863d93b4" TargetMode="External"/><Relationship Id="rId294" Type="http://schemas.openxmlformats.org/officeDocument/2006/relationships/hyperlink" Target="https://m.edsoo.ru/863ddb94" TargetMode="External"/><Relationship Id="rId308" Type="http://schemas.openxmlformats.org/officeDocument/2006/relationships/hyperlink" Target="https://m.edsoo.ru/7f4148d0" TargetMode="External"/><Relationship Id="rId515" Type="http://schemas.openxmlformats.org/officeDocument/2006/relationships/hyperlink" Target="https://m.edsoo.ru/7f4148d0" TargetMode="External"/><Relationship Id="rId47" Type="http://schemas.openxmlformats.org/officeDocument/2006/relationships/hyperlink" Target="https://m.edsoo.ru/863cca60" TargetMode="External"/><Relationship Id="rId89" Type="http://schemas.openxmlformats.org/officeDocument/2006/relationships/hyperlink" Target="https://m.edsoo.ru/863cf7e2" TargetMode="External"/><Relationship Id="rId112" Type="http://schemas.openxmlformats.org/officeDocument/2006/relationships/hyperlink" Target="https://m.edsoo.ru/7f4148d0" TargetMode="External"/><Relationship Id="rId154" Type="http://schemas.openxmlformats.org/officeDocument/2006/relationships/hyperlink" Target="https://m.edsoo.ru/863d5dae" TargetMode="External"/><Relationship Id="rId361" Type="http://schemas.openxmlformats.org/officeDocument/2006/relationships/hyperlink" Target="https://m.edsoo.ru/7f4148d0" TargetMode="External"/><Relationship Id="rId557" Type="http://schemas.openxmlformats.org/officeDocument/2006/relationships/hyperlink" Target="https://m.edsoo.ru/7f4148d0" TargetMode="External"/><Relationship Id="rId196" Type="http://schemas.openxmlformats.org/officeDocument/2006/relationships/hyperlink" Target="https://m.edsoo.ru/863d5f20" TargetMode="External"/><Relationship Id="rId417" Type="http://schemas.openxmlformats.org/officeDocument/2006/relationships/hyperlink" Target="https://m.edsoo.ru/863e4ec6" TargetMode="External"/><Relationship Id="rId459" Type="http://schemas.openxmlformats.org/officeDocument/2006/relationships/hyperlink" Target="https://m.edsoo.ru/863e1e9c" TargetMode="External"/><Relationship Id="rId16" Type="http://schemas.openxmlformats.org/officeDocument/2006/relationships/hyperlink" Target="https://m.edsoo.ru/863ce568" TargetMode="External"/><Relationship Id="rId221" Type="http://schemas.openxmlformats.org/officeDocument/2006/relationships/hyperlink" Target="https://m.edsoo.ru/7f418886" TargetMode="External"/><Relationship Id="rId263" Type="http://schemas.openxmlformats.org/officeDocument/2006/relationships/hyperlink" Target="https://m.edsoo.ru/863da3c2" TargetMode="External"/><Relationship Id="rId319" Type="http://schemas.openxmlformats.org/officeDocument/2006/relationships/hyperlink" Target="https://m.edsoo.ru/7f4148d0" TargetMode="External"/><Relationship Id="rId470" Type="http://schemas.openxmlformats.org/officeDocument/2006/relationships/hyperlink" Target="https://m.edsoo.ru/863e3422" TargetMode="External"/><Relationship Id="rId526" Type="http://schemas.openxmlformats.org/officeDocument/2006/relationships/hyperlink" Target="https://m.edsoo.ru/7f4148d0" TargetMode="External"/><Relationship Id="rId58" Type="http://schemas.openxmlformats.org/officeDocument/2006/relationships/hyperlink" Target="https://m.edsoo.ru/863cca60" TargetMode="External"/><Relationship Id="rId123" Type="http://schemas.openxmlformats.org/officeDocument/2006/relationships/hyperlink" Target="https://m.edsoo.ru/7f4148d0" TargetMode="External"/><Relationship Id="rId330" Type="http://schemas.openxmlformats.org/officeDocument/2006/relationships/hyperlink" Target="https://m.edsoo.ru/7f4148d0" TargetMode="External"/><Relationship Id="rId568" Type="http://schemas.openxmlformats.org/officeDocument/2006/relationships/fontTable" Target="fontTable.xml"/><Relationship Id="rId165" Type="http://schemas.openxmlformats.org/officeDocument/2006/relationships/hyperlink" Target="https://m.edsoo.ru/863d6e2a" TargetMode="External"/><Relationship Id="rId372" Type="http://schemas.openxmlformats.org/officeDocument/2006/relationships/hyperlink" Target="https://m.edsoo.ru/863dfdb8" TargetMode="External"/><Relationship Id="rId428" Type="http://schemas.openxmlformats.org/officeDocument/2006/relationships/hyperlink" Target="https://m.edsoo.ru/863e588a" TargetMode="External"/><Relationship Id="rId232" Type="http://schemas.openxmlformats.org/officeDocument/2006/relationships/hyperlink" Target="https://m.edsoo.ru/7f418886" TargetMode="External"/><Relationship Id="rId274" Type="http://schemas.openxmlformats.org/officeDocument/2006/relationships/hyperlink" Target="https://m.edsoo.ru/863db16e" TargetMode="External"/><Relationship Id="rId481" Type="http://schemas.openxmlformats.org/officeDocument/2006/relationships/hyperlink" Target="https://m.edsoo.ru/863e4516" TargetMode="External"/><Relationship Id="rId27" Type="http://schemas.openxmlformats.org/officeDocument/2006/relationships/hyperlink" Target="https://m.edsoo.ru/863cf7e2" TargetMode="External"/><Relationship Id="rId69" Type="http://schemas.openxmlformats.org/officeDocument/2006/relationships/hyperlink" Target="https://m.edsoo.ru/863ccc0e" TargetMode="External"/><Relationship Id="rId134" Type="http://schemas.openxmlformats.org/officeDocument/2006/relationships/hyperlink" Target="https://m.edsoo.ru/863d4b02" TargetMode="External"/><Relationship Id="rId537" Type="http://schemas.openxmlformats.org/officeDocument/2006/relationships/hyperlink" Target="https://m.edsoo.ru/7f4148d0" TargetMode="External"/><Relationship Id="rId80" Type="http://schemas.openxmlformats.org/officeDocument/2006/relationships/hyperlink" Target="https://m.edsoo.ru/863ce8ec" TargetMode="External"/><Relationship Id="rId176" Type="http://schemas.openxmlformats.org/officeDocument/2006/relationships/hyperlink" Target="https://m.edsoo.ru/863d46a2" TargetMode="External"/><Relationship Id="rId341" Type="http://schemas.openxmlformats.org/officeDocument/2006/relationships/hyperlink" Target="https://m.edsoo.ru/7f4148d0" TargetMode="External"/><Relationship Id="rId383" Type="http://schemas.openxmlformats.org/officeDocument/2006/relationships/hyperlink" Target="https://m.edsoo.ru/863e15f0" TargetMode="External"/><Relationship Id="rId439" Type="http://schemas.openxmlformats.org/officeDocument/2006/relationships/hyperlink" Target="https://m.edsoo.ru/863df606" TargetMode="External"/><Relationship Id="rId201" Type="http://schemas.openxmlformats.org/officeDocument/2006/relationships/hyperlink" Target="https://m.edsoo.ru/863d5f20" TargetMode="External"/><Relationship Id="rId243" Type="http://schemas.openxmlformats.org/officeDocument/2006/relationships/hyperlink" Target="https://m.edsoo.ru/863d82ca" TargetMode="External"/><Relationship Id="rId285" Type="http://schemas.openxmlformats.org/officeDocument/2006/relationships/hyperlink" Target="https://m.edsoo.ru/863dc8a2" TargetMode="External"/><Relationship Id="rId450" Type="http://schemas.openxmlformats.org/officeDocument/2006/relationships/hyperlink" Target="https://m.edsoo.ru/863e0d9e" TargetMode="External"/><Relationship Id="rId506" Type="http://schemas.openxmlformats.org/officeDocument/2006/relationships/hyperlink" Target="https://m.edsoo.ru/7f4148d0" TargetMode="External"/><Relationship Id="rId38" Type="http://schemas.openxmlformats.org/officeDocument/2006/relationships/hyperlink" Target="https://m.edsoo.ru/863cca60" TargetMode="External"/><Relationship Id="rId103" Type="http://schemas.openxmlformats.org/officeDocument/2006/relationships/hyperlink" Target="https://m.edsoo.ru/7f4148d0" TargetMode="External"/><Relationship Id="rId310" Type="http://schemas.openxmlformats.org/officeDocument/2006/relationships/hyperlink" Target="https://m.edsoo.ru/7f4148d0" TargetMode="External"/><Relationship Id="rId492" Type="http://schemas.openxmlformats.org/officeDocument/2006/relationships/hyperlink" Target="https://m.edsoo.ru/863e5416" TargetMode="External"/><Relationship Id="rId548" Type="http://schemas.openxmlformats.org/officeDocument/2006/relationships/hyperlink" Target="https://m.edsoo.ru/7f4148d0" TargetMode="External"/><Relationship Id="rId91" Type="http://schemas.openxmlformats.org/officeDocument/2006/relationships/hyperlink" Target="https://m.edsoo.ru/863cfd3c" TargetMode="External"/><Relationship Id="rId145" Type="http://schemas.openxmlformats.org/officeDocument/2006/relationships/hyperlink" Target="https://m.edsoo.ru/863d5f20" TargetMode="External"/><Relationship Id="rId187" Type="http://schemas.openxmlformats.org/officeDocument/2006/relationships/hyperlink" Target="https://m.edsoo.ru/863d5868" TargetMode="External"/><Relationship Id="rId352" Type="http://schemas.openxmlformats.org/officeDocument/2006/relationships/hyperlink" Target="https://m.edsoo.ru/7f4148d0" TargetMode="External"/><Relationship Id="rId394" Type="http://schemas.openxmlformats.org/officeDocument/2006/relationships/hyperlink" Target="https://m.edsoo.ru/863e25fe" TargetMode="External"/><Relationship Id="rId408" Type="http://schemas.openxmlformats.org/officeDocument/2006/relationships/hyperlink" Target="https://m.edsoo.ru/863e3f76" TargetMode="External"/><Relationship Id="rId212" Type="http://schemas.openxmlformats.org/officeDocument/2006/relationships/hyperlink" Target="https://m.edsoo.ru/7f4148d0" TargetMode="External"/><Relationship Id="rId254" Type="http://schemas.openxmlformats.org/officeDocument/2006/relationships/hyperlink" Target="https://m.edsoo.ru/863d974c" TargetMode="External"/><Relationship Id="rId49" Type="http://schemas.openxmlformats.org/officeDocument/2006/relationships/hyperlink" Target="https://m.edsoo.ru/863cca60" TargetMode="External"/><Relationship Id="rId114" Type="http://schemas.openxmlformats.org/officeDocument/2006/relationships/hyperlink" Target="https://m.edsoo.ru/7f4148d0" TargetMode="External"/><Relationship Id="rId296" Type="http://schemas.openxmlformats.org/officeDocument/2006/relationships/hyperlink" Target="https://m.edsoo.ru/863de058" TargetMode="External"/><Relationship Id="rId461" Type="http://schemas.openxmlformats.org/officeDocument/2006/relationships/hyperlink" Target="https://m.edsoo.ru/863e220c" TargetMode="External"/><Relationship Id="rId517" Type="http://schemas.openxmlformats.org/officeDocument/2006/relationships/hyperlink" Target="https://m.edsoo.ru/7f4148d0" TargetMode="External"/><Relationship Id="rId559" Type="http://schemas.openxmlformats.org/officeDocument/2006/relationships/hyperlink" Target="https://m.edsoo.ru/7f4148d0" TargetMode="External"/><Relationship Id="rId60" Type="http://schemas.openxmlformats.org/officeDocument/2006/relationships/hyperlink" Target="https://m.edsoo.ru/863cca60" TargetMode="External"/><Relationship Id="rId156" Type="http://schemas.openxmlformats.org/officeDocument/2006/relationships/hyperlink" Target="https://m.edsoo.ru/863d607e" TargetMode="External"/><Relationship Id="rId198" Type="http://schemas.openxmlformats.org/officeDocument/2006/relationships/hyperlink" Target="https://m.edsoo.ru/863d61e6" TargetMode="External"/><Relationship Id="rId321" Type="http://schemas.openxmlformats.org/officeDocument/2006/relationships/hyperlink" Target="https://m.edsoo.ru/7f4148d0" TargetMode="External"/><Relationship Id="rId363" Type="http://schemas.openxmlformats.org/officeDocument/2006/relationships/hyperlink" Target="https://m.edsoo.ru/7f4148d0" TargetMode="External"/><Relationship Id="rId419" Type="http://schemas.openxmlformats.org/officeDocument/2006/relationships/hyperlink" Target="https://m.edsoo.ru/863e4da4" TargetMode="External"/><Relationship Id="rId223" Type="http://schemas.openxmlformats.org/officeDocument/2006/relationships/hyperlink" Target="https://m.edsoo.ru/7f418886" TargetMode="External"/><Relationship Id="rId430" Type="http://schemas.openxmlformats.org/officeDocument/2006/relationships/hyperlink" Target="https://m.edsoo.ru/863e5ac4" TargetMode="External"/><Relationship Id="rId18" Type="http://schemas.openxmlformats.org/officeDocument/2006/relationships/hyperlink" Target="https://m.edsoo.ru/863ce8ec" TargetMode="External"/><Relationship Id="rId265" Type="http://schemas.openxmlformats.org/officeDocument/2006/relationships/hyperlink" Target="https://m.edsoo.ru/863da6a6" TargetMode="External"/><Relationship Id="rId472" Type="http://schemas.openxmlformats.org/officeDocument/2006/relationships/hyperlink" Target="https://m.edsoo.ru/863e3792" TargetMode="External"/><Relationship Id="rId528" Type="http://schemas.openxmlformats.org/officeDocument/2006/relationships/hyperlink" Target="https://m.edsoo.ru/7f4148d0" TargetMode="External"/><Relationship Id="rId125" Type="http://schemas.openxmlformats.org/officeDocument/2006/relationships/hyperlink" Target="https://m.edsoo.ru/7f4148d0" TargetMode="External"/><Relationship Id="rId167" Type="http://schemas.openxmlformats.org/officeDocument/2006/relationships/hyperlink" Target="https://m.edsoo.ru/863d75f0" TargetMode="External"/><Relationship Id="rId332" Type="http://schemas.openxmlformats.org/officeDocument/2006/relationships/hyperlink" Target="https://m.edsoo.ru/7f4148d0" TargetMode="External"/><Relationship Id="rId374" Type="http://schemas.openxmlformats.org/officeDocument/2006/relationships/hyperlink" Target="https://m.edsoo.ru/863dff0c" TargetMode="External"/><Relationship Id="rId71" Type="http://schemas.openxmlformats.org/officeDocument/2006/relationships/hyperlink" Target="https://m.edsoo.ru/863cd0c8" TargetMode="External"/><Relationship Id="rId234" Type="http://schemas.openxmlformats.org/officeDocument/2006/relationships/hyperlink" Target="https://m.edsoo.ru/7f418886" TargetMode="External"/><Relationship Id="rId2" Type="http://schemas.openxmlformats.org/officeDocument/2006/relationships/styles" Target="styles.xml"/><Relationship Id="rId29" Type="http://schemas.openxmlformats.org/officeDocument/2006/relationships/hyperlink" Target="https://m.edsoo.ru/863cfd3c" TargetMode="External"/><Relationship Id="rId276" Type="http://schemas.openxmlformats.org/officeDocument/2006/relationships/hyperlink" Target="https://m.edsoo.ru/863db6be" TargetMode="External"/><Relationship Id="rId441" Type="http://schemas.openxmlformats.org/officeDocument/2006/relationships/hyperlink" Target="https://m.edsoo.ru/863dfdb8" TargetMode="External"/><Relationship Id="rId483" Type="http://schemas.openxmlformats.org/officeDocument/2006/relationships/hyperlink" Target="https://m.edsoo.ru/863e485e" TargetMode="External"/><Relationship Id="rId539" Type="http://schemas.openxmlformats.org/officeDocument/2006/relationships/hyperlink" Target="https://m.edsoo.ru/7f4148d0" TargetMode="External"/><Relationship Id="rId40" Type="http://schemas.openxmlformats.org/officeDocument/2006/relationships/hyperlink" Target="https://m.edsoo.ru/863cca60" TargetMode="External"/><Relationship Id="rId136" Type="http://schemas.openxmlformats.org/officeDocument/2006/relationships/hyperlink" Target="https://m.edsoo.ru/863d4fc6" TargetMode="External"/><Relationship Id="rId178" Type="http://schemas.openxmlformats.org/officeDocument/2006/relationships/hyperlink" Target="https://m.edsoo.ru/863d499a" TargetMode="External"/><Relationship Id="rId301" Type="http://schemas.openxmlformats.org/officeDocument/2006/relationships/hyperlink" Target="https://m.edsoo.ru/863dec7e" TargetMode="External"/><Relationship Id="rId343" Type="http://schemas.openxmlformats.org/officeDocument/2006/relationships/hyperlink" Target="https://m.edsoo.ru/7f4148d0" TargetMode="External"/><Relationship Id="rId550" Type="http://schemas.openxmlformats.org/officeDocument/2006/relationships/hyperlink" Target="https://m.edsoo.ru/7f4148d0" TargetMode="External"/><Relationship Id="rId82" Type="http://schemas.openxmlformats.org/officeDocument/2006/relationships/hyperlink" Target="https://m.edsoo.ru/863cea68" TargetMode="External"/><Relationship Id="rId203" Type="http://schemas.openxmlformats.org/officeDocument/2006/relationships/hyperlink" Target="https://m.edsoo.ru/863d61e6" TargetMode="External"/><Relationship Id="rId385" Type="http://schemas.openxmlformats.org/officeDocument/2006/relationships/hyperlink" Target="https://m.edsoo.ru/863e1712" TargetMode="External"/><Relationship Id="rId245" Type="http://schemas.openxmlformats.org/officeDocument/2006/relationships/hyperlink" Target="https://m.edsoo.ru/863d86c6" TargetMode="External"/><Relationship Id="rId287" Type="http://schemas.openxmlformats.org/officeDocument/2006/relationships/hyperlink" Target="https://m.edsoo.ru/863dca3c" TargetMode="External"/><Relationship Id="rId410" Type="http://schemas.openxmlformats.org/officeDocument/2006/relationships/hyperlink" Target="https://m.edsoo.ru/863e41ba" TargetMode="External"/><Relationship Id="rId452" Type="http://schemas.openxmlformats.org/officeDocument/2006/relationships/hyperlink" Target="https://m.edsoo.ru/863e15f0" TargetMode="External"/><Relationship Id="rId494" Type="http://schemas.openxmlformats.org/officeDocument/2006/relationships/hyperlink" Target="https://m.edsoo.ru/863e5538" TargetMode="External"/><Relationship Id="rId508" Type="http://schemas.openxmlformats.org/officeDocument/2006/relationships/hyperlink" Target="https://m.edsoo.ru/7f4148d0" TargetMode="External"/><Relationship Id="rId105" Type="http://schemas.openxmlformats.org/officeDocument/2006/relationships/hyperlink" Target="https://m.edsoo.ru/7f4148d0" TargetMode="External"/><Relationship Id="rId147" Type="http://schemas.openxmlformats.org/officeDocument/2006/relationships/hyperlink" Target="https://m.edsoo.ru/863d61e6" TargetMode="External"/><Relationship Id="rId312" Type="http://schemas.openxmlformats.org/officeDocument/2006/relationships/hyperlink" Target="https://m.edsoo.ru/7f4148d0" TargetMode="External"/><Relationship Id="rId354" Type="http://schemas.openxmlformats.org/officeDocument/2006/relationships/hyperlink" Target="https://m.edsoo.ru/7f4148d0" TargetMode="External"/><Relationship Id="rId51" Type="http://schemas.openxmlformats.org/officeDocument/2006/relationships/hyperlink" Target="https://m.edsoo.ru/863cca60" TargetMode="External"/><Relationship Id="rId93" Type="http://schemas.openxmlformats.org/officeDocument/2006/relationships/hyperlink" Target="https://m.edsoo.ru/863d0340" TargetMode="External"/><Relationship Id="rId189" Type="http://schemas.openxmlformats.org/officeDocument/2006/relationships/hyperlink" Target="https://m.edsoo.ru/863d5b88" TargetMode="External"/><Relationship Id="rId396" Type="http://schemas.openxmlformats.org/officeDocument/2006/relationships/hyperlink" Target="https://m.edsoo.ru/863e2e64" TargetMode="External"/><Relationship Id="rId561" Type="http://schemas.openxmlformats.org/officeDocument/2006/relationships/hyperlink" Target="https://m.edsoo.ru/863e5ac4" TargetMode="External"/><Relationship Id="rId214" Type="http://schemas.openxmlformats.org/officeDocument/2006/relationships/hyperlink" Target="https://m.edsoo.ru/863d75f0" TargetMode="External"/><Relationship Id="rId256" Type="http://schemas.openxmlformats.org/officeDocument/2006/relationships/hyperlink" Target="https://m.edsoo.ru/863d974c" TargetMode="External"/><Relationship Id="rId298" Type="http://schemas.openxmlformats.org/officeDocument/2006/relationships/hyperlink" Target="https://m.edsoo.ru/863de6c0" TargetMode="External"/><Relationship Id="rId421" Type="http://schemas.openxmlformats.org/officeDocument/2006/relationships/hyperlink" Target="https://m.edsoo.ru/863e50ec" TargetMode="External"/><Relationship Id="rId463" Type="http://schemas.openxmlformats.org/officeDocument/2006/relationships/hyperlink" Target="https://m.edsoo.ru/863e25fe" TargetMode="External"/><Relationship Id="rId519" Type="http://schemas.openxmlformats.org/officeDocument/2006/relationships/hyperlink" Target="https://m.edsoo.ru/7f4148d0" TargetMode="External"/><Relationship Id="rId116" Type="http://schemas.openxmlformats.org/officeDocument/2006/relationships/hyperlink" Target="https://m.edsoo.ru/7f4148d0" TargetMode="External"/><Relationship Id="rId158" Type="http://schemas.openxmlformats.org/officeDocument/2006/relationships/hyperlink" Target="https://m.edsoo.ru/863d634e" TargetMode="External"/><Relationship Id="rId323" Type="http://schemas.openxmlformats.org/officeDocument/2006/relationships/hyperlink" Target="https://m.edsoo.ru/7f4148d0" TargetMode="External"/><Relationship Id="rId530" Type="http://schemas.openxmlformats.org/officeDocument/2006/relationships/hyperlink" Target="https://m.edsoo.ru/7f4148d0" TargetMode="External"/><Relationship Id="rId20" Type="http://schemas.openxmlformats.org/officeDocument/2006/relationships/hyperlink" Target="https://m.edsoo.ru/863cea68" TargetMode="External"/><Relationship Id="rId62" Type="http://schemas.openxmlformats.org/officeDocument/2006/relationships/hyperlink" Target="https://m.edsoo.ru/863cca60" TargetMode="External"/><Relationship Id="rId365" Type="http://schemas.openxmlformats.org/officeDocument/2006/relationships/hyperlink" Target="https://m.edsoo.ru/7f4148d0" TargetMode="External"/><Relationship Id="rId225" Type="http://schemas.openxmlformats.org/officeDocument/2006/relationships/hyperlink" Target="https://m.edsoo.ru/7f418886" TargetMode="External"/><Relationship Id="rId267" Type="http://schemas.openxmlformats.org/officeDocument/2006/relationships/hyperlink" Target="https://m.edsoo.ru/863da89a" TargetMode="External"/><Relationship Id="rId432" Type="http://schemas.openxmlformats.org/officeDocument/2006/relationships/hyperlink" Target="https://m.edsoo.ru/863e5d12" TargetMode="External"/><Relationship Id="rId474" Type="http://schemas.openxmlformats.org/officeDocument/2006/relationships/hyperlink" Target="https://m.edsoo.ru/863e39ae" TargetMode="External"/><Relationship Id="rId127" Type="http://schemas.openxmlformats.org/officeDocument/2006/relationships/hyperlink" Target="https://m.edsoo.ru/7f4148d0" TargetMode="External"/><Relationship Id="rId31" Type="http://schemas.openxmlformats.org/officeDocument/2006/relationships/hyperlink" Target="https://m.edsoo.ru/863d0340" TargetMode="External"/><Relationship Id="rId73" Type="http://schemas.openxmlformats.org/officeDocument/2006/relationships/hyperlink" Target="https://m.edsoo.ru/863cd65e" TargetMode="External"/><Relationship Id="rId169" Type="http://schemas.openxmlformats.org/officeDocument/2006/relationships/hyperlink" Target="https://m.edsoo.ru/863d70e6" TargetMode="External"/><Relationship Id="rId334" Type="http://schemas.openxmlformats.org/officeDocument/2006/relationships/hyperlink" Target="https://m.edsoo.ru/7f4148d0" TargetMode="External"/><Relationship Id="rId376" Type="http://schemas.openxmlformats.org/officeDocument/2006/relationships/hyperlink" Target="https://m.edsoo.ru/863e0682" TargetMode="External"/><Relationship Id="rId541" Type="http://schemas.openxmlformats.org/officeDocument/2006/relationships/hyperlink" Target="https://m.edsoo.ru/7f4148d0" TargetMode="External"/><Relationship Id="rId4" Type="http://schemas.openxmlformats.org/officeDocument/2006/relationships/webSettings" Target="webSettings.xml"/><Relationship Id="rId180" Type="http://schemas.openxmlformats.org/officeDocument/2006/relationships/hyperlink" Target="https://m.edsoo.ru/863d4b02" TargetMode="External"/><Relationship Id="rId236" Type="http://schemas.openxmlformats.org/officeDocument/2006/relationships/hyperlink" Target="https://m.edsoo.ru/7f418886" TargetMode="External"/><Relationship Id="rId278" Type="http://schemas.openxmlformats.org/officeDocument/2006/relationships/hyperlink" Target="https://m.edsoo.ru/863dba1a" TargetMode="External"/><Relationship Id="rId401" Type="http://schemas.openxmlformats.org/officeDocument/2006/relationships/hyperlink" Target="https://m.edsoo.ru/863e3422" TargetMode="External"/><Relationship Id="rId443" Type="http://schemas.openxmlformats.org/officeDocument/2006/relationships/hyperlink" Target="https://m.edsoo.ru/863dff0c" TargetMode="External"/><Relationship Id="rId303" Type="http://schemas.openxmlformats.org/officeDocument/2006/relationships/hyperlink" Target="https://m.edsoo.ru/7f4148d0" TargetMode="External"/><Relationship Id="rId485" Type="http://schemas.openxmlformats.org/officeDocument/2006/relationships/hyperlink" Target="https://m.edsoo.ru/863e4c50" TargetMode="External"/><Relationship Id="rId42" Type="http://schemas.openxmlformats.org/officeDocument/2006/relationships/hyperlink" Target="https://m.edsoo.ru/863cca60" TargetMode="External"/><Relationship Id="rId84" Type="http://schemas.openxmlformats.org/officeDocument/2006/relationships/hyperlink" Target="https://m.edsoo.ru/863cedba" TargetMode="External"/><Relationship Id="rId138" Type="http://schemas.openxmlformats.org/officeDocument/2006/relationships/hyperlink" Target="https://m.edsoo.ru/863d5282" TargetMode="External"/><Relationship Id="rId345" Type="http://schemas.openxmlformats.org/officeDocument/2006/relationships/hyperlink" Target="https://m.edsoo.ru/7f4148d0" TargetMode="External"/><Relationship Id="rId387" Type="http://schemas.openxmlformats.org/officeDocument/2006/relationships/hyperlink" Target="https://m.edsoo.ru/863e182a" TargetMode="External"/><Relationship Id="rId510" Type="http://schemas.openxmlformats.org/officeDocument/2006/relationships/hyperlink" Target="https://m.edsoo.ru/7f4148d0" TargetMode="External"/><Relationship Id="rId552" Type="http://schemas.openxmlformats.org/officeDocument/2006/relationships/hyperlink" Target="https://m.edsoo.ru/7f4148d0" TargetMode="External"/><Relationship Id="rId191" Type="http://schemas.openxmlformats.org/officeDocument/2006/relationships/hyperlink" Target="https://m.edsoo.ru/863d5f20" TargetMode="External"/><Relationship Id="rId205" Type="http://schemas.openxmlformats.org/officeDocument/2006/relationships/hyperlink" Target="https://m.edsoo.ru/7f4148d0" TargetMode="External"/><Relationship Id="rId247" Type="http://schemas.openxmlformats.org/officeDocument/2006/relationships/hyperlink" Target="https://m.edsoo.ru/863d89d2" TargetMode="External"/><Relationship Id="rId412" Type="http://schemas.openxmlformats.org/officeDocument/2006/relationships/hyperlink" Target="https://m.edsoo.ru/863e4516" TargetMode="External"/><Relationship Id="rId107" Type="http://schemas.openxmlformats.org/officeDocument/2006/relationships/hyperlink" Target="https://m.edsoo.ru/7f4148d0" TargetMode="External"/><Relationship Id="rId289" Type="http://schemas.openxmlformats.org/officeDocument/2006/relationships/hyperlink" Target="https://m.edsoo.ru/863dce9c" TargetMode="External"/><Relationship Id="rId454" Type="http://schemas.openxmlformats.org/officeDocument/2006/relationships/hyperlink" Target="https://m.edsoo.ru/863e1712" TargetMode="External"/><Relationship Id="rId496" Type="http://schemas.openxmlformats.org/officeDocument/2006/relationships/hyperlink" Target="https://m.edsoo.ru/863e5768" TargetMode="External"/><Relationship Id="rId11" Type="http://schemas.openxmlformats.org/officeDocument/2006/relationships/hyperlink" Target="https://m.edsoo.ru/863cd65e" TargetMode="External"/><Relationship Id="rId53" Type="http://schemas.openxmlformats.org/officeDocument/2006/relationships/hyperlink" Target="https://m.edsoo.ru/863cca60" TargetMode="External"/><Relationship Id="rId149" Type="http://schemas.openxmlformats.org/officeDocument/2006/relationships/hyperlink" Target="https://m.edsoo.ru/863d5dae" TargetMode="External"/><Relationship Id="rId314" Type="http://schemas.openxmlformats.org/officeDocument/2006/relationships/hyperlink" Target="https://m.edsoo.ru/7f4148d0" TargetMode="External"/><Relationship Id="rId356" Type="http://schemas.openxmlformats.org/officeDocument/2006/relationships/hyperlink" Target="https://m.edsoo.ru/7f4148d0" TargetMode="External"/><Relationship Id="rId398" Type="http://schemas.openxmlformats.org/officeDocument/2006/relationships/hyperlink" Target="https://m.edsoo.ru/863e2f9a" TargetMode="External"/><Relationship Id="rId521" Type="http://schemas.openxmlformats.org/officeDocument/2006/relationships/hyperlink" Target="https://m.edsoo.ru/7f4148d0" TargetMode="External"/><Relationship Id="rId563" Type="http://schemas.openxmlformats.org/officeDocument/2006/relationships/hyperlink" Target="https://m.edsoo.ru/863e5ac4" TargetMode="External"/><Relationship Id="rId95" Type="http://schemas.openxmlformats.org/officeDocument/2006/relationships/hyperlink" Target="https://m.edsoo.ru/863d064c" TargetMode="External"/><Relationship Id="rId160" Type="http://schemas.openxmlformats.org/officeDocument/2006/relationships/hyperlink" Target="https://m.edsoo.ru/863d668c" TargetMode="External"/><Relationship Id="rId216" Type="http://schemas.openxmlformats.org/officeDocument/2006/relationships/hyperlink" Target="https://m.edsoo.ru/863d70e6" TargetMode="External"/><Relationship Id="rId423" Type="http://schemas.openxmlformats.org/officeDocument/2006/relationships/hyperlink" Target="https://m.edsoo.ru/863e5416" TargetMode="External"/><Relationship Id="rId258" Type="http://schemas.openxmlformats.org/officeDocument/2006/relationships/hyperlink" Target="https://m.edsoo.ru/863d9ba2" TargetMode="External"/><Relationship Id="rId465" Type="http://schemas.openxmlformats.org/officeDocument/2006/relationships/hyperlink" Target="https://m.edsoo.ru/863e2e64" TargetMode="External"/><Relationship Id="rId22" Type="http://schemas.openxmlformats.org/officeDocument/2006/relationships/hyperlink" Target="https://m.edsoo.ru/863cedba" TargetMode="External"/><Relationship Id="rId64" Type="http://schemas.openxmlformats.org/officeDocument/2006/relationships/hyperlink" Target="https://m.edsoo.ru/863cca60" TargetMode="External"/><Relationship Id="rId118" Type="http://schemas.openxmlformats.org/officeDocument/2006/relationships/hyperlink" Target="https://m.edsoo.ru/7f4148d0" TargetMode="External"/><Relationship Id="rId325" Type="http://schemas.openxmlformats.org/officeDocument/2006/relationships/hyperlink" Target="https://m.edsoo.ru/7f4148d0" TargetMode="External"/><Relationship Id="rId367" Type="http://schemas.openxmlformats.org/officeDocument/2006/relationships/hyperlink" Target="https://m.edsoo.ru/863df354" TargetMode="External"/><Relationship Id="rId532" Type="http://schemas.openxmlformats.org/officeDocument/2006/relationships/hyperlink" Target="https://m.edsoo.ru/7f4148d0" TargetMode="External"/><Relationship Id="rId171" Type="http://schemas.openxmlformats.org/officeDocument/2006/relationships/hyperlink" Target="https://m.edsoo.ru/863d72b2" TargetMode="External"/><Relationship Id="rId227" Type="http://schemas.openxmlformats.org/officeDocument/2006/relationships/hyperlink" Target="https://m.edsoo.ru/7f418886" TargetMode="External"/><Relationship Id="rId269" Type="http://schemas.openxmlformats.org/officeDocument/2006/relationships/hyperlink" Target="https://m.edsoo.ru/863dab7e" TargetMode="External"/><Relationship Id="rId434" Type="http://schemas.openxmlformats.org/officeDocument/2006/relationships/hyperlink" Target="https://m.edsoo.ru/863e600a" TargetMode="External"/><Relationship Id="rId476" Type="http://schemas.openxmlformats.org/officeDocument/2006/relationships/hyperlink" Target="https://m.edsoo.ru/863e3f76" TargetMode="External"/><Relationship Id="rId33" Type="http://schemas.openxmlformats.org/officeDocument/2006/relationships/hyperlink" Target="https://m.edsoo.ru/863d064c" TargetMode="External"/><Relationship Id="rId129" Type="http://schemas.openxmlformats.org/officeDocument/2006/relationships/hyperlink" Target="https://m.edsoo.ru/863d449a" TargetMode="External"/><Relationship Id="rId280" Type="http://schemas.openxmlformats.org/officeDocument/2006/relationships/hyperlink" Target="https://m.edsoo.ru/863dbcc2" TargetMode="External"/><Relationship Id="rId336" Type="http://schemas.openxmlformats.org/officeDocument/2006/relationships/hyperlink" Target="https://m.edsoo.ru/7f4148d0" TargetMode="External"/><Relationship Id="rId501" Type="http://schemas.openxmlformats.org/officeDocument/2006/relationships/hyperlink" Target="https://m.edsoo.ru/863e5d12" TargetMode="External"/><Relationship Id="rId543" Type="http://schemas.openxmlformats.org/officeDocument/2006/relationships/hyperlink" Target="https://m.edsoo.ru/7f4148d0" TargetMode="External"/><Relationship Id="rId75" Type="http://schemas.openxmlformats.org/officeDocument/2006/relationships/hyperlink" Target="https://m.edsoo.ru/863cdb36" TargetMode="External"/><Relationship Id="rId140" Type="http://schemas.openxmlformats.org/officeDocument/2006/relationships/hyperlink" Target="https://m.edsoo.ru/863d5714" TargetMode="External"/><Relationship Id="rId182" Type="http://schemas.openxmlformats.org/officeDocument/2006/relationships/hyperlink" Target="https://m.edsoo.ru/863d4fc6" TargetMode="External"/><Relationship Id="rId378" Type="http://schemas.openxmlformats.org/officeDocument/2006/relationships/hyperlink" Target="https://m.edsoo.ru/863e098e" TargetMode="External"/><Relationship Id="rId403" Type="http://schemas.openxmlformats.org/officeDocument/2006/relationships/hyperlink" Target="https://m.edsoo.ru/863e3792" TargetMode="External"/><Relationship Id="rId6" Type="http://schemas.openxmlformats.org/officeDocument/2006/relationships/hyperlink" Target="https://m.edsoo.ru/863ccc0e" TargetMode="External"/><Relationship Id="rId238" Type="http://schemas.openxmlformats.org/officeDocument/2006/relationships/hyperlink" Target="https://m.edsoo.ru/863d78a2" TargetMode="External"/><Relationship Id="rId445" Type="http://schemas.openxmlformats.org/officeDocument/2006/relationships/hyperlink" Target="https://m.edsoo.ru/863e0682" TargetMode="External"/><Relationship Id="rId487" Type="http://schemas.openxmlformats.org/officeDocument/2006/relationships/hyperlink" Target="https://m.edsoo.ru/863e4da4" TargetMode="External"/><Relationship Id="rId291" Type="http://schemas.openxmlformats.org/officeDocument/2006/relationships/hyperlink" Target="https://m.edsoo.ru/863dd4e6" TargetMode="External"/><Relationship Id="rId305" Type="http://schemas.openxmlformats.org/officeDocument/2006/relationships/hyperlink" Target="https://m.edsoo.ru/7f4148d0" TargetMode="External"/><Relationship Id="rId347" Type="http://schemas.openxmlformats.org/officeDocument/2006/relationships/hyperlink" Target="https://m.edsoo.ru/7f4148d0" TargetMode="External"/><Relationship Id="rId512" Type="http://schemas.openxmlformats.org/officeDocument/2006/relationships/hyperlink" Target="https://m.edsoo.ru/7f4148d0" TargetMode="External"/><Relationship Id="rId44" Type="http://schemas.openxmlformats.org/officeDocument/2006/relationships/hyperlink" Target="https://m.edsoo.ru/863cca60" TargetMode="External"/><Relationship Id="rId86" Type="http://schemas.openxmlformats.org/officeDocument/2006/relationships/hyperlink" Target="https://m.edsoo.ru/863cf508" TargetMode="External"/><Relationship Id="rId151" Type="http://schemas.openxmlformats.org/officeDocument/2006/relationships/hyperlink" Target="https://m.edsoo.ru/863d607e" TargetMode="External"/><Relationship Id="rId389" Type="http://schemas.openxmlformats.org/officeDocument/2006/relationships/hyperlink" Target="https://m.edsoo.ru/863e1d70" TargetMode="External"/><Relationship Id="rId554" Type="http://schemas.openxmlformats.org/officeDocument/2006/relationships/hyperlink" Target="https://m.edsoo.ru/7f4148d0" TargetMode="External"/><Relationship Id="rId193" Type="http://schemas.openxmlformats.org/officeDocument/2006/relationships/hyperlink" Target="https://m.edsoo.ru/863d61e6" TargetMode="External"/><Relationship Id="rId207" Type="http://schemas.openxmlformats.org/officeDocument/2006/relationships/hyperlink" Target="https://m.edsoo.ru/7f4148d0" TargetMode="External"/><Relationship Id="rId249" Type="http://schemas.openxmlformats.org/officeDocument/2006/relationships/hyperlink" Target="https://m.edsoo.ru/863d8f9a" TargetMode="External"/><Relationship Id="rId414" Type="http://schemas.openxmlformats.org/officeDocument/2006/relationships/hyperlink" Target="https://m.edsoo.ru/863e485e" TargetMode="External"/><Relationship Id="rId456" Type="http://schemas.openxmlformats.org/officeDocument/2006/relationships/hyperlink" Target="https://m.edsoo.ru/863e182a" TargetMode="External"/><Relationship Id="rId498" Type="http://schemas.openxmlformats.org/officeDocument/2006/relationships/hyperlink" Target="https://m.edsoo.ru/863e5ac4" TargetMode="External"/><Relationship Id="rId13" Type="http://schemas.openxmlformats.org/officeDocument/2006/relationships/hyperlink" Target="https://m.edsoo.ru/863cdb36" TargetMode="External"/><Relationship Id="rId109" Type="http://schemas.openxmlformats.org/officeDocument/2006/relationships/hyperlink" Target="https://m.edsoo.ru/7f4148d0" TargetMode="External"/><Relationship Id="rId260" Type="http://schemas.openxmlformats.org/officeDocument/2006/relationships/hyperlink" Target="https://m.edsoo.ru/863da070" TargetMode="External"/><Relationship Id="rId316" Type="http://schemas.openxmlformats.org/officeDocument/2006/relationships/hyperlink" Target="https://m.edsoo.ru/7f4148d0" TargetMode="External"/><Relationship Id="rId523" Type="http://schemas.openxmlformats.org/officeDocument/2006/relationships/hyperlink" Target="https://m.edsoo.ru/7f4148d0" TargetMode="External"/><Relationship Id="rId55" Type="http://schemas.openxmlformats.org/officeDocument/2006/relationships/hyperlink" Target="https://m.edsoo.ru/863cca60" TargetMode="External"/><Relationship Id="rId97" Type="http://schemas.openxmlformats.org/officeDocument/2006/relationships/hyperlink" Target="https://m.edsoo.ru/7f4148d0" TargetMode="External"/><Relationship Id="rId120" Type="http://schemas.openxmlformats.org/officeDocument/2006/relationships/hyperlink" Target="https://m.edsoo.ru/7f4148d0" TargetMode="External"/><Relationship Id="rId358" Type="http://schemas.openxmlformats.org/officeDocument/2006/relationships/hyperlink" Target="https://m.edsoo.ru/7f4148d0" TargetMode="External"/><Relationship Id="rId565" Type="http://schemas.openxmlformats.org/officeDocument/2006/relationships/hyperlink" Target="https://m.edsoo.ru/863e5d12" TargetMode="External"/><Relationship Id="rId162" Type="http://schemas.openxmlformats.org/officeDocument/2006/relationships/hyperlink" Target="https://m.edsoo.ru/863d695c" TargetMode="External"/><Relationship Id="rId218" Type="http://schemas.openxmlformats.org/officeDocument/2006/relationships/hyperlink" Target="https://m.edsoo.ru/863d72b2" TargetMode="External"/><Relationship Id="rId425" Type="http://schemas.openxmlformats.org/officeDocument/2006/relationships/hyperlink" Target="https://m.edsoo.ru/863e5538" TargetMode="External"/><Relationship Id="rId467" Type="http://schemas.openxmlformats.org/officeDocument/2006/relationships/hyperlink" Target="https://m.edsoo.ru/863e2f9a" TargetMode="External"/><Relationship Id="rId271" Type="http://schemas.openxmlformats.org/officeDocument/2006/relationships/hyperlink" Target="https://m.edsoo.ru/863dae44" TargetMode="External"/><Relationship Id="rId24" Type="http://schemas.openxmlformats.org/officeDocument/2006/relationships/hyperlink" Target="https://m.edsoo.ru/863cf508" TargetMode="External"/><Relationship Id="rId66" Type="http://schemas.openxmlformats.org/officeDocument/2006/relationships/hyperlink" Target="https://m.edsoo.ru/863cca60" TargetMode="External"/><Relationship Id="rId131" Type="http://schemas.openxmlformats.org/officeDocument/2006/relationships/hyperlink" Target="https://m.edsoo.ru/863d4832" TargetMode="External"/><Relationship Id="rId327" Type="http://schemas.openxmlformats.org/officeDocument/2006/relationships/hyperlink" Target="https://m.edsoo.ru/7f4148d0" TargetMode="External"/><Relationship Id="rId369" Type="http://schemas.openxmlformats.org/officeDocument/2006/relationships/hyperlink" Target="https://m.edsoo.ru/863df4a8" TargetMode="External"/><Relationship Id="rId534" Type="http://schemas.openxmlformats.org/officeDocument/2006/relationships/hyperlink" Target="https://m.edsoo.ru/7f4148d0" TargetMode="External"/><Relationship Id="rId173" Type="http://schemas.openxmlformats.org/officeDocument/2006/relationships/hyperlink" Target="https://m.edsoo.ru/863d7460" TargetMode="External"/><Relationship Id="rId229" Type="http://schemas.openxmlformats.org/officeDocument/2006/relationships/hyperlink" Target="https://m.edsoo.ru/7f418886" TargetMode="External"/><Relationship Id="rId380" Type="http://schemas.openxmlformats.org/officeDocument/2006/relationships/hyperlink" Target="https://m.edsoo.ru/863e10b4" TargetMode="External"/><Relationship Id="rId436" Type="http://schemas.openxmlformats.org/officeDocument/2006/relationships/hyperlink" Target="https://m.edsoo.ru/863df354" TargetMode="External"/><Relationship Id="rId240" Type="http://schemas.openxmlformats.org/officeDocument/2006/relationships/hyperlink" Target="https://m.edsoo.ru/863d7d98" TargetMode="External"/><Relationship Id="rId478" Type="http://schemas.openxmlformats.org/officeDocument/2006/relationships/hyperlink" Target="https://m.edsoo.ru/863e3f76" TargetMode="External"/><Relationship Id="rId35" Type="http://schemas.openxmlformats.org/officeDocument/2006/relationships/hyperlink" Target="https://m.edsoo.ru/863cca60" TargetMode="External"/><Relationship Id="rId77" Type="http://schemas.openxmlformats.org/officeDocument/2006/relationships/hyperlink" Target="https://m.edsoo.ru/863cddde" TargetMode="External"/><Relationship Id="rId100" Type="http://schemas.openxmlformats.org/officeDocument/2006/relationships/hyperlink" Target="https://m.edsoo.ru/7f4148d0" TargetMode="External"/><Relationship Id="rId282" Type="http://schemas.openxmlformats.org/officeDocument/2006/relationships/hyperlink" Target="https://m.edsoo.ru/863dc1ea" TargetMode="External"/><Relationship Id="rId338" Type="http://schemas.openxmlformats.org/officeDocument/2006/relationships/hyperlink" Target="https://m.edsoo.ru/7f4148d0" TargetMode="External"/><Relationship Id="rId503" Type="http://schemas.openxmlformats.org/officeDocument/2006/relationships/hyperlink" Target="https://m.edsoo.ru/863e600a" TargetMode="External"/><Relationship Id="rId545" Type="http://schemas.openxmlformats.org/officeDocument/2006/relationships/hyperlink" Target="https://m.edsoo.ru/7f4148d0" TargetMode="External"/><Relationship Id="rId8" Type="http://schemas.openxmlformats.org/officeDocument/2006/relationships/hyperlink" Target="https://m.edsoo.ru/863ccf56" TargetMode="External"/><Relationship Id="rId142" Type="http://schemas.openxmlformats.org/officeDocument/2006/relationships/hyperlink" Target="https://m.edsoo.ru/863d5a02" TargetMode="External"/><Relationship Id="rId184" Type="http://schemas.openxmlformats.org/officeDocument/2006/relationships/hyperlink" Target="https://m.edsoo.ru/863d5282" TargetMode="External"/><Relationship Id="rId391" Type="http://schemas.openxmlformats.org/officeDocument/2006/relationships/hyperlink" Target="https://m.edsoo.ru/863e20d6" TargetMode="External"/><Relationship Id="rId405" Type="http://schemas.openxmlformats.org/officeDocument/2006/relationships/hyperlink" Target="https://m.edsoo.ru/863e39ae" TargetMode="External"/><Relationship Id="rId447" Type="http://schemas.openxmlformats.org/officeDocument/2006/relationships/hyperlink" Target="https://m.edsoo.ru/863e098e" TargetMode="External"/><Relationship Id="rId251" Type="http://schemas.openxmlformats.org/officeDocument/2006/relationships/hyperlink" Target="https://m.edsoo.ru/863d93b4" TargetMode="External"/><Relationship Id="rId489" Type="http://schemas.openxmlformats.org/officeDocument/2006/relationships/hyperlink" Target="https://m.edsoo.ru/863e4fd4" TargetMode="External"/><Relationship Id="rId46" Type="http://schemas.openxmlformats.org/officeDocument/2006/relationships/hyperlink" Target="https://m.edsoo.ru/863cca60" TargetMode="External"/><Relationship Id="rId293" Type="http://schemas.openxmlformats.org/officeDocument/2006/relationships/hyperlink" Target="https://m.edsoo.ru/863dda2c" TargetMode="External"/><Relationship Id="rId307" Type="http://schemas.openxmlformats.org/officeDocument/2006/relationships/hyperlink" Target="https://m.edsoo.ru/7f4148d0" TargetMode="External"/><Relationship Id="rId349" Type="http://schemas.openxmlformats.org/officeDocument/2006/relationships/hyperlink" Target="https://m.edsoo.ru/7f4148d0" TargetMode="External"/><Relationship Id="rId514" Type="http://schemas.openxmlformats.org/officeDocument/2006/relationships/hyperlink" Target="https://m.edsoo.ru/7f4148d0" TargetMode="External"/><Relationship Id="rId556" Type="http://schemas.openxmlformats.org/officeDocument/2006/relationships/hyperlink" Target="https://m.edsoo.ru/7f4148d0" TargetMode="External"/><Relationship Id="rId88" Type="http://schemas.openxmlformats.org/officeDocument/2006/relationships/hyperlink" Target="https://m.edsoo.ru/863cf684" TargetMode="External"/><Relationship Id="rId111" Type="http://schemas.openxmlformats.org/officeDocument/2006/relationships/hyperlink" Target="https://m.edsoo.ru/7f4148d0" TargetMode="External"/><Relationship Id="rId153" Type="http://schemas.openxmlformats.org/officeDocument/2006/relationships/hyperlink" Target="https://m.edsoo.ru/863d5b88" TargetMode="External"/><Relationship Id="rId195" Type="http://schemas.openxmlformats.org/officeDocument/2006/relationships/hyperlink" Target="https://m.edsoo.ru/863d5dae" TargetMode="External"/><Relationship Id="rId209" Type="http://schemas.openxmlformats.org/officeDocument/2006/relationships/hyperlink" Target="https://m.edsoo.ru/7f4148d0" TargetMode="External"/><Relationship Id="rId360" Type="http://schemas.openxmlformats.org/officeDocument/2006/relationships/hyperlink" Target="https://m.edsoo.ru/7f4148d0" TargetMode="External"/><Relationship Id="rId416" Type="http://schemas.openxmlformats.org/officeDocument/2006/relationships/hyperlink" Target="https://m.edsoo.ru/863e4c50" TargetMode="External"/><Relationship Id="rId220" Type="http://schemas.openxmlformats.org/officeDocument/2006/relationships/hyperlink" Target="https://m.edsoo.ru/7f418886" TargetMode="External"/><Relationship Id="rId458" Type="http://schemas.openxmlformats.org/officeDocument/2006/relationships/hyperlink" Target="https://m.edsoo.ru/863e1d70" TargetMode="External"/><Relationship Id="rId15" Type="http://schemas.openxmlformats.org/officeDocument/2006/relationships/hyperlink" Target="https://m.edsoo.ru/863cddde" TargetMode="External"/><Relationship Id="rId57" Type="http://schemas.openxmlformats.org/officeDocument/2006/relationships/hyperlink" Target="https://m.edsoo.ru/863cca60" TargetMode="External"/><Relationship Id="rId262" Type="http://schemas.openxmlformats.org/officeDocument/2006/relationships/hyperlink" Target="https://m.edsoo.ru/863d9efe" TargetMode="External"/><Relationship Id="rId318" Type="http://schemas.openxmlformats.org/officeDocument/2006/relationships/hyperlink" Target="https://m.edsoo.ru/7f4148d0" TargetMode="External"/><Relationship Id="rId525" Type="http://schemas.openxmlformats.org/officeDocument/2006/relationships/hyperlink" Target="https://m.edsoo.ru/7f4148d0" TargetMode="External"/><Relationship Id="rId567" Type="http://schemas.openxmlformats.org/officeDocument/2006/relationships/hyperlink" Target="https://m.edsoo.ru/863e600a" TargetMode="External"/><Relationship Id="rId99" Type="http://schemas.openxmlformats.org/officeDocument/2006/relationships/hyperlink" Target="https://m.edsoo.ru/7f4148d0" TargetMode="External"/><Relationship Id="rId122" Type="http://schemas.openxmlformats.org/officeDocument/2006/relationships/hyperlink" Target="https://m.edsoo.ru/7f4148d0" TargetMode="External"/><Relationship Id="rId164" Type="http://schemas.openxmlformats.org/officeDocument/2006/relationships/hyperlink" Target="https://m.edsoo.ru/863d6cc2" TargetMode="External"/><Relationship Id="rId371" Type="http://schemas.openxmlformats.org/officeDocument/2006/relationships/hyperlink" Target="https://m.edsoo.ru/863dfae8" TargetMode="External"/><Relationship Id="rId427" Type="http://schemas.openxmlformats.org/officeDocument/2006/relationships/hyperlink" Target="https://m.edsoo.ru/863e5768" TargetMode="External"/><Relationship Id="rId469" Type="http://schemas.openxmlformats.org/officeDocument/2006/relationships/hyperlink" Target="https://m.edsoo.ru/863e30d0" TargetMode="External"/><Relationship Id="rId26" Type="http://schemas.openxmlformats.org/officeDocument/2006/relationships/hyperlink" Target="https://m.edsoo.ru/863cf684" TargetMode="External"/><Relationship Id="rId231" Type="http://schemas.openxmlformats.org/officeDocument/2006/relationships/hyperlink" Target="https://m.edsoo.ru/7f418886" TargetMode="External"/><Relationship Id="rId273" Type="http://schemas.openxmlformats.org/officeDocument/2006/relationships/hyperlink" Target="https://m.edsoo.ru/863db010" TargetMode="External"/><Relationship Id="rId329" Type="http://schemas.openxmlformats.org/officeDocument/2006/relationships/hyperlink" Target="https://m.edsoo.ru/7f4148d0" TargetMode="External"/><Relationship Id="rId480" Type="http://schemas.openxmlformats.org/officeDocument/2006/relationships/hyperlink" Target="https://m.edsoo.ru/863e4084" TargetMode="External"/><Relationship Id="rId536" Type="http://schemas.openxmlformats.org/officeDocument/2006/relationships/hyperlink" Target="https://m.edsoo.ru/7f4148d0" TargetMode="External"/><Relationship Id="rId68" Type="http://schemas.openxmlformats.org/officeDocument/2006/relationships/hyperlink" Target="https://m.edsoo.ru/863ccc0e" TargetMode="External"/><Relationship Id="rId133" Type="http://schemas.openxmlformats.org/officeDocument/2006/relationships/hyperlink" Target="https://m.edsoo.ru/863d4fc6" TargetMode="External"/><Relationship Id="rId175" Type="http://schemas.openxmlformats.org/officeDocument/2006/relationships/hyperlink" Target="https://m.edsoo.ru/863d449a" TargetMode="External"/><Relationship Id="rId340" Type="http://schemas.openxmlformats.org/officeDocument/2006/relationships/hyperlink" Target="https://m.edsoo.ru/7f4148d0" TargetMode="External"/><Relationship Id="rId200" Type="http://schemas.openxmlformats.org/officeDocument/2006/relationships/hyperlink" Target="https://m.edsoo.ru/863d5dae" TargetMode="External"/><Relationship Id="rId382" Type="http://schemas.openxmlformats.org/officeDocument/2006/relationships/hyperlink" Target="https://m.edsoo.ru/863e1398" TargetMode="External"/><Relationship Id="rId438" Type="http://schemas.openxmlformats.org/officeDocument/2006/relationships/hyperlink" Target="https://m.edsoo.ru/863df4a8" TargetMode="External"/><Relationship Id="rId242" Type="http://schemas.openxmlformats.org/officeDocument/2006/relationships/hyperlink" Target="https://m.edsoo.ru/863d809a" TargetMode="External"/><Relationship Id="rId284" Type="http://schemas.openxmlformats.org/officeDocument/2006/relationships/hyperlink" Target="https://m.edsoo.ru/863dc62c" TargetMode="External"/><Relationship Id="rId491" Type="http://schemas.openxmlformats.org/officeDocument/2006/relationships/hyperlink" Target="https://m.edsoo.ru/863e51fa" TargetMode="External"/><Relationship Id="rId505" Type="http://schemas.openxmlformats.org/officeDocument/2006/relationships/hyperlink" Target="https://m.edsoo.ru/7f4148d0" TargetMode="External"/><Relationship Id="rId37" Type="http://schemas.openxmlformats.org/officeDocument/2006/relationships/hyperlink" Target="https://m.edsoo.ru/863cca60" TargetMode="External"/><Relationship Id="rId79" Type="http://schemas.openxmlformats.org/officeDocument/2006/relationships/hyperlink" Target="https://m.edsoo.ru/863ce73e" TargetMode="External"/><Relationship Id="rId102" Type="http://schemas.openxmlformats.org/officeDocument/2006/relationships/hyperlink" Target="https://m.edsoo.ru/7f4148d0" TargetMode="External"/><Relationship Id="rId144" Type="http://schemas.openxmlformats.org/officeDocument/2006/relationships/hyperlink" Target="https://m.edsoo.ru/863d5dae" TargetMode="External"/><Relationship Id="rId547" Type="http://schemas.openxmlformats.org/officeDocument/2006/relationships/hyperlink" Target="https://m.edsoo.ru/7f4148d0" TargetMode="External"/><Relationship Id="rId90" Type="http://schemas.openxmlformats.org/officeDocument/2006/relationships/hyperlink" Target="https://m.edsoo.ru/863cfb20" TargetMode="External"/><Relationship Id="rId186" Type="http://schemas.openxmlformats.org/officeDocument/2006/relationships/hyperlink" Target="https://m.edsoo.ru/863d5714" TargetMode="External"/><Relationship Id="rId351" Type="http://schemas.openxmlformats.org/officeDocument/2006/relationships/hyperlink" Target="https://m.edsoo.ru/7f4148d0" TargetMode="External"/><Relationship Id="rId393" Type="http://schemas.openxmlformats.org/officeDocument/2006/relationships/hyperlink" Target="https://m.edsoo.ru/863e231a" TargetMode="External"/><Relationship Id="rId407" Type="http://schemas.openxmlformats.org/officeDocument/2006/relationships/hyperlink" Target="https://m.edsoo.ru/863e3f76" TargetMode="External"/><Relationship Id="rId449" Type="http://schemas.openxmlformats.org/officeDocument/2006/relationships/hyperlink" Target="https://m.edsoo.ru/863e10b4" TargetMode="External"/><Relationship Id="rId211" Type="http://schemas.openxmlformats.org/officeDocument/2006/relationships/hyperlink" Target="https://m.edsoo.ru/7f4148d0" TargetMode="External"/><Relationship Id="rId253" Type="http://schemas.openxmlformats.org/officeDocument/2006/relationships/hyperlink" Target="https://m.edsoo.ru/863d9526" TargetMode="External"/><Relationship Id="rId295" Type="http://schemas.openxmlformats.org/officeDocument/2006/relationships/hyperlink" Target="https://m.edsoo.ru/863ddd60" TargetMode="External"/><Relationship Id="rId309" Type="http://schemas.openxmlformats.org/officeDocument/2006/relationships/hyperlink" Target="https://m.edsoo.ru/7f4148d0" TargetMode="External"/><Relationship Id="rId460" Type="http://schemas.openxmlformats.org/officeDocument/2006/relationships/hyperlink" Target="https://m.edsoo.ru/863e20d6" TargetMode="External"/><Relationship Id="rId516" Type="http://schemas.openxmlformats.org/officeDocument/2006/relationships/hyperlink" Target="https://m.edsoo.ru/7f4148d0" TargetMode="External"/><Relationship Id="rId48" Type="http://schemas.openxmlformats.org/officeDocument/2006/relationships/hyperlink" Target="https://m.edsoo.ru/863cca60" TargetMode="External"/><Relationship Id="rId113" Type="http://schemas.openxmlformats.org/officeDocument/2006/relationships/hyperlink" Target="https://m.edsoo.ru/7f4148d0" TargetMode="External"/><Relationship Id="rId320" Type="http://schemas.openxmlformats.org/officeDocument/2006/relationships/hyperlink" Target="https://m.edsoo.ru/7f4148d0" TargetMode="External"/><Relationship Id="rId558" Type="http://schemas.openxmlformats.org/officeDocument/2006/relationships/hyperlink" Target="https://m.edsoo.ru/7f4148d0" TargetMode="External"/><Relationship Id="rId155" Type="http://schemas.openxmlformats.org/officeDocument/2006/relationships/hyperlink" Target="https://m.edsoo.ru/863d5f20" TargetMode="External"/><Relationship Id="rId197" Type="http://schemas.openxmlformats.org/officeDocument/2006/relationships/hyperlink" Target="https://m.edsoo.ru/863d607e" TargetMode="External"/><Relationship Id="rId362" Type="http://schemas.openxmlformats.org/officeDocument/2006/relationships/hyperlink" Target="https://m.edsoo.ru/7f4148d0" TargetMode="External"/><Relationship Id="rId418" Type="http://schemas.openxmlformats.org/officeDocument/2006/relationships/hyperlink" Target="https://m.edsoo.ru/863e4da4" TargetMode="External"/><Relationship Id="rId222" Type="http://schemas.openxmlformats.org/officeDocument/2006/relationships/hyperlink" Target="https://m.edsoo.ru/7f418886" TargetMode="External"/><Relationship Id="rId264" Type="http://schemas.openxmlformats.org/officeDocument/2006/relationships/hyperlink" Target="https://m.edsoo.ru/863da53e" TargetMode="External"/><Relationship Id="rId471" Type="http://schemas.openxmlformats.org/officeDocument/2006/relationships/hyperlink" Target="https://m.edsoo.ru/863e3666" TargetMode="External"/><Relationship Id="rId17" Type="http://schemas.openxmlformats.org/officeDocument/2006/relationships/hyperlink" Target="https://m.edsoo.ru/863ce73e" TargetMode="External"/><Relationship Id="rId59" Type="http://schemas.openxmlformats.org/officeDocument/2006/relationships/hyperlink" Target="https://m.edsoo.ru/863cca60" TargetMode="External"/><Relationship Id="rId124" Type="http://schemas.openxmlformats.org/officeDocument/2006/relationships/hyperlink" Target="https://m.edsoo.ru/7f4148d0" TargetMode="External"/><Relationship Id="rId527" Type="http://schemas.openxmlformats.org/officeDocument/2006/relationships/hyperlink" Target="https://m.edsoo.ru/7f4148d0" TargetMode="External"/><Relationship Id="rId569" Type="http://schemas.openxmlformats.org/officeDocument/2006/relationships/theme" Target="theme/theme1.xml"/><Relationship Id="rId70" Type="http://schemas.openxmlformats.org/officeDocument/2006/relationships/hyperlink" Target="https://m.edsoo.ru/863ccf56" TargetMode="External"/><Relationship Id="rId166" Type="http://schemas.openxmlformats.org/officeDocument/2006/relationships/hyperlink" Target="https://m.edsoo.ru/863d6f88" TargetMode="External"/><Relationship Id="rId331" Type="http://schemas.openxmlformats.org/officeDocument/2006/relationships/hyperlink" Target="https://m.edsoo.ru/7f4148d0" TargetMode="External"/><Relationship Id="rId373" Type="http://schemas.openxmlformats.org/officeDocument/2006/relationships/hyperlink" Target="https://m.edsoo.ru/863dfc6e" TargetMode="External"/><Relationship Id="rId429" Type="http://schemas.openxmlformats.org/officeDocument/2006/relationships/hyperlink" Target="https://m.edsoo.ru/863e5ac4" TargetMode="External"/><Relationship Id="rId1" Type="http://schemas.openxmlformats.org/officeDocument/2006/relationships/numbering" Target="numbering.xml"/><Relationship Id="rId233" Type="http://schemas.openxmlformats.org/officeDocument/2006/relationships/hyperlink" Target="https://m.edsoo.ru/7f418886" TargetMode="External"/><Relationship Id="rId440" Type="http://schemas.openxmlformats.org/officeDocument/2006/relationships/hyperlink" Target="https://m.edsoo.ru/863dfae8" TargetMode="External"/><Relationship Id="rId28" Type="http://schemas.openxmlformats.org/officeDocument/2006/relationships/hyperlink" Target="https://m.edsoo.ru/863cfb20" TargetMode="External"/><Relationship Id="rId275" Type="http://schemas.openxmlformats.org/officeDocument/2006/relationships/hyperlink" Target="https://m.edsoo.ru/863db2ea" TargetMode="External"/><Relationship Id="rId300" Type="http://schemas.openxmlformats.org/officeDocument/2006/relationships/hyperlink" Target="https://m.edsoo.ru/863de9a4" TargetMode="External"/><Relationship Id="rId482" Type="http://schemas.openxmlformats.org/officeDocument/2006/relationships/hyperlink" Target="https://m.edsoo.ru/863e4746" TargetMode="External"/><Relationship Id="rId538" Type="http://schemas.openxmlformats.org/officeDocument/2006/relationships/hyperlink" Target="https://m.edsoo.ru/7f4148d0" TargetMode="External"/><Relationship Id="rId81" Type="http://schemas.openxmlformats.org/officeDocument/2006/relationships/hyperlink" Target="https://m.edsoo.ru/863ce8ec" TargetMode="External"/><Relationship Id="rId135" Type="http://schemas.openxmlformats.org/officeDocument/2006/relationships/hyperlink" Target="https://m.edsoo.ru/863d4e5e" TargetMode="External"/><Relationship Id="rId177" Type="http://schemas.openxmlformats.org/officeDocument/2006/relationships/hyperlink" Target="https://m.edsoo.ru/863d4832" TargetMode="External"/><Relationship Id="rId342" Type="http://schemas.openxmlformats.org/officeDocument/2006/relationships/hyperlink" Target="https://m.edsoo.ru/7f4148d0" TargetMode="External"/><Relationship Id="rId384" Type="http://schemas.openxmlformats.org/officeDocument/2006/relationships/hyperlink" Target="https://m.edsoo.ru/863e15f0" TargetMode="External"/><Relationship Id="rId202" Type="http://schemas.openxmlformats.org/officeDocument/2006/relationships/hyperlink" Target="https://m.edsoo.ru/863d607e" TargetMode="External"/><Relationship Id="rId244" Type="http://schemas.openxmlformats.org/officeDocument/2006/relationships/hyperlink" Target="https://m.edsoo.ru/863d84fa" TargetMode="External"/><Relationship Id="rId39" Type="http://schemas.openxmlformats.org/officeDocument/2006/relationships/hyperlink" Target="https://m.edsoo.ru/863cca60" TargetMode="External"/><Relationship Id="rId286" Type="http://schemas.openxmlformats.org/officeDocument/2006/relationships/hyperlink" Target="https://m.edsoo.ru/863dca3c" TargetMode="External"/><Relationship Id="rId451" Type="http://schemas.openxmlformats.org/officeDocument/2006/relationships/hyperlink" Target="https://m.edsoo.ru/863e1398" TargetMode="External"/><Relationship Id="rId493" Type="http://schemas.openxmlformats.org/officeDocument/2006/relationships/hyperlink" Target="https://m.edsoo.ru/863e5538" TargetMode="External"/><Relationship Id="rId507" Type="http://schemas.openxmlformats.org/officeDocument/2006/relationships/hyperlink" Target="https://m.edsoo.ru/7f4148d0" TargetMode="External"/><Relationship Id="rId549" Type="http://schemas.openxmlformats.org/officeDocument/2006/relationships/hyperlink" Target="https://m.edsoo.ru/7f4148d0" TargetMode="External"/><Relationship Id="rId50" Type="http://schemas.openxmlformats.org/officeDocument/2006/relationships/hyperlink" Target="https://m.edsoo.ru/863cca60" TargetMode="External"/><Relationship Id="rId104" Type="http://schemas.openxmlformats.org/officeDocument/2006/relationships/hyperlink" Target="https://m.edsoo.ru/7f4148d0" TargetMode="External"/><Relationship Id="rId146" Type="http://schemas.openxmlformats.org/officeDocument/2006/relationships/hyperlink" Target="https://m.edsoo.ru/863d607e" TargetMode="External"/><Relationship Id="rId188" Type="http://schemas.openxmlformats.org/officeDocument/2006/relationships/hyperlink" Target="https://m.edsoo.ru/863d5a02" TargetMode="External"/><Relationship Id="rId311" Type="http://schemas.openxmlformats.org/officeDocument/2006/relationships/hyperlink" Target="https://m.edsoo.ru/7f4148d0" TargetMode="External"/><Relationship Id="rId353" Type="http://schemas.openxmlformats.org/officeDocument/2006/relationships/hyperlink" Target="https://m.edsoo.ru/7f4148d0" TargetMode="External"/><Relationship Id="rId395" Type="http://schemas.openxmlformats.org/officeDocument/2006/relationships/hyperlink" Target="https://m.edsoo.ru/863e2aae" TargetMode="External"/><Relationship Id="rId409" Type="http://schemas.openxmlformats.org/officeDocument/2006/relationships/hyperlink" Target="https://m.edsoo.ru/863e3f76" TargetMode="External"/><Relationship Id="rId560" Type="http://schemas.openxmlformats.org/officeDocument/2006/relationships/hyperlink" Target="https://m.edsoo.ru/863e5ac4" TargetMode="External"/><Relationship Id="rId92" Type="http://schemas.openxmlformats.org/officeDocument/2006/relationships/hyperlink" Target="https://m.edsoo.ru/863cfeea" TargetMode="External"/><Relationship Id="rId213" Type="http://schemas.openxmlformats.org/officeDocument/2006/relationships/hyperlink" Target="https://m.edsoo.ru/863d75f0" TargetMode="External"/><Relationship Id="rId420" Type="http://schemas.openxmlformats.org/officeDocument/2006/relationships/hyperlink" Target="https://m.edsoo.ru/863e4fd4" TargetMode="External"/><Relationship Id="rId255" Type="http://schemas.openxmlformats.org/officeDocument/2006/relationships/hyperlink" Target="https://m.edsoo.ru/863d974c" TargetMode="External"/><Relationship Id="rId297" Type="http://schemas.openxmlformats.org/officeDocument/2006/relationships/hyperlink" Target="https://m.edsoo.ru/863de1ca" TargetMode="External"/><Relationship Id="rId462" Type="http://schemas.openxmlformats.org/officeDocument/2006/relationships/hyperlink" Target="https://m.edsoo.ru/863e231a" TargetMode="External"/><Relationship Id="rId518" Type="http://schemas.openxmlformats.org/officeDocument/2006/relationships/hyperlink" Target="https://m.edsoo.ru/7f4148d0" TargetMode="External"/><Relationship Id="rId115" Type="http://schemas.openxmlformats.org/officeDocument/2006/relationships/hyperlink" Target="https://m.edsoo.ru/7f4148d0" TargetMode="External"/><Relationship Id="rId157" Type="http://schemas.openxmlformats.org/officeDocument/2006/relationships/hyperlink" Target="https://m.edsoo.ru/863d61e6" TargetMode="External"/><Relationship Id="rId322" Type="http://schemas.openxmlformats.org/officeDocument/2006/relationships/hyperlink" Target="https://m.edsoo.ru/7f4148d0" TargetMode="External"/><Relationship Id="rId364" Type="http://schemas.openxmlformats.org/officeDocument/2006/relationships/hyperlink" Target="https://m.edsoo.ru/7f4148d0" TargetMode="External"/><Relationship Id="rId61" Type="http://schemas.openxmlformats.org/officeDocument/2006/relationships/hyperlink" Target="https://m.edsoo.ru/863cca60" TargetMode="External"/><Relationship Id="rId199" Type="http://schemas.openxmlformats.org/officeDocument/2006/relationships/hyperlink" Target="https://m.edsoo.ru/863d5b88" TargetMode="External"/><Relationship Id="rId19" Type="http://schemas.openxmlformats.org/officeDocument/2006/relationships/hyperlink" Target="https://m.edsoo.ru/863ce8ec" TargetMode="External"/><Relationship Id="rId224" Type="http://schemas.openxmlformats.org/officeDocument/2006/relationships/hyperlink" Target="https://m.edsoo.ru/7f418886" TargetMode="External"/><Relationship Id="rId266" Type="http://schemas.openxmlformats.org/officeDocument/2006/relationships/hyperlink" Target="https://m.edsoo.ru/863da89a" TargetMode="External"/><Relationship Id="rId431" Type="http://schemas.openxmlformats.org/officeDocument/2006/relationships/hyperlink" Target="https://m.edsoo.ru/863e5bf0" TargetMode="External"/><Relationship Id="rId473" Type="http://schemas.openxmlformats.org/officeDocument/2006/relationships/hyperlink" Target="https://m.edsoo.ru/863e38a0" TargetMode="External"/><Relationship Id="rId529" Type="http://schemas.openxmlformats.org/officeDocument/2006/relationships/hyperlink" Target="https://m.edsoo.ru/7f4148d0" TargetMode="External"/><Relationship Id="rId30" Type="http://schemas.openxmlformats.org/officeDocument/2006/relationships/hyperlink" Target="https://m.edsoo.ru/863cfeea" TargetMode="External"/><Relationship Id="rId126" Type="http://schemas.openxmlformats.org/officeDocument/2006/relationships/hyperlink" Target="https://m.edsoo.ru/7f4148d0" TargetMode="External"/><Relationship Id="rId168" Type="http://schemas.openxmlformats.org/officeDocument/2006/relationships/hyperlink" Target="https://m.edsoo.ru/863d75f0" TargetMode="External"/><Relationship Id="rId333" Type="http://schemas.openxmlformats.org/officeDocument/2006/relationships/hyperlink" Target="https://m.edsoo.ru/7f4148d0" TargetMode="External"/><Relationship Id="rId540" Type="http://schemas.openxmlformats.org/officeDocument/2006/relationships/hyperlink" Target="https://m.edsoo.ru/7f4148d0" TargetMode="External"/><Relationship Id="rId72" Type="http://schemas.openxmlformats.org/officeDocument/2006/relationships/hyperlink" Target="https://m.edsoo.ru/863cd9ce" TargetMode="External"/><Relationship Id="rId375" Type="http://schemas.openxmlformats.org/officeDocument/2006/relationships/hyperlink" Target="https://m.edsoo.ru/863e00ba" TargetMode="External"/><Relationship Id="rId3" Type="http://schemas.openxmlformats.org/officeDocument/2006/relationships/settings" Target="settings.xml"/><Relationship Id="rId235" Type="http://schemas.openxmlformats.org/officeDocument/2006/relationships/hyperlink" Target="https://m.edsoo.ru/7f418886" TargetMode="External"/><Relationship Id="rId277" Type="http://schemas.openxmlformats.org/officeDocument/2006/relationships/hyperlink" Target="https://m.edsoo.ru/863db6be" TargetMode="External"/><Relationship Id="rId400" Type="http://schemas.openxmlformats.org/officeDocument/2006/relationships/hyperlink" Target="https://m.edsoo.ru/863e30d0" TargetMode="External"/><Relationship Id="rId442" Type="http://schemas.openxmlformats.org/officeDocument/2006/relationships/hyperlink" Target="https://m.edsoo.ru/863dfc6e" TargetMode="External"/><Relationship Id="rId484" Type="http://schemas.openxmlformats.org/officeDocument/2006/relationships/hyperlink" Target="https://m.edsoo.ru/863e4ec6" TargetMode="External"/><Relationship Id="rId137" Type="http://schemas.openxmlformats.org/officeDocument/2006/relationships/hyperlink" Target="https://m.edsoo.ru/863d512e" TargetMode="External"/><Relationship Id="rId302" Type="http://schemas.openxmlformats.org/officeDocument/2006/relationships/hyperlink" Target="https://m.edsoo.ru/7f4148d0" TargetMode="External"/><Relationship Id="rId344" Type="http://schemas.openxmlformats.org/officeDocument/2006/relationships/hyperlink" Target="https://m.edsoo.ru/7f4148d0" TargetMode="External"/><Relationship Id="rId41" Type="http://schemas.openxmlformats.org/officeDocument/2006/relationships/hyperlink" Target="https://m.edsoo.ru/863cca60" TargetMode="External"/><Relationship Id="rId83" Type="http://schemas.openxmlformats.org/officeDocument/2006/relationships/hyperlink" Target="https://m.edsoo.ru/863cec3e" TargetMode="External"/><Relationship Id="rId179" Type="http://schemas.openxmlformats.org/officeDocument/2006/relationships/hyperlink" Target="https://m.edsoo.ru/863d4fc6" TargetMode="External"/><Relationship Id="rId386" Type="http://schemas.openxmlformats.org/officeDocument/2006/relationships/hyperlink" Target="https://m.edsoo.ru/863e1712" TargetMode="External"/><Relationship Id="rId551" Type="http://schemas.openxmlformats.org/officeDocument/2006/relationships/hyperlink" Target="https://m.edsoo.ru/7f4148d0" TargetMode="External"/><Relationship Id="rId190" Type="http://schemas.openxmlformats.org/officeDocument/2006/relationships/hyperlink" Target="https://m.edsoo.ru/863d5dae" TargetMode="External"/><Relationship Id="rId204" Type="http://schemas.openxmlformats.org/officeDocument/2006/relationships/hyperlink" Target="https://m.edsoo.ru/863d634e" TargetMode="External"/><Relationship Id="rId246" Type="http://schemas.openxmlformats.org/officeDocument/2006/relationships/hyperlink" Target="https://m.edsoo.ru/863d8856" TargetMode="External"/><Relationship Id="rId288" Type="http://schemas.openxmlformats.org/officeDocument/2006/relationships/hyperlink" Target="https://m.edsoo.ru/863dccda" TargetMode="External"/><Relationship Id="rId411" Type="http://schemas.openxmlformats.org/officeDocument/2006/relationships/hyperlink" Target="https://m.edsoo.ru/863e4084" TargetMode="External"/><Relationship Id="rId453" Type="http://schemas.openxmlformats.org/officeDocument/2006/relationships/hyperlink" Target="https://m.edsoo.ru/863e15f0" TargetMode="External"/><Relationship Id="rId509" Type="http://schemas.openxmlformats.org/officeDocument/2006/relationships/hyperlink" Target="https://m.edsoo.ru/7f4148d0" TargetMode="External"/><Relationship Id="rId106" Type="http://schemas.openxmlformats.org/officeDocument/2006/relationships/hyperlink" Target="https://m.edsoo.ru/7f4148d0" TargetMode="External"/><Relationship Id="rId313" Type="http://schemas.openxmlformats.org/officeDocument/2006/relationships/hyperlink" Target="https://m.edsoo.ru/7f4148d0" TargetMode="External"/><Relationship Id="rId495" Type="http://schemas.openxmlformats.org/officeDocument/2006/relationships/hyperlink" Target="https://m.edsoo.ru/863e5646" TargetMode="External"/><Relationship Id="rId10" Type="http://schemas.openxmlformats.org/officeDocument/2006/relationships/hyperlink" Target="https://m.edsoo.ru/863cd9ce" TargetMode="External"/><Relationship Id="rId52" Type="http://schemas.openxmlformats.org/officeDocument/2006/relationships/hyperlink" Target="https://m.edsoo.ru/863cca60" TargetMode="External"/><Relationship Id="rId94" Type="http://schemas.openxmlformats.org/officeDocument/2006/relationships/hyperlink" Target="https://m.edsoo.ru/863d0340" TargetMode="External"/><Relationship Id="rId148" Type="http://schemas.openxmlformats.org/officeDocument/2006/relationships/hyperlink" Target="https://m.edsoo.ru/863d5b88" TargetMode="External"/><Relationship Id="rId355" Type="http://schemas.openxmlformats.org/officeDocument/2006/relationships/hyperlink" Target="https://m.edsoo.ru/7f4148d0" TargetMode="External"/><Relationship Id="rId397" Type="http://schemas.openxmlformats.org/officeDocument/2006/relationships/hyperlink" Target="https://m.edsoo.ru/863e2f9a" TargetMode="External"/><Relationship Id="rId520" Type="http://schemas.openxmlformats.org/officeDocument/2006/relationships/hyperlink" Target="https://m.edsoo.ru/7f4148d0" TargetMode="External"/><Relationship Id="rId562" Type="http://schemas.openxmlformats.org/officeDocument/2006/relationships/hyperlink" Target="https://m.edsoo.ru/863e5ac4" TargetMode="External"/><Relationship Id="rId215" Type="http://schemas.openxmlformats.org/officeDocument/2006/relationships/hyperlink" Target="https://m.edsoo.ru/863d70e6" TargetMode="External"/><Relationship Id="rId257" Type="http://schemas.openxmlformats.org/officeDocument/2006/relationships/hyperlink" Target="https://m.edsoo.ru/863d9a30" TargetMode="External"/><Relationship Id="rId422" Type="http://schemas.openxmlformats.org/officeDocument/2006/relationships/hyperlink" Target="https://m.edsoo.ru/863e51fa" TargetMode="External"/><Relationship Id="rId464" Type="http://schemas.openxmlformats.org/officeDocument/2006/relationships/hyperlink" Target="https://m.edsoo.ru/863e2aae" TargetMode="External"/><Relationship Id="rId299" Type="http://schemas.openxmlformats.org/officeDocument/2006/relationships/hyperlink" Target="https://m.edsoo.ru/863de846" TargetMode="External"/><Relationship Id="rId63" Type="http://schemas.openxmlformats.org/officeDocument/2006/relationships/hyperlink" Target="https://m.edsoo.ru/863cca60" TargetMode="External"/><Relationship Id="rId159" Type="http://schemas.openxmlformats.org/officeDocument/2006/relationships/hyperlink" Target="https://m.edsoo.ru/863d651a" TargetMode="External"/><Relationship Id="rId366" Type="http://schemas.openxmlformats.org/officeDocument/2006/relationships/hyperlink" Target="https://m.edsoo.ru/863df188" TargetMode="External"/><Relationship Id="rId226" Type="http://schemas.openxmlformats.org/officeDocument/2006/relationships/hyperlink" Target="https://m.edsoo.ru/7f418886" TargetMode="External"/><Relationship Id="rId433" Type="http://schemas.openxmlformats.org/officeDocument/2006/relationships/hyperlink" Target="https://m.edsoo.ru/863e5d12" TargetMode="External"/><Relationship Id="rId74" Type="http://schemas.openxmlformats.org/officeDocument/2006/relationships/hyperlink" Target="https://m.edsoo.ru/863cd866" TargetMode="External"/><Relationship Id="rId377" Type="http://schemas.openxmlformats.org/officeDocument/2006/relationships/hyperlink" Target="https://m.edsoo.ru/863e0682" TargetMode="External"/><Relationship Id="rId500" Type="http://schemas.openxmlformats.org/officeDocument/2006/relationships/hyperlink" Target="https://m.edsoo.ru/863e5bf0" TargetMode="External"/><Relationship Id="rId5" Type="http://schemas.openxmlformats.org/officeDocument/2006/relationships/hyperlink" Target="https://m.edsoo.ru/863cca60" TargetMode="External"/><Relationship Id="rId237" Type="http://schemas.openxmlformats.org/officeDocument/2006/relationships/hyperlink" Target="https://m.edsoo.ru/863d7744" TargetMode="External"/><Relationship Id="rId444" Type="http://schemas.openxmlformats.org/officeDocument/2006/relationships/hyperlink" Target="https://m.edsoo.ru/863e00ba" TargetMode="External"/><Relationship Id="rId290" Type="http://schemas.openxmlformats.org/officeDocument/2006/relationships/hyperlink" Target="https://m.edsoo.ru/863dd374" TargetMode="External"/><Relationship Id="rId304" Type="http://schemas.openxmlformats.org/officeDocument/2006/relationships/hyperlink" Target="https://m.edsoo.ru/7f4148d0" TargetMode="External"/><Relationship Id="rId388" Type="http://schemas.openxmlformats.org/officeDocument/2006/relationships/hyperlink" Target="https://m.edsoo.ru/863e1942" TargetMode="External"/><Relationship Id="rId511" Type="http://schemas.openxmlformats.org/officeDocument/2006/relationships/hyperlink" Target="https://m.edsoo.ru/7f4148d0" TargetMode="External"/><Relationship Id="rId85" Type="http://schemas.openxmlformats.org/officeDocument/2006/relationships/hyperlink" Target="https://m.edsoo.ru/863cf684" TargetMode="External"/><Relationship Id="rId150" Type="http://schemas.openxmlformats.org/officeDocument/2006/relationships/hyperlink" Target="https://m.edsoo.ru/863d5f20" TargetMode="External"/><Relationship Id="rId248" Type="http://schemas.openxmlformats.org/officeDocument/2006/relationships/hyperlink" Target="https://m.edsoo.ru/863d8d74" TargetMode="External"/><Relationship Id="rId455" Type="http://schemas.openxmlformats.org/officeDocument/2006/relationships/hyperlink" Target="https://m.edsoo.ru/863e1712" TargetMode="External"/><Relationship Id="rId12" Type="http://schemas.openxmlformats.org/officeDocument/2006/relationships/hyperlink" Target="https://m.edsoo.ru/863cd866" TargetMode="External"/><Relationship Id="rId108" Type="http://schemas.openxmlformats.org/officeDocument/2006/relationships/hyperlink" Target="https://m.edsoo.ru/7f4148d0" TargetMode="External"/><Relationship Id="rId315" Type="http://schemas.openxmlformats.org/officeDocument/2006/relationships/hyperlink" Target="https://m.edsoo.ru/7f4148d0" TargetMode="External"/><Relationship Id="rId522" Type="http://schemas.openxmlformats.org/officeDocument/2006/relationships/hyperlink" Target="https://m.edsoo.ru/7f4148d0" TargetMode="External"/><Relationship Id="rId96" Type="http://schemas.openxmlformats.org/officeDocument/2006/relationships/hyperlink" Target="https://m.edsoo.ru/7f4148d0" TargetMode="External"/><Relationship Id="rId161" Type="http://schemas.openxmlformats.org/officeDocument/2006/relationships/hyperlink" Target="https://m.edsoo.ru/863d67ea" TargetMode="External"/><Relationship Id="rId399" Type="http://schemas.openxmlformats.org/officeDocument/2006/relationships/hyperlink" Target="https://m.edsoo.ru/863e30d0" TargetMode="External"/><Relationship Id="rId259" Type="http://schemas.openxmlformats.org/officeDocument/2006/relationships/hyperlink" Target="https://m.edsoo.ru/863d9d50" TargetMode="External"/><Relationship Id="rId466" Type="http://schemas.openxmlformats.org/officeDocument/2006/relationships/hyperlink" Target="https://m.edsoo.ru/863e2f9a" TargetMode="External"/><Relationship Id="rId23" Type="http://schemas.openxmlformats.org/officeDocument/2006/relationships/hyperlink" Target="https://m.edsoo.ru/863cf684" TargetMode="External"/><Relationship Id="rId119" Type="http://schemas.openxmlformats.org/officeDocument/2006/relationships/hyperlink" Target="https://m.edsoo.ru/7f4148d0" TargetMode="External"/><Relationship Id="rId326" Type="http://schemas.openxmlformats.org/officeDocument/2006/relationships/hyperlink" Target="https://m.edsoo.ru/7f4148d0" TargetMode="External"/><Relationship Id="rId533"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39600</Words>
  <Characters>225723</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Зам.директора</cp:lastModifiedBy>
  <cp:revision>11</cp:revision>
  <dcterms:created xsi:type="dcterms:W3CDTF">2023-08-19T16:16:00Z</dcterms:created>
  <dcterms:modified xsi:type="dcterms:W3CDTF">2024-09-11T07:01:00Z</dcterms:modified>
</cp:coreProperties>
</file>